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70" w:type="dxa"/>
          <w:right w:w="70" w:type="dxa"/>
        </w:tblCellMar>
        <w:tblLook w:val="0000" w:firstRow="0" w:lastRow="0" w:firstColumn="0" w:lastColumn="0" w:noHBand="0" w:noVBand="0"/>
      </w:tblPr>
      <w:tblGrid>
        <w:gridCol w:w="1619"/>
        <w:gridCol w:w="8110"/>
      </w:tblGrid>
      <w:tr w:rsidR="00D62A94" w:rsidRPr="0016112F" w14:paraId="1DCE4414" w14:textId="77777777" w:rsidTr="004E0F44">
        <w:trPr>
          <w:cantSplit/>
          <w:trHeight w:val="13022"/>
        </w:trPr>
        <w:tc>
          <w:tcPr>
            <w:tcW w:w="1619" w:type="dxa"/>
            <w:tcBorders>
              <w:top w:val="single" w:sz="8" w:space="0" w:color="000000"/>
              <w:left w:val="single" w:sz="8" w:space="0" w:color="000000"/>
              <w:bottom w:val="single" w:sz="8" w:space="0" w:color="000000"/>
            </w:tcBorders>
            <w:shd w:val="clear" w:color="auto" w:fill="FFFFFF"/>
            <w:textDirection w:val="btLr"/>
          </w:tcPr>
          <w:p w14:paraId="0B6A3A1B" w14:textId="33F4869B" w:rsidR="00351C56" w:rsidRDefault="00305E64" w:rsidP="0014142A">
            <w:pPr>
              <w:pStyle w:val="Titolo1"/>
              <w:spacing w:before="240" w:after="240"/>
              <w:ind w:left="113" w:right="113"/>
              <w:jc w:val="center"/>
              <w:rPr>
                <w:rFonts w:asciiTheme="minorHAnsi" w:hAnsiTheme="minorHAnsi" w:cs="Calibri"/>
                <w:b/>
                <w:iCs/>
                <w:color w:val="000000"/>
                <w:spacing w:val="60"/>
                <w:sz w:val="72"/>
                <w:szCs w:val="72"/>
              </w:rPr>
            </w:pPr>
            <w:r w:rsidRPr="0016112F">
              <w:rPr>
                <w:rFonts w:asciiTheme="minorHAnsi" w:hAnsiTheme="minorHAnsi" w:cs="Calibri"/>
                <w:b/>
                <w:iCs/>
                <w:color w:val="000000"/>
                <w:spacing w:val="60"/>
                <w:sz w:val="72"/>
                <w:szCs w:val="72"/>
              </w:rPr>
              <w:t xml:space="preserve">Esame di Stato – </w:t>
            </w:r>
            <w:r w:rsidR="00CA731E" w:rsidRPr="0016112F">
              <w:rPr>
                <w:rFonts w:asciiTheme="minorHAnsi" w:hAnsiTheme="minorHAnsi" w:cs="Calibri"/>
                <w:b/>
                <w:iCs/>
                <w:color w:val="000000"/>
                <w:spacing w:val="60"/>
                <w:sz w:val="72"/>
                <w:szCs w:val="72"/>
              </w:rPr>
              <w:t xml:space="preserve">A.S. </w:t>
            </w:r>
            <w:r w:rsidR="00CA731E" w:rsidRPr="000E6696">
              <w:rPr>
                <w:rFonts w:asciiTheme="minorHAnsi" w:hAnsiTheme="minorHAnsi" w:cs="Calibri"/>
                <w:b/>
                <w:iCs/>
                <w:color w:val="000000"/>
                <w:spacing w:val="60"/>
                <w:sz w:val="72"/>
                <w:szCs w:val="72"/>
              </w:rPr>
              <w:t>202</w:t>
            </w:r>
            <w:r w:rsidR="00F93552">
              <w:rPr>
                <w:rFonts w:asciiTheme="minorHAnsi" w:hAnsiTheme="minorHAnsi" w:cs="Calibri"/>
                <w:b/>
                <w:iCs/>
                <w:color w:val="000000"/>
                <w:spacing w:val="60"/>
                <w:sz w:val="72"/>
                <w:szCs w:val="72"/>
              </w:rPr>
              <w:t>3</w:t>
            </w:r>
            <w:r w:rsidR="00CA731E" w:rsidRPr="000E6696">
              <w:rPr>
                <w:rFonts w:asciiTheme="minorHAnsi" w:hAnsiTheme="minorHAnsi" w:cs="Calibri"/>
                <w:b/>
                <w:iCs/>
                <w:color w:val="000000"/>
                <w:spacing w:val="60"/>
                <w:sz w:val="72"/>
                <w:szCs w:val="72"/>
              </w:rPr>
              <w:t>/202</w:t>
            </w:r>
            <w:r w:rsidR="00F93552">
              <w:rPr>
                <w:rFonts w:asciiTheme="minorHAnsi" w:hAnsiTheme="minorHAnsi" w:cs="Calibri"/>
                <w:b/>
                <w:iCs/>
                <w:color w:val="000000"/>
                <w:spacing w:val="60"/>
                <w:sz w:val="72"/>
                <w:szCs w:val="72"/>
              </w:rPr>
              <w:t>4</w:t>
            </w:r>
          </w:p>
          <w:p w14:paraId="0543DD6D" w14:textId="77777777" w:rsidR="00351C56" w:rsidRDefault="00351C56" w:rsidP="0014142A">
            <w:pPr>
              <w:pStyle w:val="Titolo1"/>
              <w:spacing w:before="240" w:after="240"/>
              <w:ind w:left="113" w:right="113"/>
              <w:jc w:val="center"/>
              <w:rPr>
                <w:rFonts w:asciiTheme="minorHAnsi" w:hAnsiTheme="minorHAnsi" w:cs="Calibri"/>
                <w:b/>
                <w:iCs/>
                <w:color w:val="000000"/>
                <w:spacing w:val="60"/>
                <w:sz w:val="72"/>
                <w:szCs w:val="72"/>
              </w:rPr>
            </w:pPr>
          </w:p>
          <w:p w14:paraId="17925A3E" w14:textId="77777777" w:rsidR="00D62A94" w:rsidRPr="0016112F" w:rsidRDefault="00305E64" w:rsidP="0014142A">
            <w:pPr>
              <w:pStyle w:val="Titolo1"/>
              <w:spacing w:before="240" w:after="240"/>
              <w:ind w:left="113" w:right="113"/>
              <w:jc w:val="center"/>
              <w:rPr>
                <w:rFonts w:asciiTheme="minorHAnsi" w:hAnsiTheme="minorHAnsi"/>
              </w:rPr>
            </w:pPr>
            <w:r w:rsidRPr="00392384">
              <w:rPr>
                <w:rFonts w:asciiTheme="minorHAnsi" w:hAnsiTheme="minorHAnsi" w:cs="Calibri"/>
                <w:b/>
                <w:iCs/>
                <w:color w:val="000000"/>
                <w:spacing w:val="60"/>
                <w:sz w:val="72"/>
                <w:szCs w:val="72"/>
                <w:highlight w:val="yellow"/>
              </w:rPr>
              <w:t>0</w:t>
            </w:r>
            <w:r w:rsidR="0014142A" w:rsidRPr="00392384">
              <w:rPr>
                <w:rFonts w:asciiTheme="minorHAnsi" w:hAnsiTheme="minorHAnsi" w:cs="Calibri"/>
                <w:b/>
                <w:iCs/>
                <w:color w:val="000000"/>
                <w:spacing w:val="60"/>
                <w:sz w:val="72"/>
                <w:szCs w:val="72"/>
                <w:highlight w:val="yellow"/>
              </w:rPr>
              <w:t>__</w:t>
            </w:r>
            <w:r w:rsidRPr="00392384">
              <w:rPr>
                <w:rFonts w:asciiTheme="minorHAnsi" w:hAnsiTheme="minorHAnsi" w:cs="Calibri"/>
                <w:b/>
                <w:iCs/>
                <w:color w:val="000000"/>
                <w:spacing w:val="60"/>
                <w:sz w:val="72"/>
                <w:szCs w:val="72"/>
                <w:highlight w:val="yellow"/>
              </w:rPr>
              <w:t>/20</w:t>
            </w:r>
            <w:r w:rsidR="0014142A" w:rsidRPr="00392384">
              <w:rPr>
                <w:rFonts w:asciiTheme="minorHAnsi" w:hAnsiTheme="minorHAnsi" w:cs="Calibri"/>
                <w:b/>
                <w:iCs/>
                <w:color w:val="000000"/>
                <w:spacing w:val="60"/>
                <w:sz w:val="72"/>
                <w:szCs w:val="72"/>
                <w:highlight w:val="yellow"/>
              </w:rPr>
              <w:t>__</w:t>
            </w:r>
          </w:p>
        </w:tc>
        <w:tc>
          <w:tcPr>
            <w:tcW w:w="8110" w:type="dxa"/>
            <w:tcBorders>
              <w:left w:val="single" w:sz="8" w:space="0" w:color="000000"/>
            </w:tcBorders>
            <w:shd w:val="clear" w:color="auto" w:fill="FFFFFF"/>
          </w:tcPr>
          <w:p w14:paraId="649CC67A" w14:textId="77777777" w:rsidR="00D62A94" w:rsidRPr="0016112F" w:rsidRDefault="00A27F80">
            <w:pPr>
              <w:jc w:val="center"/>
              <w:rPr>
                <w:rFonts w:asciiTheme="minorHAnsi" w:hAnsiTheme="minorHAnsi" w:cs="Arial"/>
                <w:b/>
                <w:bCs/>
                <w:iCs/>
                <w:color w:val="000000"/>
                <w:sz w:val="28"/>
              </w:rPr>
            </w:pPr>
            <w:r w:rsidRPr="0016112F">
              <w:rPr>
                <w:rFonts w:asciiTheme="minorHAnsi" w:hAnsiTheme="minorHAnsi"/>
                <w:noProof/>
                <w:lang w:eastAsia="it-IT"/>
              </w:rPr>
              <w:drawing>
                <wp:anchor distT="0" distB="0" distL="114935" distR="114935" simplePos="0" relativeHeight="251658240" behindDoc="0" locked="0" layoutInCell="1" allowOverlap="1" wp14:anchorId="78DF814C" wp14:editId="317037D2">
                  <wp:simplePos x="0" y="0"/>
                  <wp:positionH relativeFrom="column">
                    <wp:posOffset>2261870</wp:posOffset>
                  </wp:positionH>
                  <wp:positionV relativeFrom="paragraph">
                    <wp:posOffset>-71442</wp:posOffset>
                  </wp:positionV>
                  <wp:extent cx="513717" cy="74295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3717" cy="742950"/>
                          </a:xfrm>
                          <a:prstGeom prst="rect">
                            <a:avLst/>
                          </a:prstGeom>
                          <a:solidFill>
                            <a:srgbClr val="FFFFFF"/>
                          </a:solidFill>
                          <a:ln w="9525">
                            <a:noFill/>
                            <a:miter lim="800000"/>
                            <a:headEnd/>
                            <a:tailEnd/>
                          </a:ln>
                        </pic:spPr>
                      </pic:pic>
                    </a:graphicData>
                  </a:graphic>
                </wp:anchor>
              </w:drawing>
            </w:r>
          </w:p>
          <w:p w14:paraId="6D771ADF" w14:textId="77777777" w:rsidR="00D62A94" w:rsidRPr="0016112F" w:rsidRDefault="00D62A94">
            <w:pPr>
              <w:jc w:val="center"/>
              <w:rPr>
                <w:rFonts w:asciiTheme="minorHAnsi" w:hAnsiTheme="minorHAnsi" w:cs="Calibri"/>
                <w:b/>
                <w:bCs/>
                <w:iCs/>
                <w:smallCaps/>
                <w:color w:val="000000"/>
                <w:sz w:val="52"/>
                <w:szCs w:val="52"/>
              </w:rPr>
            </w:pPr>
          </w:p>
          <w:p w14:paraId="0D4ED414" w14:textId="77777777" w:rsidR="00D62A94" w:rsidRPr="0016112F" w:rsidRDefault="00305E64">
            <w:pPr>
              <w:jc w:val="center"/>
              <w:rPr>
                <w:rFonts w:asciiTheme="minorHAnsi" w:hAnsiTheme="minorHAnsi"/>
                <w:b/>
                <w:bCs/>
                <w:i/>
                <w:iCs/>
                <w:color w:val="000000"/>
                <w:sz w:val="40"/>
                <w:szCs w:val="40"/>
              </w:rPr>
            </w:pPr>
            <w:r w:rsidRPr="0016112F">
              <w:rPr>
                <w:rFonts w:asciiTheme="minorHAnsi" w:hAnsiTheme="minorHAnsi" w:cs="Calibri"/>
                <w:b/>
                <w:bCs/>
                <w:iCs/>
                <w:smallCaps/>
                <w:color w:val="000000"/>
                <w:sz w:val="52"/>
                <w:szCs w:val="52"/>
              </w:rPr>
              <w:t>Istituto Tecnico Economico Statale</w:t>
            </w:r>
          </w:p>
          <w:p w14:paraId="242AA882" w14:textId="77777777" w:rsidR="00D62A94" w:rsidRPr="0016112F" w:rsidRDefault="00305E64">
            <w:pPr>
              <w:spacing w:before="240"/>
              <w:jc w:val="center"/>
              <w:rPr>
                <w:rFonts w:asciiTheme="minorHAnsi" w:hAnsiTheme="minorHAnsi" w:cs="Comic Sans MS"/>
                <w:iCs/>
                <w:color w:val="000000"/>
                <w:sz w:val="28"/>
              </w:rPr>
            </w:pPr>
            <w:r w:rsidRPr="0016112F">
              <w:rPr>
                <w:rFonts w:asciiTheme="minorHAnsi" w:hAnsiTheme="minorHAnsi" w:cs="Calibri"/>
                <w:b/>
                <w:bCs/>
                <w:i/>
                <w:iCs/>
                <w:color w:val="000000"/>
                <w:sz w:val="48"/>
                <w:szCs w:val="48"/>
              </w:rPr>
              <w:t>“Roberto Valturio”</w:t>
            </w:r>
            <w:r w:rsidRPr="0016112F">
              <w:rPr>
                <w:rFonts w:asciiTheme="minorHAnsi" w:hAnsiTheme="minorHAnsi" w:cs="Calibri"/>
                <w:b/>
                <w:bCs/>
                <w:iCs/>
                <w:color w:val="000000"/>
                <w:sz w:val="28"/>
              </w:rPr>
              <w:t xml:space="preserve"> - </w:t>
            </w:r>
            <w:r w:rsidRPr="0016112F">
              <w:rPr>
                <w:rFonts w:asciiTheme="minorHAnsi" w:hAnsiTheme="minorHAnsi" w:cs="Calibri"/>
                <w:b/>
                <w:bCs/>
                <w:iCs/>
                <w:smallCaps/>
                <w:color w:val="000000"/>
                <w:sz w:val="40"/>
                <w:szCs w:val="40"/>
              </w:rPr>
              <w:t>Rimini</w:t>
            </w:r>
          </w:p>
          <w:p w14:paraId="138F4145" w14:textId="77777777" w:rsidR="00D62A94" w:rsidRPr="0016112F" w:rsidRDefault="00D62A94">
            <w:pPr>
              <w:jc w:val="center"/>
              <w:rPr>
                <w:rFonts w:asciiTheme="minorHAnsi" w:hAnsiTheme="minorHAnsi" w:cs="Comic Sans MS"/>
                <w:iCs/>
                <w:color w:val="000000"/>
                <w:sz w:val="28"/>
              </w:rPr>
            </w:pPr>
          </w:p>
          <w:p w14:paraId="79C7B6D3" w14:textId="77777777" w:rsidR="00D62A94" w:rsidRPr="0016112F" w:rsidRDefault="00D62A94">
            <w:pPr>
              <w:pStyle w:val="Corpotesto"/>
              <w:rPr>
                <w:rFonts w:asciiTheme="minorHAnsi" w:hAnsiTheme="minorHAnsi" w:cs="Arial"/>
                <w:color w:val="000000"/>
                <w:sz w:val="72"/>
              </w:rPr>
            </w:pPr>
          </w:p>
          <w:p w14:paraId="7DBDB6C8" w14:textId="77777777" w:rsidR="00D62A94" w:rsidRPr="0016112F" w:rsidRDefault="00D62A94">
            <w:pPr>
              <w:pStyle w:val="Corpotesto"/>
              <w:rPr>
                <w:rFonts w:asciiTheme="minorHAnsi" w:hAnsiTheme="minorHAnsi" w:cs="Arial"/>
                <w:color w:val="000000"/>
                <w:sz w:val="72"/>
              </w:rPr>
            </w:pPr>
          </w:p>
          <w:p w14:paraId="721A19DA" w14:textId="77777777" w:rsidR="00D62A94" w:rsidRPr="0016112F" w:rsidRDefault="00305E64">
            <w:pPr>
              <w:pStyle w:val="Corpotesto"/>
              <w:rPr>
                <w:rFonts w:asciiTheme="minorHAnsi" w:hAnsiTheme="minorHAnsi" w:cs="Calibri"/>
                <w:color w:val="000000"/>
                <w:sz w:val="72"/>
              </w:rPr>
            </w:pPr>
            <w:r w:rsidRPr="0016112F">
              <w:rPr>
                <w:rFonts w:asciiTheme="minorHAnsi" w:hAnsiTheme="minorHAnsi" w:cs="Calibri"/>
                <w:color w:val="000000"/>
                <w:sz w:val="72"/>
              </w:rPr>
              <w:t xml:space="preserve">DOCUMENTO </w:t>
            </w:r>
          </w:p>
          <w:p w14:paraId="6E5EC27E" w14:textId="342E6392" w:rsidR="00D62A94" w:rsidRPr="0016112F" w:rsidRDefault="00305E64">
            <w:pPr>
              <w:pStyle w:val="Corpotesto"/>
              <w:rPr>
                <w:rFonts w:asciiTheme="minorHAnsi" w:hAnsiTheme="minorHAnsi" w:cs="Calibri"/>
                <w:color w:val="000000"/>
                <w:sz w:val="72"/>
              </w:rPr>
            </w:pPr>
            <w:r w:rsidRPr="0016112F">
              <w:rPr>
                <w:rFonts w:asciiTheme="minorHAnsi" w:hAnsiTheme="minorHAnsi" w:cs="Calibri"/>
                <w:color w:val="000000"/>
                <w:sz w:val="72"/>
              </w:rPr>
              <w:t>DEL</w:t>
            </w:r>
            <w:r w:rsidR="0031564F">
              <w:rPr>
                <w:rFonts w:asciiTheme="minorHAnsi" w:hAnsiTheme="minorHAnsi" w:cs="Calibri"/>
                <w:color w:val="000000"/>
                <w:sz w:val="72"/>
              </w:rPr>
              <w:t xml:space="preserve"> </w:t>
            </w:r>
            <w:r w:rsidRPr="0016112F">
              <w:rPr>
                <w:rFonts w:asciiTheme="minorHAnsi" w:hAnsiTheme="minorHAnsi" w:cs="Calibri"/>
                <w:color w:val="000000"/>
                <w:sz w:val="72"/>
              </w:rPr>
              <w:t>CONSIGLIO</w:t>
            </w:r>
          </w:p>
          <w:p w14:paraId="4458572E" w14:textId="1001EE68" w:rsidR="00D62A94" w:rsidRPr="0016112F" w:rsidRDefault="00305E64">
            <w:pPr>
              <w:pStyle w:val="Corpotesto"/>
              <w:rPr>
                <w:rFonts w:asciiTheme="minorHAnsi" w:hAnsiTheme="minorHAnsi" w:cs="Calibri"/>
                <w:iCs/>
                <w:color w:val="000000"/>
              </w:rPr>
            </w:pPr>
            <w:r w:rsidRPr="0016112F">
              <w:rPr>
                <w:rFonts w:asciiTheme="minorHAnsi" w:hAnsiTheme="minorHAnsi" w:cs="Calibri"/>
                <w:color w:val="000000"/>
                <w:sz w:val="72"/>
              </w:rPr>
              <w:t>DI CLASSE</w:t>
            </w:r>
          </w:p>
          <w:p w14:paraId="0C155FD9" w14:textId="77777777" w:rsidR="00D62A94" w:rsidRPr="0016112F" w:rsidRDefault="00D62A94">
            <w:pPr>
              <w:jc w:val="center"/>
              <w:rPr>
                <w:rFonts w:asciiTheme="minorHAnsi" w:hAnsiTheme="minorHAnsi" w:cs="Calibri"/>
                <w:iCs/>
                <w:color w:val="000000"/>
                <w:sz w:val="28"/>
              </w:rPr>
            </w:pPr>
          </w:p>
          <w:p w14:paraId="2B0ABD08" w14:textId="77777777" w:rsidR="00D62A94" w:rsidRPr="0016112F" w:rsidRDefault="00D62A94">
            <w:pPr>
              <w:jc w:val="center"/>
              <w:rPr>
                <w:rFonts w:asciiTheme="minorHAnsi" w:hAnsiTheme="minorHAnsi" w:cs="Calibri"/>
                <w:iCs/>
                <w:color w:val="000000"/>
                <w:sz w:val="28"/>
              </w:rPr>
            </w:pPr>
          </w:p>
          <w:p w14:paraId="5602B465" w14:textId="77777777" w:rsidR="00D62A94" w:rsidRPr="0016112F" w:rsidRDefault="00D62A94">
            <w:pPr>
              <w:jc w:val="center"/>
              <w:rPr>
                <w:rFonts w:asciiTheme="minorHAnsi" w:hAnsiTheme="minorHAnsi" w:cs="Calibri"/>
                <w:iCs/>
                <w:color w:val="000000"/>
                <w:sz w:val="28"/>
              </w:rPr>
            </w:pPr>
          </w:p>
          <w:p w14:paraId="40CF7463" w14:textId="77777777" w:rsidR="00D62A94" w:rsidRPr="0016112F" w:rsidRDefault="00D62A94">
            <w:pPr>
              <w:jc w:val="center"/>
              <w:rPr>
                <w:rFonts w:asciiTheme="minorHAnsi" w:hAnsiTheme="minorHAnsi" w:cs="Calibri"/>
                <w:iCs/>
                <w:color w:val="000000"/>
                <w:sz w:val="28"/>
              </w:rPr>
            </w:pPr>
          </w:p>
          <w:p w14:paraId="71B0D0CE" w14:textId="77777777" w:rsidR="00D62A94" w:rsidRPr="0016112F" w:rsidRDefault="00D62A94">
            <w:pPr>
              <w:jc w:val="center"/>
              <w:rPr>
                <w:rFonts w:asciiTheme="minorHAnsi" w:hAnsiTheme="minorHAnsi" w:cs="Calibri"/>
                <w:iCs/>
                <w:color w:val="000000"/>
                <w:sz w:val="28"/>
              </w:rPr>
            </w:pPr>
          </w:p>
          <w:p w14:paraId="27475CAF" w14:textId="77777777" w:rsidR="00D62A94" w:rsidRPr="0016112F" w:rsidRDefault="00D62A94">
            <w:pPr>
              <w:jc w:val="center"/>
              <w:rPr>
                <w:rFonts w:asciiTheme="minorHAnsi" w:hAnsiTheme="minorHAnsi" w:cs="Calibri"/>
                <w:iCs/>
                <w:color w:val="000000"/>
                <w:sz w:val="28"/>
              </w:rPr>
            </w:pPr>
          </w:p>
          <w:p w14:paraId="77BB6423" w14:textId="77777777" w:rsidR="00D62A94" w:rsidRPr="0016112F" w:rsidRDefault="00D62A94">
            <w:pPr>
              <w:jc w:val="center"/>
              <w:rPr>
                <w:rFonts w:asciiTheme="minorHAnsi" w:hAnsiTheme="minorHAnsi" w:cs="Calibri"/>
                <w:iCs/>
                <w:color w:val="000000"/>
                <w:sz w:val="28"/>
              </w:rPr>
            </w:pPr>
          </w:p>
          <w:p w14:paraId="6AFD8641" w14:textId="77777777" w:rsidR="00D62A94" w:rsidRPr="0016112F" w:rsidRDefault="00305E64">
            <w:pPr>
              <w:jc w:val="center"/>
              <w:rPr>
                <w:rFonts w:asciiTheme="minorHAnsi" w:hAnsiTheme="minorHAnsi" w:cs="Calibri"/>
                <w:b/>
                <w:color w:val="000000"/>
                <w:sz w:val="40"/>
                <w:szCs w:val="40"/>
              </w:rPr>
            </w:pPr>
            <w:r w:rsidRPr="0016112F">
              <w:rPr>
                <w:rFonts w:asciiTheme="minorHAnsi" w:hAnsiTheme="minorHAnsi" w:cs="Calibri"/>
                <w:b/>
                <w:color w:val="000000"/>
                <w:sz w:val="40"/>
                <w:szCs w:val="40"/>
              </w:rPr>
              <w:t xml:space="preserve">Classe </w:t>
            </w:r>
            <w:r w:rsidRPr="00A91A8F">
              <w:rPr>
                <w:rFonts w:asciiTheme="minorHAnsi" w:hAnsiTheme="minorHAnsi" w:cs="Calibri"/>
                <w:b/>
                <w:color w:val="000000"/>
                <w:sz w:val="40"/>
                <w:szCs w:val="40"/>
                <w:highlight w:val="yellow"/>
              </w:rPr>
              <w:t xml:space="preserve">5ª </w:t>
            </w:r>
            <w:r w:rsidR="00A91A8F" w:rsidRPr="00A91A8F">
              <w:rPr>
                <w:rFonts w:asciiTheme="minorHAnsi" w:hAnsiTheme="minorHAnsi" w:cs="Calibri"/>
                <w:b/>
                <w:color w:val="000000"/>
                <w:sz w:val="40"/>
                <w:szCs w:val="40"/>
                <w:highlight w:val="yellow"/>
              </w:rPr>
              <w:t xml:space="preserve">   …</w:t>
            </w:r>
            <w:r w:rsidR="00DB25FB">
              <w:rPr>
                <w:rFonts w:asciiTheme="minorHAnsi" w:hAnsiTheme="minorHAnsi" w:cs="Calibri"/>
                <w:b/>
                <w:color w:val="000000"/>
                <w:sz w:val="40"/>
                <w:szCs w:val="40"/>
                <w:vertAlign w:val="subscript"/>
              </w:rPr>
              <w:t>AFM</w:t>
            </w:r>
          </w:p>
          <w:p w14:paraId="1B14490D" w14:textId="77777777" w:rsidR="00D62A94" w:rsidRPr="0016112F" w:rsidRDefault="00D62A94">
            <w:pPr>
              <w:jc w:val="center"/>
              <w:rPr>
                <w:rFonts w:asciiTheme="minorHAnsi" w:hAnsiTheme="minorHAnsi" w:cs="Calibri"/>
                <w:b/>
                <w:color w:val="000000"/>
                <w:sz w:val="40"/>
                <w:szCs w:val="40"/>
              </w:rPr>
            </w:pPr>
          </w:p>
          <w:p w14:paraId="74433EAD" w14:textId="77777777" w:rsidR="00D62A94" w:rsidRPr="002B6DF3" w:rsidRDefault="00305E64">
            <w:pPr>
              <w:jc w:val="center"/>
              <w:rPr>
                <w:rFonts w:asciiTheme="minorHAnsi" w:hAnsiTheme="minorHAnsi" w:cs="Calibri"/>
                <w:color w:val="000000"/>
                <w:sz w:val="40"/>
                <w:szCs w:val="40"/>
              </w:rPr>
            </w:pPr>
            <w:r w:rsidRPr="002B6DF3">
              <w:rPr>
                <w:rFonts w:asciiTheme="minorHAnsi" w:hAnsiTheme="minorHAnsi" w:cs="Calibri"/>
                <w:color w:val="000000"/>
                <w:sz w:val="40"/>
                <w:szCs w:val="40"/>
              </w:rPr>
              <w:t>Indirizzo</w:t>
            </w:r>
          </w:p>
          <w:p w14:paraId="52C87393" w14:textId="77777777" w:rsidR="00D62A94" w:rsidRPr="0016112F" w:rsidRDefault="00DB25FB">
            <w:pPr>
              <w:jc w:val="center"/>
              <w:rPr>
                <w:rFonts w:asciiTheme="minorHAnsi" w:hAnsiTheme="minorHAnsi" w:cs="Calibri"/>
                <w:color w:val="000000"/>
                <w:sz w:val="44"/>
                <w:szCs w:val="44"/>
              </w:rPr>
            </w:pPr>
            <w:r>
              <w:rPr>
                <w:rFonts w:ascii="Calibri" w:hAnsi="Calibri" w:cs="Arial"/>
                <w:b/>
                <w:color w:val="000000"/>
                <w:sz w:val="40"/>
                <w:szCs w:val="40"/>
              </w:rPr>
              <w:t>Amministrazione, Finanza e Marketing</w:t>
            </w:r>
          </w:p>
          <w:p w14:paraId="6F06AAA3" w14:textId="17DF37F8" w:rsidR="00CA731E" w:rsidRPr="0016112F" w:rsidRDefault="00CA731E" w:rsidP="00CA731E">
            <w:pPr>
              <w:pStyle w:val="Titolo4"/>
              <w:spacing w:before="240"/>
              <w:jc w:val="center"/>
              <w:rPr>
                <w:rFonts w:asciiTheme="minorHAnsi" w:hAnsiTheme="minorHAnsi" w:cs="Calibri"/>
                <w:i/>
                <w:color w:val="000000"/>
              </w:rPr>
            </w:pPr>
            <w:r>
              <w:rPr>
                <w:rFonts w:asciiTheme="minorHAnsi" w:hAnsiTheme="minorHAnsi" w:cs="Calibri"/>
                <w:color w:val="000000"/>
                <w:sz w:val="44"/>
                <w:szCs w:val="44"/>
              </w:rPr>
              <w:t xml:space="preserve">A.S. </w:t>
            </w:r>
            <w:r w:rsidRPr="000E6696">
              <w:rPr>
                <w:rFonts w:asciiTheme="minorHAnsi" w:hAnsiTheme="minorHAnsi" w:cs="Calibri"/>
                <w:color w:val="000000"/>
                <w:sz w:val="44"/>
                <w:szCs w:val="44"/>
              </w:rPr>
              <w:t>202</w:t>
            </w:r>
            <w:r w:rsidR="00F93552">
              <w:rPr>
                <w:rFonts w:asciiTheme="minorHAnsi" w:hAnsiTheme="minorHAnsi" w:cs="Calibri"/>
                <w:color w:val="000000"/>
                <w:sz w:val="44"/>
                <w:szCs w:val="44"/>
              </w:rPr>
              <w:t>3</w:t>
            </w:r>
            <w:r w:rsidRPr="000E6696">
              <w:rPr>
                <w:rFonts w:asciiTheme="minorHAnsi" w:hAnsiTheme="minorHAnsi" w:cs="Calibri"/>
                <w:color w:val="000000"/>
                <w:sz w:val="44"/>
                <w:szCs w:val="44"/>
              </w:rPr>
              <w:t>/202</w:t>
            </w:r>
            <w:r w:rsidR="00F93552">
              <w:rPr>
                <w:rFonts w:asciiTheme="minorHAnsi" w:hAnsiTheme="minorHAnsi" w:cs="Calibri"/>
                <w:color w:val="000000"/>
                <w:sz w:val="44"/>
                <w:szCs w:val="44"/>
              </w:rPr>
              <w:t>4</w:t>
            </w:r>
          </w:p>
          <w:p w14:paraId="6DCD200E" w14:textId="77777777" w:rsidR="00D62A94" w:rsidRPr="0016112F" w:rsidRDefault="00D62A94">
            <w:pPr>
              <w:pStyle w:val="Titolo3"/>
              <w:rPr>
                <w:rFonts w:asciiTheme="minorHAnsi" w:hAnsiTheme="minorHAnsi" w:cs="Calibri"/>
                <w:i/>
                <w:color w:val="000000"/>
              </w:rPr>
            </w:pPr>
          </w:p>
          <w:p w14:paraId="7153A834" w14:textId="77777777" w:rsidR="00D62A94" w:rsidRPr="0016112F" w:rsidRDefault="00D62A94">
            <w:pPr>
              <w:rPr>
                <w:rFonts w:asciiTheme="minorHAnsi" w:hAnsiTheme="minorHAnsi" w:cs="Calibri"/>
                <w:color w:val="000000"/>
                <w:lang w:eastAsia="he-IL" w:bidi="he-IL"/>
              </w:rPr>
            </w:pPr>
          </w:p>
          <w:p w14:paraId="3168BB1E" w14:textId="77777777" w:rsidR="00D62A94" w:rsidRPr="0016112F" w:rsidRDefault="00D62A94">
            <w:pPr>
              <w:rPr>
                <w:rFonts w:asciiTheme="minorHAnsi" w:hAnsiTheme="minorHAnsi" w:cs="Calibri"/>
                <w:color w:val="000000"/>
                <w:lang w:eastAsia="he-IL" w:bidi="he-IL"/>
              </w:rPr>
            </w:pPr>
          </w:p>
          <w:p w14:paraId="19DF3ADA" w14:textId="77777777" w:rsidR="00D62A94" w:rsidRPr="0016112F" w:rsidRDefault="00D62A94">
            <w:pPr>
              <w:rPr>
                <w:rFonts w:asciiTheme="minorHAnsi" w:hAnsiTheme="minorHAnsi"/>
                <w:color w:val="000000"/>
                <w:lang w:eastAsia="he-IL" w:bidi="he-IL"/>
              </w:rPr>
            </w:pPr>
          </w:p>
          <w:p w14:paraId="23E18594" w14:textId="77777777" w:rsidR="00D62A94" w:rsidRPr="0016112F" w:rsidRDefault="00D62A94">
            <w:pPr>
              <w:rPr>
                <w:rFonts w:asciiTheme="minorHAnsi" w:hAnsiTheme="minorHAnsi"/>
                <w:color w:val="000000"/>
                <w:lang w:eastAsia="he-IL" w:bidi="he-IL"/>
              </w:rPr>
            </w:pPr>
          </w:p>
        </w:tc>
      </w:tr>
    </w:tbl>
    <w:p w14:paraId="0D16676B" w14:textId="77777777" w:rsidR="00D62A94" w:rsidRPr="0016112F" w:rsidRDefault="00D62A94">
      <w:pPr>
        <w:pStyle w:val="Pidipagina"/>
        <w:rPr>
          <w:rFonts w:asciiTheme="minorHAnsi" w:hAnsiTheme="minorHAnsi"/>
        </w:rPr>
        <w:sectPr w:rsidR="00D62A94" w:rsidRPr="0016112F" w:rsidSect="00345AC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418" w:left="1134" w:header="720" w:footer="720" w:gutter="0"/>
          <w:cols w:space="720"/>
          <w:titlePg/>
          <w:docGrid w:linePitch="600" w:charSpace="-6145"/>
        </w:sectPr>
      </w:pPr>
    </w:p>
    <w:p w14:paraId="2F8A3788" w14:textId="77777777" w:rsidR="00D62A94" w:rsidRPr="0016112F" w:rsidRDefault="00D62A94">
      <w:pPr>
        <w:pStyle w:val="Didascalia1"/>
        <w:rPr>
          <w:rFonts w:asciiTheme="minorHAnsi" w:hAnsiTheme="minorHAnsi" w:cs="Verdana"/>
          <w:b w:val="0"/>
          <w:color w:val="000000"/>
          <w:sz w:val="16"/>
          <w:szCs w:val="16"/>
        </w:rPr>
      </w:pPr>
    </w:p>
    <w:p w14:paraId="64813711" w14:textId="77777777" w:rsidR="00D62A94" w:rsidRPr="0016112F" w:rsidRDefault="00305E64">
      <w:pPr>
        <w:pStyle w:val="Didascalia1"/>
        <w:rPr>
          <w:rFonts w:asciiTheme="minorHAnsi" w:hAnsiTheme="minorHAnsi" w:cs="Calibri"/>
          <w:color w:val="000000"/>
          <w:sz w:val="16"/>
          <w:szCs w:val="16"/>
        </w:rPr>
      </w:pPr>
      <w:r w:rsidRPr="0016112F">
        <w:rPr>
          <w:rFonts w:asciiTheme="minorHAnsi" w:hAnsiTheme="minorHAnsi" w:cs="Calibri"/>
          <w:color w:val="000000"/>
          <w:szCs w:val="32"/>
        </w:rPr>
        <w:t>ESAME DI STATO CONCLUSIVO DEL CORSO DI STUDI</w:t>
      </w:r>
    </w:p>
    <w:p w14:paraId="4C2A7F23" w14:textId="77777777" w:rsidR="00D62A94" w:rsidRPr="0016112F" w:rsidRDefault="00D62A94">
      <w:pPr>
        <w:jc w:val="center"/>
        <w:rPr>
          <w:rFonts w:asciiTheme="minorHAnsi" w:hAnsiTheme="minorHAnsi" w:cs="Calibri"/>
          <w:b/>
          <w:color w:val="000000"/>
          <w:sz w:val="16"/>
          <w:szCs w:val="16"/>
        </w:rPr>
      </w:pPr>
    </w:p>
    <w:p w14:paraId="155C3424" w14:textId="77777777" w:rsidR="00D62A94" w:rsidRPr="0016112F" w:rsidRDefault="00305E64">
      <w:pPr>
        <w:pStyle w:val="Titolo3"/>
        <w:pBdr>
          <w:top w:val="single" w:sz="4" w:space="1" w:color="000000"/>
          <w:bottom w:val="single" w:sz="4" w:space="1" w:color="000000"/>
        </w:pBdr>
        <w:rPr>
          <w:rFonts w:asciiTheme="minorHAnsi" w:hAnsiTheme="minorHAnsi" w:cs="Calibri"/>
          <w:color w:val="000000"/>
        </w:rPr>
      </w:pPr>
      <w:r w:rsidRPr="0016112F">
        <w:rPr>
          <w:rFonts w:asciiTheme="minorHAnsi" w:hAnsiTheme="minorHAnsi" w:cs="Calibri"/>
          <w:color w:val="000000"/>
          <w:sz w:val="44"/>
        </w:rPr>
        <w:t xml:space="preserve">DOCUMENTO DEL CONSIGLIO DI CLASSE </w:t>
      </w:r>
    </w:p>
    <w:p w14:paraId="0D48F511" w14:textId="77777777" w:rsidR="00D62A94" w:rsidRPr="0016112F" w:rsidRDefault="00D62A94">
      <w:pPr>
        <w:rPr>
          <w:rFonts w:asciiTheme="minorHAnsi" w:hAnsiTheme="minorHAnsi" w:cs="Calibri"/>
          <w:b/>
          <w:color w:val="000000"/>
        </w:rPr>
      </w:pPr>
    </w:p>
    <w:p w14:paraId="42EE3231" w14:textId="4B733BFB" w:rsidR="00D62A94" w:rsidRPr="0016112F" w:rsidRDefault="00305E64">
      <w:pPr>
        <w:jc w:val="center"/>
        <w:rPr>
          <w:rFonts w:asciiTheme="minorHAnsi" w:hAnsiTheme="minorHAnsi" w:cs="Calibri"/>
          <w:bCs/>
          <w:color w:val="000000"/>
          <w:sz w:val="32"/>
        </w:rPr>
      </w:pPr>
      <w:r w:rsidRPr="00487887">
        <w:rPr>
          <w:rFonts w:asciiTheme="minorHAnsi" w:hAnsiTheme="minorHAnsi" w:cs="Calibri"/>
          <w:color w:val="000000"/>
          <w:sz w:val="32"/>
        </w:rPr>
        <w:t>A.S.</w:t>
      </w:r>
      <w:r w:rsidRPr="00487887">
        <w:rPr>
          <w:rFonts w:asciiTheme="minorHAnsi" w:hAnsiTheme="minorHAnsi" w:cs="Calibri"/>
          <w:b/>
          <w:color w:val="000000"/>
          <w:sz w:val="32"/>
        </w:rPr>
        <w:t xml:space="preserve">  20</w:t>
      </w:r>
      <w:r w:rsidR="00487887" w:rsidRPr="00487887">
        <w:rPr>
          <w:rFonts w:asciiTheme="minorHAnsi" w:hAnsiTheme="minorHAnsi" w:cs="Calibri"/>
          <w:b/>
          <w:color w:val="000000"/>
          <w:sz w:val="32"/>
        </w:rPr>
        <w:t>2</w:t>
      </w:r>
      <w:r w:rsidR="00F93552">
        <w:rPr>
          <w:rFonts w:asciiTheme="minorHAnsi" w:hAnsiTheme="minorHAnsi" w:cs="Calibri"/>
          <w:b/>
          <w:color w:val="000000"/>
          <w:sz w:val="32"/>
        </w:rPr>
        <w:t>3</w:t>
      </w:r>
      <w:r w:rsidRPr="00487887">
        <w:rPr>
          <w:rFonts w:asciiTheme="minorHAnsi" w:hAnsiTheme="minorHAnsi" w:cs="Calibri"/>
          <w:b/>
          <w:color w:val="000000"/>
          <w:sz w:val="32"/>
        </w:rPr>
        <w:t>/20</w:t>
      </w:r>
      <w:r w:rsidR="00487887" w:rsidRPr="00487887">
        <w:rPr>
          <w:rFonts w:asciiTheme="minorHAnsi" w:hAnsiTheme="minorHAnsi" w:cs="Calibri"/>
          <w:b/>
          <w:color w:val="000000"/>
          <w:sz w:val="32"/>
        </w:rPr>
        <w:t>2</w:t>
      </w:r>
      <w:r w:rsidR="00F93552">
        <w:rPr>
          <w:rFonts w:asciiTheme="minorHAnsi" w:hAnsiTheme="minorHAnsi" w:cs="Calibri"/>
          <w:b/>
          <w:color w:val="000000"/>
          <w:sz w:val="32"/>
        </w:rPr>
        <w:t>4</w:t>
      </w:r>
      <w:r w:rsidRPr="00487887">
        <w:rPr>
          <w:rFonts w:asciiTheme="minorHAnsi" w:hAnsiTheme="minorHAnsi" w:cs="Calibri"/>
          <w:b/>
          <w:color w:val="000000"/>
          <w:sz w:val="32"/>
        </w:rPr>
        <w:t xml:space="preserve"> -</w:t>
      </w:r>
      <w:r w:rsidR="00487887">
        <w:rPr>
          <w:rFonts w:asciiTheme="minorHAnsi" w:hAnsiTheme="minorHAnsi" w:cs="Calibri"/>
          <w:b/>
          <w:color w:val="000000"/>
          <w:sz w:val="32"/>
        </w:rPr>
        <w:t xml:space="preserve"> </w:t>
      </w:r>
      <w:r w:rsidRPr="00487887">
        <w:rPr>
          <w:rFonts w:asciiTheme="minorHAnsi" w:hAnsiTheme="minorHAnsi" w:cs="Calibri"/>
          <w:color w:val="000000"/>
          <w:sz w:val="32"/>
        </w:rPr>
        <w:t>Classe</w:t>
      </w:r>
      <w:r w:rsidRPr="00487887">
        <w:rPr>
          <w:rFonts w:asciiTheme="minorHAnsi" w:hAnsiTheme="minorHAnsi" w:cs="Calibri"/>
          <w:b/>
          <w:color w:val="000000"/>
          <w:sz w:val="32"/>
        </w:rPr>
        <w:t xml:space="preserve"> 5ª </w:t>
      </w:r>
      <w:r w:rsidR="00A735E2" w:rsidRPr="00487887">
        <w:rPr>
          <w:rFonts w:asciiTheme="minorHAnsi" w:hAnsiTheme="minorHAnsi" w:cs="Calibri"/>
          <w:b/>
          <w:color w:val="000000"/>
          <w:sz w:val="32"/>
        </w:rPr>
        <w:t>__</w:t>
      </w:r>
      <w:r w:rsidR="0016112F" w:rsidRPr="00487887">
        <w:rPr>
          <w:rFonts w:asciiTheme="minorHAnsi" w:hAnsiTheme="minorHAnsi" w:cs="Calibri"/>
          <w:b/>
          <w:color w:val="000000"/>
          <w:sz w:val="32"/>
        </w:rPr>
        <w:t xml:space="preserve"> </w:t>
      </w:r>
      <w:r w:rsidR="00DB25FB" w:rsidRPr="00487887">
        <w:rPr>
          <w:rFonts w:asciiTheme="minorHAnsi" w:hAnsiTheme="minorHAnsi" w:cs="Calibri"/>
          <w:b/>
          <w:color w:val="000000"/>
          <w:sz w:val="32"/>
        </w:rPr>
        <w:t>AFM</w:t>
      </w:r>
    </w:p>
    <w:p w14:paraId="4708514D" w14:textId="77777777" w:rsidR="00D62A94" w:rsidRPr="0016112F" w:rsidRDefault="00305E64">
      <w:pPr>
        <w:jc w:val="center"/>
        <w:rPr>
          <w:rFonts w:asciiTheme="minorHAnsi" w:hAnsiTheme="minorHAnsi" w:cs="Calibri"/>
          <w:b/>
          <w:color w:val="000000"/>
          <w:sz w:val="16"/>
          <w:szCs w:val="16"/>
          <w:u w:val="single"/>
        </w:rPr>
      </w:pPr>
      <w:r w:rsidRPr="0016112F">
        <w:rPr>
          <w:rFonts w:asciiTheme="minorHAnsi" w:hAnsiTheme="minorHAnsi" w:cs="Calibri"/>
          <w:bCs/>
          <w:color w:val="000000"/>
          <w:sz w:val="32"/>
        </w:rPr>
        <w:t xml:space="preserve">Indirizzo: </w:t>
      </w:r>
      <w:r w:rsidR="00DB25FB">
        <w:rPr>
          <w:rFonts w:ascii="Calibri" w:hAnsi="Calibri"/>
          <w:b/>
          <w:snapToGrid w:val="0"/>
          <w:color w:val="000000"/>
          <w:sz w:val="32"/>
        </w:rPr>
        <w:t>Amministrazione, Finanza e Marketing</w:t>
      </w:r>
    </w:p>
    <w:p w14:paraId="2523C619" w14:textId="77777777" w:rsidR="00D62A94" w:rsidRDefault="00D62A94">
      <w:pPr>
        <w:tabs>
          <w:tab w:val="left" w:pos="8460"/>
          <w:tab w:val="right" w:pos="9540"/>
        </w:tabs>
        <w:rPr>
          <w:rFonts w:asciiTheme="minorHAnsi" w:hAnsiTheme="minorHAnsi" w:cs="Calibri"/>
          <w:color w:val="000000"/>
          <w:sz w:val="16"/>
          <w:szCs w:val="16"/>
        </w:rPr>
      </w:pPr>
    </w:p>
    <w:p w14:paraId="68737FBA" w14:textId="77777777" w:rsidR="008201B5" w:rsidRPr="0016112F" w:rsidRDefault="008201B5">
      <w:pPr>
        <w:tabs>
          <w:tab w:val="left" w:pos="8460"/>
          <w:tab w:val="right" w:pos="9540"/>
        </w:tabs>
        <w:rPr>
          <w:rFonts w:asciiTheme="minorHAnsi" w:hAnsiTheme="minorHAnsi" w:cs="Calibri"/>
          <w:color w:val="000000"/>
          <w:sz w:val="16"/>
          <w:szCs w:val="16"/>
        </w:rPr>
      </w:pPr>
    </w:p>
    <w:p w14:paraId="31F7E9D3" w14:textId="77777777" w:rsidR="00D62A94" w:rsidRPr="0016112F" w:rsidRDefault="00305E64" w:rsidP="00EE0938">
      <w:pPr>
        <w:numPr>
          <w:ilvl w:val="0"/>
          <w:numId w:val="3"/>
        </w:numPr>
        <w:tabs>
          <w:tab w:val="right" w:pos="8222"/>
          <w:tab w:val="left" w:pos="8460"/>
          <w:tab w:val="right" w:pos="9356"/>
        </w:tabs>
        <w:rPr>
          <w:rFonts w:asciiTheme="minorHAnsi" w:hAnsiTheme="minorHAnsi" w:cs="Calibri"/>
          <w:color w:val="000000"/>
          <w:sz w:val="28"/>
        </w:rPr>
      </w:pPr>
      <w:r w:rsidRPr="0016112F">
        <w:rPr>
          <w:rFonts w:asciiTheme="minorHAnsi" w:hAnsiTheme="minorHAnsi" w:cs="Calibri"/>
          <w:color w:val="000000"/>
          <w:sz w:val="28"/>
        </w:rPr>
        <w:t>Presentazione della Classe</w:t>
      </w:r>
      <w:r w:rsidR="008201B5">
        <w:rPr>
          <w:rFonts w:asciiTheme="minorHAnsi" w:hAnsiTheme="minorHAnsi" w:cs="Calibri"/>
          <w:color w:val="000000"/>
          <w:sz w:val="28"/>
        </w:rPr>
        <w:tab/>
      </w:r>
      <w:r w:rsidR="00676F78">
        <w:rPr>
          <w:rFonts w:asciiTheme="minorHAnsi" w:hAnsiTheme="minorHAnsi" w:cs="Calibri"/>
          <w:color w:val="000000"/>
          <w:sz w:val="28"/>
        </w:rPr>
        <w:t>…………………</w:t>
      </w:r>
      <w:r w:rsidR="00093EA9">
        <w:rPr>
          <w:rFonts w:asciiTheme="minorHAnsi" w:hAnsiTheme="minorHAnsi" w:cs="Calibri"/>
          <w:color w:val="000000"/>
          <w:sz w:val="28"/>
        </w:rPr>
        <w:t>.</w:t>
      </w:r>
      <w:r w:rsidR="00676F78">
        <w:rPr>
          <w:rFonts w:asciiTheme="minorHAnsi" w:hAnsiTheme="minorHAnsi" w:cs="Calibri"/>
          <w:color w:val="000000"/>
          <w:sz w:val="28"/>
        </w:rPr>
        <w:t>…………</w:t>
      </w:r>
      <w:r w:rsidR="004A1E20">
        <w:rPr>
          <w:rFonts w:asciiTheme="minorHAnsi" w:hAnsiTheme="minorHAnsi" w:cs="Calibri"/>
          <w:color w:val="000000"/>
          <w:sz w:val="28"/>
        </w:rPr>
        <w:t>.</w:t>
      </w:r>
      <w:r w:rsidR="00676F78">
        <w:rPr>
          <w:rFonts w:asciiTheme="minorHAnsi" w:hAnsiTheme="minorHAnsi" w:cs="Calibri"/>
          <w:color w:val="000000"/>
          <w:sz w:val="28"/>
        </w:rPr>
        <w:t>……..</w:t>
      </w:r>
      <w:r w:rsidRPr="0016112F">
        <w:rPr>
          <w:rFonts w:asciiTheme="minorHAnsi" w:hAnsiTheme="minorHAnsi" w:cs="Calibri"/>
          <w:color w:val="000000"/>
          <w:sz w:val="28"/>
        </w:rPr>
        <w:t>…</w:t>
      </w:r>
      <w:r w:rsidR="008201B5">
        <w:rPr>
          <w:rFonts w:asciiTheme="minorHAnsi" w:hAnsiTheme="minorHAnsi" w:cs="Calibri"/>
          <w:color w:val="000000"/>
          <w:sz w:val="28"/>
        </w:rPr>
        <w:t>……..</w:t>
      </w:r>
      <w:r w:rsidRPr="0016112F">
        <w:rPr>
          <w:rFonts w:asciiTheme="minorHAnsi" w:hAnsiTheme="minorHAnsi" w:cs="Calibri"/>
          <w:color w:val="000000"/>
          <w:sz w:val="28"/>
        </w:rPr>
        <w:t>……………….</w:t>
      </w:r>
      <w:r w:rsidRPr="0016112F">
        <w:rPr>
          <w:rFonts w:asciiTheme="minorHAnsi" w:hAnsiTheme="minorHAnsi" w:cs="Calibri"/>
          <w:color w:val="000000"/>
          <w:sz w:val="28"/>
        </w:rPr>
        <w:tab/>
        <w:t>pag.</w:t>
      </w:r>
      <w:r w:rsidRPr="0016112F">
        <w:rPr>
          <w:rFonts w:asciiTheme="minorHAnsi" w:hAnsiTheme="minorHAnsi" w:cs="Calibri"/>
          <w:color w:val="000000"/>
          <w:sz w:val="28"/>
        </w:rPr>
        <w:tab/>
      </w:r>
    </w:p>
    <w:p w14:paraId="0ED202AC" w14:textId="77777777" w:rsidR="00D62A94" w:rsidRPr="0016112F" w:rsidRDefault="00305E64" w:rsidP="00EE0938">
      <w:pPr>
        <w:numPr>
          <w:ilvl w:val="0"/>
          <w:numId w:val="3"/>
        </w:numPr>
        <w:tabs>
          <w:tab w:val="right" w:pos="8222"/>
          <w:tab w:val="left" w:pos="8460"/>
          <w:tab w:val="right" w:pos="9356"/>
        </w:tabs>
        <w:rPr>
          <w:rFonts w:asciiTheme="minorHAnsi" w:hAnsiTheme="minorHAnsi" w:cs="Calibri"/>
          <w:color w:val="000000"/>
          <w:sz w:val="28"/>
        </w:rPr>
      </w:pPr>
      <w:r w:rsidRPr="0016112F">
        <w:rPr>
          <w:rFonts w:asciiTheme="minorHAnsi" w:hAnsiTheme="minorHAnsi" w:cs="Calibri"/>
          <w:color w:val="000000"/>
          <w:sz w:val="28"/>
        </w:rPr>
        <w:t xml:space="preserve">Profilo </w:t>
      </w:r>
      <w:r w:rsidR="0057683D">
        <w:rPr>
          <w:rFonts w:asciiTheme="minorHAnsi" w:hAnsiTheme="minorHAnsi" w:cs="Calibri"/>
          <w:color w:val="000000"/>
          <w:sz w:val="28"/>
        </w:rPr>
        <w:t xml:space="preserve">educativo, culturale e </w:t>
      </w:r>
      <w:r w:rsidRPr="0016112F">
        <w:rPr>
          <w:rFonts w:asciiTheme="minorHAnsi" w:hAnsiTheme="minorHAnsi" w:cs="Calibri"/>
          <w:color w:val="000000"/>
          <w:sz w:val="28"/>
        </w:rPr>
        <w:t xml:space="preserve">professionale </w:t>
      </w:r>
      <w:r w:rsidR="0057683D">
        <w:rPr>
          <w:rFonts w:asciiTheme="minorHAnsi" w:hAnsiTheme="minorHAnsi" w:cs="Calibri"/>
          <w:color w:val="000000"/>
          <w:sz w:val="28"/>
        </w:rPr>
        <w:t>(PECUP)</w:t>
      </w:r>
      <w:r w:rsidR="0057683D">
        <w:rPr>
          <w:rFonts w:asciiTheme="minorHAnsi" w:hAnsiTheme="minorHAnsi" w:cs="Calibri"/>
          <w:color w:val="000000"/>
          <w:sz w:val="28"/>
        </w:rPr>
        <w:tab/>
      </w:r>
      <w:r w:rsidRPr="0016112F">
        <w:rPr>
          <w:rFonts w:asciiTheme="minorHAnsi" w:hAnsiTheme="minorHAnsi" w:cs="Calibri"/>
          <w:color w:val="000000"/>
          <w:sz w:val="28"/>
        </w:rPr>
        <w:t>……</w:t>
      </w:r>
      <w:r w:rsidR="006663DB">
        <w:rPr>
          <w:rFonts w:asciiTheme="minorHAnsi" w:hAnsiTheme="minorHAnsi" w:cs="Calibri"/>
          <w:color w:val="000000"/>
          <w:sz w:val="28"/>
        </w:rPr>
        <w:t>.</w:t>
      </w:r>
      <w:r w:rsidR="004A1E20">
        <w:rPr>
          <w:rFonts w:asciiTheme="minorHAnsi" w:hAnsiTheme="minorHAnsi" w:cs="Calibri"/>
          <w:color w:val="000000"/>
          <w:sz w:val="28"/>
        </w:rPr>
        <w:t>.</w:t>
      </w:r>
      <w:r w:rsidR="008201B5">
        <w:rPr>
          <w:rFonts w:asciiTheme="minorHAnsi" w:hAnsiTheme="minorHAnsi" w:cs="Calibri"/>
          <w:color w:val="000000"/>
          <w:sz w:val="28"/>
        </w:rPr>
        <w:t>……</w:t>
      </w:r>
      <w:r w:rsidR="0057683D">
        <w:rPr>
          <w:rFonts w:asciiTheme="minorHAnsi" w:hAnsiTheme="minorHAnsi" w:cs="Calibri"/>
          <w:color w:val="000000"/>
          <w:sz w:val="28"/>
        </w:rPr>
        <w:t>.</w:t>
      </w:r>
      <w:r w:rsidRPr="0016112F">
        <w:rPr>
          <w:rFonts w:asciiTheme="minorHAnsi" w:hAnsiTheme="minorHAnsi" w:cs="Calibri"/>
          <w:color w:val="000000"/>
          <w:sz w:val="28"/>
        </w:rPr>
        <w:t>…</w:t>
      </w:r>
      <w:r w:rsidR="00093EA9">
        <w:rPr>
          <w:rFonts w:asciiTheme="minorHAnsi" w:hAnsiTheme="minorHAnsi" w:cs="Calibri"/>
          <w:color w:val="000000"/>
          <w:sz w:val="28"/>
        </w:rPr>
        <w:t>…</w:t>
      </w:r>
      <w:r w:rsidRPr="0016112F">
        <w:rPr>
          <w:rFonts w:asciiTheme="minorHAnsi" w:hAnsiTheme="minorHAnsi" w:cs="Calibri"/>
          <w:color w:val="000000"/>
          <w:sz w:val="28"/>
        </w:rPr>
        <w:t>……..</w:t>
      </w:r>
      <w:r w:rsidRPr="0016112F">
        <w:rPr>
          <w:rFonts w:asciiTheme="minorHAnsi" w:hAnsiTheme="minorHAnsi" w:cs="Calibri"/>
          <w:color w:val="000000"/>
          <w:sz w:val="28"/>
        </w:rPr>
        <w:tab/>
        <w:t>pag.</w:t>
      </w:r>
      <w:r w:rsidRPr="0016112F">
        <w:rPr>
          <w:rFonts w:asciiTheme="minorHAnsi" w:hAnsiTheme="minorHAnsi" w:cs="Calibri"/>
          <w:color w:val="000000"/>
          <w:sz w:val="28"/>
        </w:rPr>
        <w:tab/>
      </w:r>
    </w:p>
    <w:p w14:paraId="29BD2ABF" w14:textId="77777777" w:rsidR="00D62A94" w:rsidRPr="0016112F" w:rsidRDefault="00261213" w:rsidP="00EE0938">
      <w:pPr>
        <w:numPr>
          <w:ilvl w:val="0"/>
          <w:numId w:val="3"/>
        </w:numPr>
        <w:tabs>
          <w:tab w:val="right" w:pos="8222"/>
          <w:tab w:val="left" w:pos="8460"/>
          <w:tab w:val="right" w:pos="9356"/>
        </w:tabs>
        <w:rPr>
          <w:rFonts w:asciiTheme="minorHAnsi" w:hAnsiTheme="minorHAnsi" w:cs="Calibri"/>
          <w:color w:val="000000"/>
          <w:sz w:val="28"/>
        </w:rPr>
      </w:pPr>
      <w:r>
        <w:rPr>
          <w:rFonts w:asciiTheme="minorHAnsi" w:hAnsiTheme="minorHAnsi" w:cs="Calibri"/>
          <w:color w:val="000000"/>
          <w:sz w:val="28"/>
        </w:rPr>
        <w:t>Metodologie didattiche</w:t>
      </w:r>
      <w:r w:rsidR="00305E64" w:rsidRPr="0016112F">
        <w:rPr>
          <w:rFonts w:asciiTheme="minorHAnsi" w:hAnsiTheme="minorHAnsi" w:cs="Calibri"/>
          <w:color w:val="000000"/>
          <w:sz w:val="28"/>
        </w:rPr>
        <w:tab/>
        <w:t>…………………………………………</w:t>
      </w:r>
      <w:r w:rsidR="008201B5">
        <w:rPr>
          <w:rFonts w:asciiTheme="minorHAnsi" w:hAnsiTheme="minorHAnsi" w:cs="Calibri"/>
          <w:color w:val="000000"/>
          <w:sz w:val="28"/>
        </w:rPr>
        <w:t>…</w:t>
      </w:r>
      <w:r w:rsidR="00093EA9">
        <w:rPr>
          <w:rFonts w:asciiTheme="minorHAnsi" w:hAnsiTheme="minorHAnsi" w:cs="Calibri"/>
          <w:color w:val="000000"/>
          <w:sz w:val="28"/>
        </w:rPr>
        <w:t>….</w:t>
      </w:r>
      <w:r w:rsidR="004A1E20">
        <w:rPr>
          <w:rFonts w:asciiTheme="minorHAnsi" w:hAnsiTheme="minorHAnsi" w:cs="Calibri"/>
          <w:color w:val="000000"/>
          <w:sz w:val="28"/>
        </w:rPr>
        <w:t>.</w:t>
      </w:r>
      <w:r w:rsidR="00305E64" w:rsidRPr="0016112F">
        <w:rPr>
          <w:rFonts w:asciiTheme="minorHAnsi" w:hAnsiTheme="minorHAnsi" w:cs="Calibri"/>
          <w:color w:val="000000"/>
          <w:sz w:val="28"/>
        </w:rPr>
        <w:t>……………….</w:t>
      </w:r>
      <w:r w:rsidR="00305E64" w:rsidRPr="0016112F">
        <w:rPr>
          <w:rFonts w:asciiTheme="minorHAnsi" w:hAnsiTheme="minorHAnsi" w:cs="Calibri"/>
          <w:color w:val="000000"/>
          <w:sz w:val="28"/>
        </w:rPr>
        <w:tab/>
        <w:t>pag.</w:t>
      </w:r>
      <w:r w:rsidR="00305E64" w:rsidRPr="0016112F">
        <w:rPr>
          <w:rFonts w:asciiTheme="minorHAnsi" w:hAnsiTheme="minorHAnsi" w:cs="Calibri"/>
          <w:color w:val="000000"/>
          <w:sz w:val="28"/>
        </w:rPr>
        <w:tab/>
      </w:r>
    </w:p>
    <w:p w14:paraId="591DA5F2" w14:textId="19F33FB2" w:rsidR="00D62A94" w:rsidRPr="0016112F" w:rsidRDefault="00305E64" w:rsidP="00EE0938">
      <w:pPr>
        <w:numPr>
          <w:ilvl w:val="0"/>
          <w:numId w:val="3"/>
        </w:numPr>
        <w:tabs>
          <w:tab w:val="right" w:pos="8222"/>
          <w:tab w:val="left" w:pos="8460"/>
          <w:tab w:val="right" w:pos="9356"/>
        </w:tabs>
        <w:rPr>
          <w:rFonts w:asciiTheme="minorHAnsi" w:hAnsiTheme="minorHAnsi" w:cs="Calibri"/>
          <w:color w:val="000000"/>
          <w:sz w:val="28"/>
        </w:rPr>
      </w:pPr>
      <w:r w:rsidRPr="0016112F">
        <w:rPr>
          <w:rFonts w:asciiTheme="minorHAnsi" w:hAnsiTheme="minorHAnsi" w:cs="Calibri"/>
          <w:color w:val="000000"/>
          <w:sz w:val="28"/>
        </w:rPr>
        <w:t xml:space="preserve">Criteri </w:t>
      </w:r>
      <w:r w:rsidR="005E0BCB">
        <w:rPr>
          <w:rFonts w:asciiTheme="minorHAnsi" w:hAnsiTheme="minorHAnsi" w:cs="Calibri"/>
          <w:color w:val="000000"/>
          <w:sz w:val="28"/>
        </w:rPr>
        <w:t>e strumenti di Valutazione</w:t>
      </w:r>
      <w:r w:rsidR="005E0BCB">
        <w:rPr>
          <w:rFonts w:asciiTheme="minorHAnsi" w:hAnsiTheme="minorHAnsi" w:cs="Calibri"/>
          <w:color w:val="000000"/>
          <w:sz w:val="28"/>
        </w:rPr>
        <w:tab/>
        <w:t>………………</w:t>
      </w:r>
      <w:r w:rsidRPr="0016112F">
        <w:rPr>
          <w:rFonts w:asciiTheme="minorHAnsi" w:hAnsiTheme="minorHAnsi" w:cs="Calibri"/>
          <w:color w:val="000000"/>
          <w:sz w:val="28"/>
        </w:rPr>
        <w:t>………………</w:t>
      </w:r>
      <w:r w:rsidR="008201B5">
        <w:rPr>
          <w:rFonts w:asciiTheme="minorHAnsi" w:hAnsiTheme="minorHAnsi" w:cs="Calibri"/>
          <w:color w:val="000000"/>
          <w:sz w:val="28"/>
        </w:rPr>
        <w:t>……..</w:t>
      </w:r>
      <w:r w:rsidRPr="0016112F">
        <w:rPr>
          <w:rFonts w:asciiTheme="minorHAnsi" w:hAnsiTheme="minorHAnsi" w:cs="Calibri"/>
          <w:color w:val="000000"/>
          <w:sz w:val="28"/>
        </w:rPr>
        <w:t>…</w:t>
      </w:r>
      <w:r w:rsidR="004A1E20">
        <w:rPr>
          <w:rFonts w:asciiTheme="minorHAnsi" w:hAnsiTheme="minorHAnsi" w:cs="Calibri"/>
          <w:color w:val="000000"/>
          <w:sz w:val="28"/>
        </w:rPr>
        <w:t>..</w:t>
      </w:r>
      <w:r w:rsidRPr="0016112F">
        <w:rPr>
          <w:rFonts w:asciiTheme="minorHAnsi" w:hAnsiTheme="minorHAnsi" w:cs="Calibri"/>
          <w:color w:val="000000"/>
          <w:sz w:val="28"/>
        </w:rPr>
        <w:t>…………..</w:t>
      </w:r>
      <w:r w:rsidRPr="0016112F">
        <w:rPr>
          <w:rFonts w:asciiTheme="minorHAnsi" w:hAnsiTheme="minorHAnsi" w:cs="Calibri"/>
          <w:color w:val="000000"/>
          <w:sz w:val="28"/>
        </w:rPr>
        <w:tab/>
        <w:t>pag.</w:t>
      </w:r>
      <w:r w:rsidRPr="0016112F">
        <w:rPr>
          <w:rFonts w:asciiTheme="minorHAnsi" w:hAnsiTheme="minorHAnsi" w:cs="Calibri"/>
          <w:color w:val="000000"/>
          <w:sz w:val="28"/>
        </w:rPr>
        <w:tab/>
      </w:r>
    </w:p>
    <w:p w14:paraId="61741678" w14:textId="6E8C5DB1" w:rsidR="00B6416F" w:rsidRPr="00CD7FD9" w:rsidRDefault="00305E64"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Griglie di valutazione</w:t>
      </w:r>
      <w:r w:rsidR="00AC36E5">
        <w:rPr>
          <w:rFonts w:asciiTheme="minorHAnsi" w:hAnsiTheme="minorHAnsi" w:cs="Calibri"/>
          <w:color w:val="000000" w:themeColor="text1"/>
          <w:sz w:val="28"/>
        </w:rPr>
        <w:t xml:space="preserve">  </w:t>
      </w:r>
      <w:r w:rsidR="00CD7FD9" w:rsidRPr="0016112F">
        <w:rPr>
          <w:rFonts w:asciiTheme="minorHAnsi" w:hAnsiTheme="minorHAnsi" w:cs="Calibri"/>
          <w:color w:val="000000"/>
          <w:sz w:val="28"/>
        </w:rPr>
        <w:t>…………………………</w:t>
      </w:r>
      <w:r w:rsidR="00CD7FD9">
        <w:rPr>
          <w:rFonts w:asciiTheme="minorHAnsi" w:hAnsiTheme="minorHAnsi" w:cs="Calibri"/>
          <w:color w:val="000000"/>
          <w:sz w:val="28"/>
        </w:rPr>
        <w:t>.</w:t>
      </w:r>
      <w:r w:rsidR="00CD7FD9" w:rsidRPr="0016112F">
        <w:rPr>
          <w:rFonts w:asciiTheme="minorHAnsi" w:hAnsiTheme="minorHAnsi" w:cs="Calibri"/>
          <w:color w:val="000000"/>
          <w:sz w:val="28"/>
        </w:rPr>
        <w:t>……………………</w:t>
      </w:r>
      <w:r w:rsidR="00CD7FD9">
        <w:rPr>
          <w:rFonts w:asciiTheme="minorHAnsi" w:hAnsiTheme="minorHAnsi" w:cs="Calibri"/>
          <w:color w:val="000000"/>
          <w:sz w:val="28"/>
        </w:rPr>
        <w:t>……..</w:t>
      </w:r>
      <w:r w:rsidR="00CD7FD9" w:rsidRPr="0016112F">
        <w:rPr>
          <w:rFonts w:asciiTheme="minorHAnsi" w:hAnsiTheme="minorHAnsi" w:cs="Calibri"/>
          <w:color w:val="000000"/>
          <w:sz w:val="28"/>
        </w:rPr>
        <w:t>…</w:t>
      </w:r>
      <w:r w:rsidR="00CD7FD9">
        <w:rPr>
          <w:rFonts w:asciiTheme="minorHAnsi" w:hAnsiTheme="minorHAnsi" w:cs="Calibri"/>
          <w:color w:val="000000"/>
          <w:sz w:val="28"/>
        </w:rPr>
        <w:t>..</w:t>
      </w:r>
      <w:r w:rsidR="00CD7FD9" w:rsidRPr="0016112F">
        <w:rPr>
          <w:rFonts w:asciiTheme="minorHAnsi" w:hAnsiTheme="minorHAnsi" w:cs="Calibri"/>
          <w:color w:val="000000"/>
          <w:sz w:val="28"/>
        </w:rPr>
        <w:t>…………..</w:t>
      </w:r>
      <w:r w:rsidRPr="00B81729">
        <w:rPr>
          <w:rFonts w:asciiTheme="minorHAnsi" w:hAnsiTheme="minorHAnsi" w:cs="Calibri"/>
          <w:color w:val="000000" w:themeColor="text1"/>
          <w:sz w:val="28"/>
        </w:rPr>
        <w:tab/>
      </w:r>
      <w:r w:rsidR="00B6416F" w:rsidRPr="00CD7FD9">
        <w:rPr>
          <w:rFonts w:asciiTheme="minorHAnsi" w:hAnsiTheme="minorHAnsi" w:cs="Calibri"/>
          <w:color w:val="000000" w:themeColor="text1"/>
          <w:sz w:val="28"/>
        </w:rPr>
        <w:tab/>
        <w:t>pag.</w:t>
      </w:r>
      <w:r w:rsidR="00814B4E" w:rsidRPr="00CD7FD9">
        <w:rPr>
          <w:rFonts w:asciiTheme="minorHAnsi" w:hAnsiTheme="minorHAnsi" w:cs="Calibri"/>
          <w:color w:val="000000" w:themeColor="text1"/>
          <w:sz w:val="28"/>
        </w:rPr>
        <w:tab/>
      </w:r>
    </w:p>
    <w:p w14:paraId="3D8EE677" w14:textId="77777777" w:rsidR="005D07F3" w:rsidRPr="00B81729" w:rsidRDefault="006D335C"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Calibri" w:hAnsi="Calibri" w:cs="Arial"/>
          <w:snapToGrid w:val="0"/>
          <w:color w:val="000000" w:themeColor="text1"/>
          <w:sz w:val="28"/>
        </w:rPr>
        <w:t>Obiettivi raggiunti</w:t>
      </w:r>
      <w:r w:rsidR="005D07F3" w:rsidRPr="00B81729">
        <w:rPr>
          <w:rFonts w:ascii="Calibri" w:hAnsi="Calibri" w:cs="Arial"/>
          <w:snapToGrid w:val="0"/>
          <w:color w:val="000000" w:themeColor="text1"/>
          <w:sz w:val="28"/>
        </w:rPr>
        <w:tab/>
        <w:t>……………………………………………………</w:t>
      </w:r>
      <w:proofErr w:type="gramStart"/>
      <w:r w:rsidR="008201B5" w:rsidRPr="00B81729">
        <w:rPr>
          <w:rFonts w:ascii="Calibri" w:hAnsi="Calibri" w:cs="Arial"/>
          <w:snapToGrid w:val="0"/>
          <w:color w:val="000000" w:themeColor="text1"/>
          <w:sz w:val="28"/>
        </w:rPr>
        <w:t>…….</w:t>
      </w:r>
      <w:proofErr w:type="gramEnd"/>
      <w:r w:rsidR="008201B5" w:rsidRPr="00B81729">
        <w:rPr>
          <w:rFonts w:ascii="Calibri" w:hAnsi="Calibri" w:cs="Arial"/>
          <w:snapToGrid w:val="0"/>
          <w:color w:val="000000" w:themeColor="text1"/>
          <w:sz w:val="28"/>
        </w:rPr>
        <w:t>.</w:t>
      </w:r>
      <w:r w:rsidR="005D07F3" w:rsidRPr="00B81729">
        <w:rPr>
          <w:rFonts w:ascii="Calibri" w:hAnsi="Calibri" w:cs="Arial"/>
          <w:snapToGrid w:val="0"/>
          <w:color w:val="000000" w:themeColor="text1"/>
          <w:sz w:val="28"/>
        </w:rPr>
        <w:t>……………….</w:t>
      </w:r>
      <w:r w:rsidR="005D07F3" w:rsidRPr="00B81729">
        <w:rPr>
          <w:rFonts w:ascii="Calibri" w:hAnsi="Calibri" w:cs="Arial"/>
          <w:snapToGrid w:val="0"/>
          <w:color w:val="000000" w:themeColor="text1"/>
          <w:sz w:val="28"/>
        </w:rPr>
        <w:tab/>
        <w:t>pag.</w:t>
      </w:r>
      <w:r w:rsidR="005D07F3" w:rsidRPr="00B81729">
        <w:rPr>
          <w:rFonts w:ascii="Calibri" w:hAnsi="Calibri" w:cs="Arial"/>
          <w:snapToGrid w:val="0"/>
          <w:color w:val="000000" w:themeColor="text1"/>
          <w:sz w:val="28"/>
        </w:rPr>
        <w:tab/>
      </w:r>
    </w:p>
    <w:p w14:paraId="2E2C3A26" w14:textId="77777777" w:rsidR="00A91A8F" w:rsidRPr="00B81729" w:rsidRDefault="00154551"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Calibri" w:hAnsi="Calibri" w:cs="Arial"/>
          <w:snapToGrid w:val="0"/>
          <w:color w:val="000000" w:themeColor="text1"/>
          <w:sz w:val="28"/>
        </w:rPr>
        <w:t>Percorsi per le competenze trasversali e per l’orientamento</w:t>
      </w:r>
      <w:proofErr w:type="gramStart"/>
      <w:r w:rsidR="00FD772E" w:rsidRPr="00B81729">
        <w:rPr>
          <w:rFonts w:ascii="Calibri" w:hAnsi="Calibri" w:cs="Arial"/>
          <w:snapToGrid w:val="0"/>
          <w:color w:val="000000" w:themeColor="text1"/>
          <w:sz w:val="28"/>
        </w:rPr>
        <w:tab/>
      </w:r>
      <w:r w:rsidR="006D335C" w:rsidRPr="00B81729">
        <w:rPr>
          <w:rFonts w:ascii="Calibri" w:hAnsi="Calibri" w:cs="Arial"/>
          <w:snapToGrid w:val="0"/>
          <w:color w:val="000000" w:themeColor="text1"/>
          <w:sz w:val="28"/>
        </w:rPr>
        <w:t>.</w:t>
      </w:r>
      <w:r w:rsidRPr="00B81729">
        <w:rPr>
          <w:rFonts w:ascii="Calibri" w:hAnsi="Calibri" w:cs="Arial"/>
          <w:snapToGrid w:val="0"/>
          <w:color w:val="000000" w:themeColor="text1"/>
          <w:sz w:val="28"/>
        </w:rPr>
        <w:t>…</w:t>
      </w:r>
      <w:proofErr w:type="gramEnd"/>
      <w:r w:rsidR="004A1E20" w:rsidRPr="00B81729">
        <w:rPr>
          <w:rFonts w:ascii="Calibri" w:hAnsi="Calibri" w:cs="Arial"/>
          <w:snapToGrid w:val="0"/>
          <w:color w:val="000000" w:themeColor="text1"/>
          <w:sz w:val="28"/>
        </w:rPr>
        <w:t>..</w:t>
      </w:r>
      <w:r w:rsidR="008201B5" w:rsidRPr="00B81729">
        <w:rPr>
          <w:rFonts w:ascii="Calibri" w:hAnsi="Calibri" w:cs="Arial"/>
          <w:snapToGrid w:val="0"/>
          <w:color w:val="000000" w:themeColor="text1"/>
          <w:sz w:val="28"/>
        </w:rPr>
        <w:t>…</w:t>
      </w:r>
      <w:r w:rsidR="00093EA9" w:rsidRPr="00B81729">
        <w:rPr>
          <w:rFonts w:ascii="Calibri" w:hAnsi="Calibri" w:cs="Arial"/>
          <w:snapToGrid w:val="0"/>
          <w:color w:val="000000" w:themeColor="text1"/>
          <w:sz w:val="28"/>
        </w:rPr>
        <w:t>.</w:t>
      </w:r>
      <w:r w:rsidR="008201B5" w:rsidRPr="00B81729">
        <w:rPr>
          <w:rFonts w:ascii="Calibri" w:hAnsi="Calibri" w:cs="Arial"/>
          <w:snapToGrid w:val="0"/>
          <w:color w:val="000000" w:themeColor="text1"/>
          <w:sz w:val="28"/>
        </w:rPr>
        <w:t>…</w:t>
      </w:r>
      <w:r w:rsidRPr="00B81729">
        <w:rPr>
          <w:rFonts w:ascii="Calibri" w:hAnsi="Calibri" w:cs="Arial"/>
          <w:snapToGrid w:val="0"/>
          <w:color w:val="000000" w:themeColor="text1"/>
          <w:sz w:val="28"/>
        </w:rPr>
        <w:t>…</w:t>
      </w:r>
      <w:r w:rsidR="00A91A8F" w:rsidRPr="00B81729">
        <w:rPr>
          <w:rFonts w:ascii="Calibri" w:hAnsi="Calibri" w:cs="Arial"/>
          <w:snapToGrid w:val="0"/>
          <w:color w:val="000000" w:themeColor="text1"/>
          <w:sz w:val="28"/>
        </w:rPr>
        <w:tab/>
        <w:t>pag.</w:t>
      </w:r>
      <w:r w:rsidR="006D335C" w:rsidRPr="00B81729">
        <w:rPr>
          <w:rFonts w:ascii="Calibri" w:hAnsi="Calibri" w:cs="Arial"/>
          <w:snapToGrid w:val="0"/>
          <w:color w:val="000000" w:themeColor="text1"/>
          <w:sz w:val="28"/>
        </w:rPr>
        <w:tab/>
      </w:r>
    </w:p>
    <w:p w14:paraId="5D5AA845" w14:textId="79DB0E21" w:rsidR="006D335C" w:rsidRPr="00B81729" w:rsidRDefault="00270C45"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 xml:space="preserve">Modulo </w:t>
      </w:r>
      <w:r w:rsidR="00FD772E" w:rsidRPr="00B81729">
        <w:rPr>
          <w:rFonts w:asciiTheme="minorHAnsi" w:hAnsiTheme="minorHAnsi" w:cs="Calibri"/>
          <w:color w:val="000000" w:themeColor="text1"/>
          <w:sz w:val="28"/>
        </w:rPr>
        <w:t xml:space="preserve">DNL con metodologia </w:t>
      </w:r>
      <w:r w:rsidRPr="00B81729">
        <w:rPr>
          <w:rFonts w:asciiTheme="minorHAnsi" w:hAnsiTheme="minorHAnsi" w:cs="Calibri"/>
          <w:color w:val="000000" w:themeColor="text1"/>
          <w:sz w:val="28"/>
        </w:rPr>
        <w:t>CLIL</w:t>
      </w:r>
      <w:r w:rsidR="00FD772E" w:rsidRPr="00B81729">
        <w:rPr>
          <w:rFonts w:asciiTheme="minorHAnsi" w:hAnsiTheme="minorHAnsi" w:cs="Calibri"/>
          <w:color w:val="000000" w:themeColor="text1"/>
          <w:sz w:val="28"/>
        </w:rPr>
        <w:tab/>
      </w:r>
      <w:r w:rsidR="006663DB" w:rsidRPr="00B81729">
        <w:rPr>
          <w:rFonts w:asciiTheme="minorHAnsi" w:hAnsiTheme="minorHAnsi" w:cs="Calibri"/>
          <w:color w:val="000000" w:themeColor="text1"/>
          <w:sz w:val="28"/>
        </w:rPr>
        <w:t>…</w:t>
      </w:r>
      <w:proofErr w:type="gramStart"/>
      <w:r w:rsidR="006663DB" w:rsidRPr="00B81729">
        <w:rPr>
          <w:rFonts w:asciiTheme="minorHAnsi" w:hAnsiTheme="minorHAnsi" w:cs="Calibri"/>
          <w:color w:val="000000" w:themeColor="text1"/>
          <w:sz w:val="28"/>
        </w:rPr>
        <w:t>…….</w:t>
      </w:r>
      <w:proofErr w:type="gramEnd"/>
      <w:r w:rsidRPr="00B81729">
        <w:rPr>
          <w:rFonts w:asciiTheme="minorHAnsi" w:hAnsiTheme="minorHAnsi" w:cs="Calibri"/>
          <w:color w:val="000000" w:themeColor="text1"/>
          <w:sz w:val="28"/>
        </w:rPr>
        <w:t>…………………………</w:t>
      </w:r>
      <w:r w:rsidR="008201B5"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ab/>
        <w:t>pag</w:t>
      </w:r>
      <w:r w:rsidR="00D336C2">
        <w:rPr>
          <w:rFonts w:asciiTheme="minorHAnsi" w:hAnsiTheme="minorHAnsi" w:cs="Calibri"/>
          <w:color w:val="000000" w:themeColor="text1"/>
          <w:sz w:val="28"/>
        </w:rPr>
        <w:t>.</w:t>
      </w:r>
      <w:r w:rsidRPr="00B81729">
        <w:rPr>
          <w:rFonts w:asciiTheme="minorHAnsi" w:hAnsiTheme="minorHAnsi" w:cs="Calibri"/>
          <w:color w:val="000000" w:themeColor="text1"/>
          <w:sz w:val="28"/>
        </w:rPr>
        <w:tab/>
      </w:r>
    </w:p>
    <w:p w14:paraId="79F64531" w14:textId="77777777" w:rsidR="00D62A94" w:rsidRDefault="00305E64"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A</w:t>
      </w:r>
      <w:r w:rsidR="00A91A8F" w:rsidRPr="00B81729">
        <w:rPr>
          <w:rFonts w:asciiTheme="minorHAnsi" w:hAnsiTheme="minorHAnsi" w:cs="Calibri"/>
          <w:color w:val="000000" w:themeColor="text1"/>
          <w:sz w:val="28"/>
        </w:rPr>
        <w:t>ltre a</w:t>
      </w:r>
      <w:r w:rsidRPr="00B81729">
        <w:rPr>
          <w:rFonts w:asciiTheme="minorHAnsi" w:hAnsiTheme="minorHAnsi" w:cs="Calibri"/>
          <w:color w:val="000000" w:themeColor="text1"/>
          <w:sz w:val="28"/>
        </w:rPr>
        <w:t xml:space="preserve">ttività svolte dal Consiglio di </w:t>
      </w:r>
      <w:r w:rsidR="00FC48D4" w:rsidRPr="00B81729">
        <w:rPr>
          <w:rFonts w:asciiTheme="minorHAnsi" w:hAnsiTheme="minorHAnsi" w:cs="Calibri"/>
          <w:color w:val="000000" w:themeColor="text1"/>
          <w:sz w:val="28"/>
        </w:rPr>
        <w:t>Classe</w:t>
      </w:r>
      <w:r w:rsidR="00FC48D4" w:rsidRPr="00B81729">
        <w:rPr>
          <w:rFonts w:asciiTheme="minorHAnsi" w:hAnsiTheme="minorHAnsi" w:cs="Calibri"/>
          <w:color w:val="000000" w:themeColor="text1"/>
          <w:sz w:val="28"/>
        </w:rPr>
        <w:tab/>
        <w:t>……………………</w:t>
      </w:r>
      <w:proofErr w:type="gramStart"/>
      <w:r w:rsidR="004A1E20" w:rsidRPr="00B81729">
        <w:rPr>
          <w:rFonts w:asciiTheme="minorHAnsi" w:hAnsiTheme="minorHAnsi" w:cs="Calibri"/>
          <w:color w:val="000000" w:themeColor="text1"/>
          <w:sz w:val="28"/>
        </w:rPr>
        <w:t>…</w:t>
      </w:r>
      <w:r w:rsidR="008201B5" w:rsidRPr="00B81729">
        <w:rPr>
          <w:rFonts w:asciiTheme="minorHAnsi" w:hAnsiTheme="minorHAnsi" w:cs="Calibri"/>
          <w:color w:val="000000" w:themeColor="text1"/>
          <w:sz w:val="28"/>
        </w:rPr>
        <w:t>….</w:t>
      </w:r>
      <w:proofErr w:type="gramEnd"/>
      <w:r w:rsidR="008201B5" w:rsidRPr="00B81729">
        <w:rPr>
          <w:rFonts w:asciiTheme="minorHAnsi" w:hAnsiTheme="minorHAnsi" w:cs="Calibri"/>
          <w:color w:val="000000" w:themeColor="text1"/>
          <w:sz w:val="28"/>
        </w:rPr>
        <w:t>.</w:t>
      </w:r>
      <w:r w:rsidR="00FC48D4" w:rsidRPr="00B81729">
        <w:rPr>
          <w:rFonts w:asciiTheme="minorHAnsi" w:hAnsiTheme="minorHAnsi" w:cs="Calibri"/>
          <w:color w:val="000000" w:themeColor="text1"/>
          <w:sz w:val="28"/>
        </w:rPr>
        <w:t>…………..</w:t>
      </w:r>
      <w:r w:rsidR="00FC48D4" w:rsidRPr="00B81729">
        <w:rPr>
          <w:rFonts w:asciiTheme="minorHAnsi" w:hAnsiTheme="minorHAnsi" w:cs="Calibri"/>
          <w:color w:val="000000" w:themeColor="text1"/>
          <w:sz w:val="28"/>
        </w:rPr>
        <w:tab/>
        <w:t>pag.</w:t>
      </w:r>
      <w:r w:rsidR="006663DB" w:rsidRPr="00B81729">
        <w:rPr>
          <w:rFonts w:asciiTheme="minorHAnsi" w:hAnsiTheme="minorHAnsi" w:cs="Calibri"/>
          <w:color w:val="000000" w:themeColor="text1"/>
          <w:sz w:val="28"/>
        </w:rPr>
        <w:tab/>
      </w:r>
    </w:p>
    <w:p w14:paraId="77C958BE" w14:textId="49C5EF3B" w:rsidR="004001B5" w:rsidRPr="004001B5" w:rsidRDefault="0059151B" w:rsidP="00EE0938">
      <w:pPr>
        <w:numPr>
          <w:ilvl w:val="0"/>
          <w:numId w:val="3"/>
        </w:numPr>
        <w:tabs>
          <w:tab w:val="right" w:pos="8222"/>
          <w:tab w:val="left" w:pos="8460"/>
          <w:tab w:val="right" w:pos="9356"/>
        </w:tabs>
        <w:rPr>
          <w:rFonts w:asciiTheme="minorHAnsi" w:hAnsiTheme="minorHAnsi" w:cs="Calibri"/>
          <w:color w:val="000000" w:themeColor="text1"/>
          <w:sz w:val="28"/>
        </w:rPr>
      </w:pPr>
      <w:r>
        <w:rPr>
          <w:rFonts w:asciiTheme="minorHAnsi" w:hAnsiTheme="minorHAnsi" w:cs="Calibri"/>
          <w:color w:val="000000" w:themeColor="text1"/>
          <w:sz w:val="28"/>
        </w:rPr>
        <w:t>Simulazioni verifiche scritte…………</w:t>
      </w:r>
      <w:r w:rsidR="004001B5">
        <w:rPr>
          <w:rFonts w:asciiTheme="minorHAnsi" w:hAnsiTheme="minorHAnsi" w:cs="Calibri"/>
          <w:color w:val="000000" w:themeColor="text1"/>
          <w:sz w:val="28"/>
        </w:rPr>
        <w:t>…………………………………………………….</w:t>
      </w:r>
      <w:r w:rsidR="004001B5">
        <w:rPr>
          <w:rFonts w:asciiTheme="minorHAnsi" w:hAnsiTheme="minorHAnsi" w:cs="Calibri"/>
          <w:color w:val="000000" w:themeColor="text1"/>
          <w:sz w:val="28"/>
        </w:rPr>
        <w:tab/>
      </w:r>
      <w:r w:rsidR="004001B5">
        <w:rPr>
          <w:rFonts w:asciiTheme="minorHAnsi" w:hAnsiTheme="minorHAnsi" w:cs="Calibri"/>
          <w:color w:val="000000" w:themeColor="text1"/>
          <w:sz w:val="28"/>
        </w:rPr>
        <w:tab/>
      </w:r>
      <w:r w:rsidR="004001B5" w:rsidRPr="00B81729">
        <w:rPr>
          <w:rFonts w:ascii="Calibri" w:hAnsi="Calibri" w:cs="Arial"/>
          <w:snapToGrid w:val="0"/>
          <w:color w:val="000000" w:themeColor="text1"/>
          <w:sz w:val="28"/>
        </w:rPr>
        <w:t>pag.</w:t>
      </w:r>
      <w:r w:rsidR="004001B5" w:rsidRPr="00B81729">
        <w:rPr>
          <w:rFonts w:ascii="Calibri" w:hAnsi="Calibri" w:cs="Arial"/>
          <w:snapToGrid w:val="0"/>
          <w:color w:val="000000" w:themeColor="text1"/>
          <w:sz w:val="28"/>
        </w:rPr>
        <w:tab/>
      </w:r>
    </w:p>
    <w:p w14:paraId="025E5941" w14:textId="77777777" w:rsidR="004001B5" w:rsidRPr="00B81729" w:rsidRDefault="004001B5" w:rsidP="004001B5">
      <w:pPr>
        <w:tabs>
          <w:tab w:val="right" w:pos="8222"/>
          <w:tab w:val="left" w:pos="8460"/>
          <w:tab w:val="right" w:pos="9356"/>
        </w:tabs>
        <w:ind w:left="360"/>
        <w:rPr>
          <w:rFonts w:asciiTheme="minorHAnsi" w:hAnsiTheme="minorHAnsi" w:cs="Calibri"/>
          <w:color w:val="000000" w:themeColor="text1"/>
          <w:sz w:val="28"/>
        </w:rPr>
      </w:pPr>
    </w:p>
    <w:p w14:paraId="7892B933" w14:textId="77777777" w:rsidR="00BF77B1" w:rsidRPr="00B81729" w:rsidRDefault="00BF77B1" w:rsidP="007E6714">
      <w:pPr>
        <w:tabs>
          <w:tab w:val="left" w:pos="8460"/>
          <w:tab w:val="right" w:pos="9540"/>
        </w:tabs>
        <w:rPr>
          <w:rFonts w:asciiTheme="minorHAnsi" w:hAnsiTheme="minorHAnsi" w:cs="Calibri"/>
          <w:b/>
          <w:color w:val="000000" w:themeColor="text1"/>
          <w:sz w:val="28"/>
        </w:rPr>
      </w:pPr>
    </w:p>
    <w:p w14:paraId="2FD7C846" w14:textId="77777777" w:rsidR="00F47AA8" w:rsidRPr="00B81729" w:rsidRDefault="00F47AA8" w:rsidP="0058062B">
      <w:pPr>
        <w:tabs>
          <w:tab w:val="left" w:pos="8460"/>
          <w:tab w:val="right" w:pos="9540"/>
        </w:tabs>
        <w:spacing w:after="120"/>
        <w:rPr>
          <w:rFonts w:asciiTheme="minorHAnsi" w:hAnsiTheme="minorHAnsi" w:cs="Calibri"/>
          <w:color w:val="000000" w:themeColor="text1"/>
          <w:sz w:val="28"/>
          <w:u w:val="single"/>
        </w:rPr>
      </w:pPr>
      <w:r w:rsidRPr="00B81729">
        <w:rPr>
          <w:rFonts w:asciiTheme="minorHAnsi" w:hAnsiTheme="minorHAnsi" w:cs="Calibri"/>
          <w:b/>
          <w:color w:val="000000" w:themeColor="text1"/>
          <w:sz w:val="28"/>
          <w:u w:val="single"/>
        </w:rPr>
        <w:t>PROGRAMMI DELLE</w:t>
      </w:r>
      <w:r w:rsidR="00305E64" w:rsidRPr="00B81729">
        <w:rPr>
          <w:rFonts w:asciiTheme="minorHAnsi" w:hAnsiTheme="minorHAnsi" w:cs="Calibri"/>
          <w:b/>
          <w:color w:val="000000" w:themeColor="text1"/>
          <w:sz w:val="28"/>
          <w:u w:val="single"/>
        </w:rPr>
        <w:t xml:space="preserve"> DISCIPLINE </w:t>
      </w:r>
    </w:p>
    <w:p w14:paraId="042B01D2" w14:textId="77777777" w:rsidR="008201B5" w:rsidRPr="00B81729" w:rsidRDefault="008201B5"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LINGUA E LETTERATURA ITALIANA</w:t>
      </w:r>
      <w:r w:rsidRPr="00B81729">
        <w:rPr>
          <w:rFonts w:asciiTheme="minorHAnsi" w:hAnsiTheme="minorHAnsi" w:cs="Calibri"/>
          <w:color w:val="000000" w:themeColor="text1"/>
          <w:sz w:val="28"/>
        </w:rPr>
        <w:tab/>
        <w:t>…………………………………</w:t>
      </w:r>
      <w:r w:rsidR="004A1E20"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w:t>
      </w:r>
      <w:proofErr w:type="gramStart"/>
      <w:r w:rsidRPr="00B81729">
        <w:rPr>
          <w:rFonts w:asciiTheme="minorHAnsi" w:hAnsiTheme="minorHAnsi" w:cs="Calibri"/>
          <w:color w:val="000000" w:themeColor="text1"/>
          <w:sz w:val="28"/>
        </w:rPr>
        <w:t>…….</w:t>
      </w:r>
      <w:proofErr w:type="gramEnd"/>
      <w:r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ab/>
        <w:t>pag.</w:t>
      </w:r>
      <w:r w:rsidR="006663DB" w:rsidRPr="00B81729">
        <w:rPr>
          <w:rFonts w:asciiTheme="minorHAnsi" w:hAnsiTheme="minorHAnsi" w:cs="Calibri"/>
          <w:color w:val="000000" w:themeColor="text1"/>
          <w:sz w:val="28"/>
        </w:rPr>
        <w:tab/>
      </w:r>
    </w:p>
    <w:p w14:paraId="00F18758" w14:textId="77777777" w:rsidR="008201B5" w:rsidRPr="00B81729" w:rsidRDefault="008201B5"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STORIA</w:t>
      </w:r>
      <w:r w:rsidRPr="00B81729">
        <w:rPr>
          <w:rFonts w:asciiTheme="minorHAnsi" w:hAnsiTheme="minorHAnsi" w:cs="Calibri"/>
          <w:color w:val="000000" w:themeColor="text1"/>
          <w:sz w:val="28"/>
        </w:rPr>
        <w:tab/>
        <w:t>…………………………………………………………</w:t>
      </w:r>
      <w:proofErr w:type="gramStart"/>
      <w:r w:rsidRPr="00B81729">
        <w:rPr>
          <w:rFonts w:asciiTheme="minorHAnsi" w:hAnsiTheme="minorHAnsi" w:cs="Calibri"/>
          <w:color w:val="000000" w:themeColor="text1"/>
          <w:sz w:val="28"/>
        </w:rPr>
        <w:t>…….</w:t>
      </w:r>
      <w:proofErr w:type="gramEnd"/>
      <w:r w:rsidRPr="00B81729">
        <w:rPr>
          <w:rFonts w:asciiTheme="minorHAnsi" w:hAnsiTheme="minorHAnsi" w:cs="Calibri"/>
          <w:color w:val="000000" w:themeColor="text1"/>
          <w:sz w:val="28"/>
        </w:rPr>
        <w:t>…</w:t>
      </w:r>
      <w:r w:rsidR="004A1E20"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w:t>
      </w:r>
      <w:r w:rsidR="004A1E20"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ab/>
        <w:t>pag.</w:t>
      </w:r>
      <w:r w:rsidR="006663DB" w:rsidRPr="00B81729">
        <w:rPr>
          <w:rFonts w:asciiTheme="minorHAnsi" w:hAnsiTheme="minorHAnsi" w:cs="Calibri"/>
          <w:color w:val="000000" w:themeColor="text1"/>
          <w:sz w:val="28"/>
        </w:rPr>
        <w:tab/>
      </w:r>
    </w:p>
    <w:p w14:paraId="4CE1FB55" w14:textId="77777777" w:rsidR="008201B5" w:rsidRPr="00B81729" w:rsidRDefault="008201B5"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LINGUA INGLESE</w:t>
      </w:r>
      <w:r w:rsidRPr="00B81729">
        <w:rPr>
          <w:rFonts w:asciiTheme="minorHAnsi" w:hAnsiTheme="minorHAnsi" w:cs="Calibri"/>
          <w:color w:val="000000" w:themeColor="text1"/>
          <w:sz w:val="28"/>
        </w:rPr>
        <w:tab/>
        <w:t>………………………………………………</w:t>
      </w:r>
      <w:proofErr w:type="gramStart"/>
      <w:r w:rsidRPr="00B81729">
        <w:rPr>
          <w:rFonts w:asciiTheme="minorHAnsi" w:hAnsiTheme="minorHAnsi" w:cs="Calibri"/>
          <w:color w:val="000000" w:themeColor="text1"/>
          <w:sz w:val="28"/>
        </w:rPr>
        <w:t>…</w:t>
      </w:r>
      <w:r w:rsidR="004A1E20"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w:t>
      </w:r>
      <w:proofErr w:type="gramEnd"/>
      <w:r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ab/>
        <w:t>pag.</w:t>
      </w:r>
      <w:r w:rsidR="006663DB" w:rsidRPr="00B81729">
        <w:rPr>
          <w:rFonts w:asciiTheme="minorHAnsi" w:hAnsiTheme="minorHAnsi" w:cs="Calibri"/>
          <w:color w:val="000000" w:themeColor="text1"/>
          <w:sz w:val="28"/>
        </w:rPr>
        <w:tab/>
      </w:r>
    </w:p>
    <w:p w14:paraId="1473C6D9" w14:textId="794F3D13" w:rsidR="008201B5" w:rsidRPr="00B81729" w:rsidRDefault="00267012" w:rsidP="00EE0938">
      <w:pPr>
        <w:numPr>
          <w:ilvl w:val="0"/>
          <w:numId w:val="3"/>
        </w:numPr>
        <w:tabs>
          <w:tab w:val="right" w:pos="8222"/>
          <w:tab w:val="left" w:pos="8460"/>
          <w:tab w:val="right" w:pos="9356"/>
        </w:tabs>
        <w:rPr>
          <w:rFonts w:asciiTheme="minorHAnsi" w:hAnsiTheme="minorHAnsi" w:cs="Calibri"/>
          <w:color w:val="000000" w:themeColor="text1"/>
          <w:sz w:val="28"/>
        </w:rPr>
      </w:pPr>
      <w:r>
        <w:rPr>
          <w:rFonts w:asciiTheme="minorHAnsi" w:hAnsiTheme="minorHAnsi" w:cs="Calibri"/>
          <w:color w:val="000000" w:themeColor="text1"/>
          <w:sz w:val="28"/>
        </w:rPr>
        <w:t xml:space="preserve">SECONDA LINGUA COMUNITARIA </w:t>
      </w:r>
      <w:proofErr w:type="gramStart"/>
      <w:r>
        <w:rPr>
          <w:rFonts w:asciiTheme="minorHAnsi" w:hAnsiTheme="minorHAnsi" w:cs="Calibri"/>
          <w:color w:val="000000" w:themeColor="text1"/>
          <w:sz w:val="28"/>
        </w:rPr>
        <w:t xml:space="preserve"> ..</w:t>
      </w:r>
      <w:proofErr w:type="gramEnd"/>
      <w:r w:rsidR="008201B5" w:rsidRPr="00B81729">
        <w:rPr>
          <w:rFonts w:asciiTheme="minorHAnsi" w:hAnsiTheme="minorHAnsi" w:cs="Calibri"/>
          <w:color w:val="000000" w:themeColor="text1"/>
          <w:sz w:val="28"/>
        </w:rPr>
        <w:t>……</w:t>
      </w:r>
      <w:r w:rsidR="004A1E20" w:rsidRPr="00B81729">
        <w:rPr>
          <w:rFonts w:asciiTheme="minorHAnsi" w:hAnsiTheme="minorHAnsi" w:cs="Calibri"/>
          <w:color w:val="000000" w:themeColor="text1"/>
          <w:sz w:val="28"/>
        </w:rPr>
        <w:t>..</w:t>
      </w:r>
      <w:r w:rsidR="008201B5" w:rsidRPr="00B81729">
        <w:rPr>
          <w:rFonts w:asciiTheme="minorHAnsi" w:hAnsiTheme="minorHAnsi" w:cs="Calibri"/>
          <w:color w:val="000000" w:themeColor="text1"/>
          <w:sz w:val="28"/>
        </w:rPr>
        <w:t>……</w:t>
      </w:r>
      <w:r w:rsidR="004E0F44" w:rsidRPr="00B81729">
        <w:rPr>
          <w:rFonts w:asciiTheme="minorHAnsi" w:hAnsiTheme="minorHAnsi" w:cs="Calibri"/>
          <w:color w:val="000000" w:themeColor="text1"/>
          <w:sz w:val="28"/>
        </w:rPr>
        <w:t>……………………..</w:t>
      </w:r>
      <w:r w:rsidR="008201B5" w:rsidRPr="00B81729">
        <w:rPr>
          <w:rFonts w:asciiTheme="minorHAnsi" w:hAnsiTheme="minorHAnsi" w:cs="Calibri"/>
          <w:color w:val="000000" w:themeColor="text1"/>
          <w:sz w:val="28"/>
        </w:rPr>
        <w:t>.…..………….</w:t>
      </w:r>
      <w:r w:rsidR="008201B5" w:rsidRPr="00B81729">
        <w:rPr>
          <w:rFonts w:asciiTheme="minorHAnsi" w:hAnsiTheme="minorHAnsi" w:cs="Calibri"/>
          <w:color w:val="000000" w:themeColor="text1"/>
          <w:sz w:val="28"/>
        </w:rPr>
        <w:tab/>
        <w:t>pag.</w:t>
      </w:r>
      <w:r w:rsidR="006663DB" w:rsidRPr="00B81729">
        <w:rPr>
          <w:rFonts w:asciiTheme="minorHAnsi" w:hAnsiTheme="minorHAnsi" w:cs="Calibri"/>
          <w:color w:val="000000" w:themeColor="text1"/>
          <w:sz w:val="28"/>
        </w:rPr>
        <w:tab/>
      </w:r>
    </w:p>
    <w:p w14:paraId="38A01F0A" w14:textId="77777777" w:rsidR="008201B5" w:rsidRPr="00B81729" w:rsidRDefault="008201B5"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ECONOMIA AZIENDALE</w:t>
      </w:r>
      <w:r w:rsidRPr="00B81729">
        <w:rPr>
          <w:rFonts w:asciiTheme="minorHAnsi" w:hAnsiTheme="minorHAnsi" w:cs="Calibri"/>
          <w:color w:val="000000" w:themeColor="text1"/>
          <w:sz w:val="28"/>
        </w:rPr>
        <w:tab/>
        <w:t>…………………………………</w:t>
      </w:r>
      <w:proofErr w:type="gramStart"/>
      <w:r w:rsidRPr="00B81729">
        <w:rPr>
          <w:rFonts w:asciiTheme="minorHAnsi" w:hAnsiTheme="minorHAnsi" w:cs="Calibri"/>
          <w:color w:val="000000" w:themeColor="text1"/>
          <w:sz w:val="28"/>
        </w:rPr>
        <w:t>……</w:t>
      </w:r>
      <w:r w:rsidR="004A1E20" w:rsidRPr="00B81729">
        <w:rPr>
          <w:rFonts w:asciiTheme="minorHAnsi" w:hAnsiTheme="minorHAnsi" w:cs="Calibri"/>
          <w:color w:val="000000" w:themeColor="text1"/>
          <w:sz w:val="28"/>
        </w:rPr>
        <w:t>.</w:t>
      </w:r>
      <w:proofErr w:type="gramEnd"/>
      <w:r w:rsidR="004A1E20"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ab/>
        <w:t>pag.</w:t>
      </w:r>
      <w:r w:rsidR="006663DB" w:rsidRPr="00B81729">
        <w:rPr>
          <w:rFonts w:asciiTheme="minorHAnsi" w:hAnsiTheme="minorHAnsi" w:cs="Calibri"/>
          <w:color w:val="000000" w:themeColor="text1"/>
          <w:sz w:val="28"/>
        </w:rPr>
        <w:tab/>
      </w:r>
    </w:p>
    <w:p w14:paraId="71D3A2EA" w14:textId="77777777" w:rsidR="008201B5" w:rsidRPr="00B81729" w:rsidRDefault="008201B5"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MATEMATICA</w:t>
      </w:r>
      <w:r w:rsidRPr="00B81729">
        <w:rPr>
          <w:rFonts w:asciiTheme="minorHAnsi" w:hAnsiTheme="minorHAnsi" w:cs="Calibri"/>
          <w:color w:val="000000" w:themeColor="text1"/>
          <w:sz w:val="28"/>
        </w:rPr>
        <w:tab/>
        <w:t>………………………………………………</w:t>
      </w:r>
      <w:proofErr w:type="gramStart"/>
      <w:r w:rsidRPr="00B81729">
        <w:rPr>
          <w:rFonts w:asciiTheme="minorHAnsi" w:hAnsiTheme="minorHAnsi" w:cs="Calibri"/>
          <w:color w:val="000000" w:themeColor="text1"/>
          <w:sz w:val="28"/>
        </w:rPr>
        <w:t>……</w:t>
      </w:r>
      <w:r w:rsidR="004A1E20" w:rsidRPr="00B81729">
        <w:rPr>
          <w:rFonts w:asciiTheme="minorHAnsi" w:hAnsiTheme="minorHAnsi" w:cs="Calibri"/>
          <w:color w:val="000000" w:themeColor="text1"/>
          <w:sz w:val="28"/>
        </w:rPr>
        <w:t>.</w:t>
      </w:r>
      <w:proofErr w:type="gramEnd"/>
      <w:r w:rsidR="004A1E20"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ab/>
        <w:t>pag.</w:t>
      </w:r>
      <w:r w:rsidR="006663DB" w:rsidRPr="00B81729">
        <w:rPr>
          <w:rFonts w:asciiTheme="minorHAnsi" w:hAnsiTheme="minorHAnsi" w:cs="Calibri"/>
          <w:color w:val="000000" w:themeColor="text1"/>
          <w:sz w:val="28"/>
        </w:rPr>
        <w:tab/>
      </w:r>
    </w:p>
    <w:p w14:paraId="5F1DD481" w14:textId="77777777" w:rsidR="008201B5" w:rsidRPr="00B81729" w:rsidRDefault="008201B5"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DIRITTO</w:t>
      </w:r>
      <w:r w:rsidRPr="00B81729">
        <w:rPr>
          <w:rFonts w:asciiTheme="minorHAnsi" w:hAnsiTheme="minorHAnsi" w:cs="Calibri"/>
          <w:color w:val="000000" w:themeColor="text1"/>
          <w:sz w:val="28"/>
        </w:rPr>
        <w:tab/>
        <w:t>…………………………………………………………</w:t>
      </w:r>
      <w:proofErr w:type="gramStart"/>
      <w:r w:rsidRPr="00B81729">
        <w:rPr>
          <w:rFonts w:asciiTheme="minorHAnsi" w:hAnsiTheme="minorHAnsi" w:cs="Calibri"/>
          <w:color w:val="000000" w:themeColor="text1"/>
          <w:sz w:val="28"/>
        </w:rPr>
        <w:t>……</w:t>
      </w:r>
      <w:r w:rsidR="004A1E20" w:rsidRPr="00B81729">
        <w:rPr>
          <w:rFonts w:asciiTheme="minorHAnsi" w:hAnsiTheme="minorHAnsi" w:cs="Calibri"/>
          <w:color w:val="000000" w:themeColor="text1"/>
          <w:sz w:val="28"/>
        </w:rPr>
        <w:t>.</w:t>
      </w:r>
      <w:proofErr w:type="gramEnd"/>
      <w:r w:rsidR="004A1E20"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ab/>
        <w:t>pag.</w:t>
      </w:r>
      <w:r w:rsidR="006663DB" w:rsidRPr="00B81729">
        <w:rPr>
          <w:rFonts w:asciiTheme="minorHAnsi" w:hAnsiTheme="minorHAnsi" w:cs="Calibri"/>
          <w:color w:val="000000" w:themeColor="text1"/>
          <w:sz w:val="28"/>
        </w:rPr>
        <w:tab/>
      </w:r>
    </w:p>
    <w:p w14:paraId="166E4F7A" w14:textId="77777777" w:rsidR="008201B5" w:rsidRPr="00B81729" w:rsidRDefault="004E0F44"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ECONOMIA POLITICA</w:t>
      </w:r>
      <w:r w:rsidR="008201B5" w:rsidRPr="00B81729">
        <w:rPr>
          <w:rFonts w:asciiTheme="minorHAnsi" w:hAnsiTheme="minorHAnsi" w:cs="Calibri"/>
          <w:color w:val="000000" w:themeColor="text1"/>
          <w:sz w:val="28"/>
        </w:rPr>
        <w:tab/>
        <w:t>…………………………</w:t>
      </w:r>
      <w:r w:rsidRPr="00B81729">
        <w:rPr>
          <w:rFonts w:asciiTheme="minorHAnsi" w:hAnsiTheme="minorHAnsi" w:cs="Calibri"/>
          <w:color w:val="000000" w:themeColor="text1"/>
          <w:sz w:val="28"/>
        </w:rPr>
        <w:t>…</w:t>
      </w:r>
      <w:proofErr w:type="gramStart"/>
      <w:r w:rsidRPr="00B81729">
        <w:rPr>
          <w:rFonts w:asciiTheme="minorHAnsi" w:hAnsiTheme="minorHAnsi" w:cs="Calibri"/>
          <w:color w:val="000000" w:themeColor="text1"/>
          <w:sz w:val="28"/>
        </w:rPr>
        <w:t>…….</w:t>
      </w:r>
      <w:proofErr w:type="gramEnd"/>
      <w:r w:rsidRPr="00B81729">
        <w:rPr>
          <w:rFonts w:asciiTheme="minorHAnsi" w:hAnsiTheme="minorHAnsi" w:cs="Calibri"/>
          <w:color w:val="000000" w:themeColor="text1"/>
          <w:sz w:val="28"/>
        </w:rPr>
        <w:t>.</w:t>
      </w:r>
      <w:r w:rsidR="008201B5" w:rsidRPr="00B81729">
        <w:rPr>
          <w:rFonts w:asciiTheme="minorHAnsi" w:hAnsiTheme="minorHAnsi" w:cs="Calibri"/>
          <w:color w:val="000000" w:themeColor="text1"/>
          <w:sz w:val="28"/>
        </w:rPr>
        <w:t>…………</w:t>
      </w:r>
      <w:r w:rsidR="004A1E20" w:rsidRPr="00B81729">
        <w:rPr>
          <w:rFonts w:asciiTheme="minorHAnsi" w:hAnsiTheme="minorHAnsi" w:cs="Calibri"/>
          <w:color w:val="000000" w:themeColor="text1"/>
          <w:sz w:val="28"/>
        </w:rPr>
        <w:t>..</w:t>
      </w:r>
      <w:r w:rsidR="008201B5" w:rsidRPr="00B81729">
        <w:rPr>
          <w:rFonts w:asciiTheme="minorHAnsi" w:hAnsiTheme="minorHAnsi" w:cs="Calibri"/>
          <w:color w:val="000000" w:themeColor="text1"/>
          <w:sz w:val="28"/>
        </w:rPr>
        <w:t>………..…………..</w:t>
      </w:r>
      <w:r w:rsidR="008201B5" w:rsidRPr="00B81729">
        <w:rPr>
          <w:rFonts w:asciiTheme="minorHAnsi" w:hAnsiTheme="minorHAnsi" w:cs="Calibri"/>
          <w:color w:val="000000" w:themeColor="text1"/>
          <w:sz w:val="28"/>
        </w:rPr>
        <w:tab/>
        <w:t>pag.</w:t>
      </w:r>
      <w:r w:rsidR="006663DB" w:rsidRPr="00B81729">
        <w:rPr>
          <w:rFonts w:asciiTheme="minorHAnsi" w:hAnsiTheme="minorHAnsi" w:cs="Calibri"/>
          <w:color w:val="000000" w:themeColor="text1"/>
          <w:sz w:val="28"/>
        </w:rPr>
        <w:tab/>
      </w:r>
    </w:p>
    <w:p w14:paraId="20EBC367" w14:textId="77777777" w:rsidR="008201B5" w:rsidRDefault="008201B5" w:rsidP="00EE0938">
      <w:pPr>
        <w:numPr>
          <w:ilvl w:val="0"/>
          <w:numId w:val="3"/>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SCIENZE MOTORIE E SPORTIVE</w:t>
      </w:r>
      <w:r w:rsidRPr="00B81729">
        <w:rPr>
          <w:rFonts w:asciiTheme="minorHAnsi" w:hAnsiTheme="minorHAnsi" w:cs="Calibri"/>
          <w:color w:val="000000" w:themeColor="text1"/>
          <w:sz w:val="28"/>
        </w:rPr>
        <w:tab/>
        <w:t>…………………………</w:t>
      </w:r>
      <w:proofErr w:type="gramStart"/>
      <w:r w:rsidRPr="00B81729">
        <w:rPr>
          <w:rFonts w:asciiTheme="minorHAnsi" w:hAnsiTheme="minorHAnsi" w:cs="Calibri"/>
          <w:color w:val="000000" w:themeColor="text1"/>
          <w:sz w:val="28"/>
        </w:rPr>
        <w:t>……</w:t>
      </w:r>
      <w:r w:rsidR="004A1E20" w:rsidRPr="00B81729">
        <w:rPr>
          <w:rFonts w:asciiTheme="minorHAnsi" w:hAnsiTheme="minorHAnsi" w:cs="Calibri"/>
          <w:color w:val="000000" w:themeColor="text1"/>
          <w:sz w:val="28"/>
        </w:rPr>
        <w:t>.</w:t>
      </w:r>
      <w:proofErr w:type="gramEnd"/>
      <w:r w:rsidR="004A1E20"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w:t>
      </w:r>
      <w:r w:rsidRPr="00B81729">
        <w:rPr>
          <w:rFonts w:asciiTheme="minorHAnsi" w:hAnsiTheme="minorHAnsi" w:cs="Calibri"/>
          <w:color w:val="000000" w:themeColor="text1"/>
          <w:sz w:val="28"/>
        </w:rPr>
        <w:tab/>
        <w:t>pag.</w:t>
      </w:r>
      <w:r w:rsidR="006663DB" w:rsidRPr="00B81729">
        <w:rPr>
          <w:rFonts w:asciiTheme="minorHAnsi" w:hAnsiTheme="minorHAnsi" w:cs="Calibri"/>
          <w:color w:val="000000" w:themeColor="text1"/>
          <w:sz w:val="28"/>
        </w:rPr>
        <w:tab/>
      </w:r>
    </w:p>
    <w:p w14:paraId="70358FDD" w14:textId="48113930" w:rsidR="00D336C2" w:rsidRPr="00D336C2" w:rsidRDefault="00AC36E5" w:rsidP="00D336C2">
      <w:pPr>
        <w:numPr>
          <w:ilvl w:val="0"/>
          <w:numId w:val="3"/>
        </w:numPr>
        <w:tabs>
          <w:tab w:val="right" w:pos="8222"/>
          <w:tab w:val="left" w:pos="8460"/>
          <w:tab w:val="right" w:pos="9356"/>
        </w:tabs>
        <w:rPr>
          <w:rFonts w:asciiTheme="minorHAnsi" w:hAnsiTheme="minorHAnsi" w:cs="Calibri"/>
          <w:color w:val="000000" w:themeColor="text1"/>
          <w:sz w:val="28"/>
        </w:rPr>
      </w:pPr>
      <w:r>
        <w:rPr>
          <w:rFonts w:asciiTheme="minorHAnsi" w:hAnsiTheme="minorHAnsi" w:cs="Calibri"/>
          <w:color w:val="000000" w:themeColor="text1"/>
          <w:sz w:val="28"/>
        </w:rPr>
        <w:t xml:space="preserve">EDUCAZIONE CIVICA </w:t>
      </w:r>
      <w:r w:rsidRPr="00B81729">
        <w:rPr>
          <w:rFonts w:asciiTheme="minorHAnsi" w:hAnsiTheme="minorHAnsi" w:cs="Calibri"/>
          <w:color w:val="000000" w:themeColor="text1"/>
          <w:sz w:val="28"/>
        </w:rPr>
        <w:t>………………………………………………………………………</w:t>
      </w:r>
      <w:r>
        <w:rPr>
          <w:rFonts w:asciiTheme="minorHAnsi" w:hAnsiTheme="minorHAnsi" w:cs="Calibri"/>
          <w:color w:val="000000" w:themeColor="text1"/>
          <w:sz w:val="28"/>
        </w:rPr>
        <w:t>….</w:t>
      </w:r>
      <w:r>
        <w:rPr>
          <w:rFonts w:asciiTheme="minorHAnsi" w:hAnsiTheme="minorHAnsi" w:cs="Calibri"/>
          <w:color w:val="000000" w:themeColor="text1"/>
          <w:sz w:val="28"/>
        </w:rPr>
        <w:tab/>
      </w:r>
      <w:r w:rsidRPr="00B81729">
        <w:rPr>
          <w:rFonts w:asciiTheme="minorHAnsi" w:hAnsiTheme="minorHAnsi" w:cs="Calibri"/>
          <w:color w:val="000000" w:themeColor="text1"/>
          <w:sz w:val="28"/>
        </w:rPr>
        <w:t>pag.</w:t>
      </w:r>
    </w:p>
    <w:p w14:paraId="54A0453B" w14:textId="3C149E58" w:rsidR="00C64DB9" w:rsidRPr="00B81729" w:rsidRDefault="00C64DB9" w:rsidP="00EE0938">
      <w:pPr>
        <w:numPr>
          <w:ilvl w:val="0"/>
          <w:numId w:val="3"/>
        </w:numPr>
        <w:tabs>
          <w:tab w:val="right" w:pos="8222"/>
          <w:tab w:val="left" w:pos="8460"/>
          <w:tab w:val="right" w:pos="9356"/>
        </w:tabs>
        <w:rPr>
          <w:rFonts w:asciiTheme="minorHAnsi" w:hAnsiTheme="minorHAnsi" w:cs="Calibri"/>
          <w:color w:val="000000" w:themeColor="text1"/>
          <w:sz w:val="28"/>
        </w:rPr>
      </w:pPr>
      <w:r>
        <w:rPr>
          <w:rFonts w:asciiTheme="minorHAnsi" w:hAnsiTheme="minorHAnsi" w:cs="Calibri"/>
          <w:color w:val="000000" w:themeColor="text1"/>
          <w:sz w:val="28"/>
        </w:rPr>
        <w:t xml:space="preserve">I.R.C. </w:t>
      </w:r>
      <w:proofErr w:type="gramStart"/>
      <w:r>
        <w:rPr>
          <w:rFonts w:asciiTheme="minorHAnsi" w:hAnsiTheme="minorHAnsi" w:cs="Calibri"/>
          <w:color w:val="000000" w:themeColor="text1"/>
          <w:sz w:val="28"/>
        </w:rPr>
        <w:t>…….</w:t>
      </w:r>
      <w:proofErr w:type="gramEnd"/>
      <w:r>
        <w:rPr>
          <w:rFonts w:asciiTheme="minorHAnsi" w:hAnsiTheme="minorHAnsi" w:cs="Calibri"/>
          <w:color w:val="000000" w:themeColor="text1"/>
          <w:sz w:val="28"/>
        </w:rPr>
        <w:t>.</w:t>
      </w:r>
      <w:r w:rsidRPr="00B81729">
        <w:rPr>
          <w:rFonts w:asciiTheme="minorHAnsi" w:hAnsiTheme="minorHAnsi" w:cs="Calibri"/>
          <w:color w:val="000000" w:themeColor="text1"/>
          <w:sz w:val="28"/>
        </w:rPr>
        <w:tab/>
        <w:t>………………………………………………………………..………..…..…………..</w:t>
      </w:r>
      <w:r w:rsidRPr="00B81729">
        <w:rPr>
          <w:rFonts w:asciiTheme="minorHAnsi" w:hAnsiTheme="minorHAnsi" w:cs="Calibri"/>
          <w:color w:val="000000" w:themeColor="text1"/>
          <w:sz w:val="28"/>
        </w:rPr>
        <w:tab/>
        <w:t>pag.</w:t>
      </w:r>
    </w:p>
    <w:p w14:paraId="0FB41638" w14:textId="77777777" w:rsidR="00DB69B9" w:rsidRPr="00B81729" w:rsidRDefault="00DB69B9" w:rsidP="00972C4B">
      <w:pPr>
        <w:pStyle w:val="Didascalia1"/>
        <w:rPr>
          <w:rFonts w:asciiTheme="minorHAnsi" w:hAnsiTheme="minorHAnsi" w:cs="Calibri"/>
          <w:color w:val="000000" w:themeColor="text1"/>
        </w:rPr>
      </w:pPr>
    </w:p>
    <w:p w14:paraId="0AC526FB" w14:textId="77777777" w:rsidR="006D335C" w:rsidRPr="006D335C" w:rsidRDefault="006D335C" w:rsidP="006D335C">
      <w:pPr>
        <w:suppressAutoHyphens w:val="0"/>
        <w:rPr>
          <w:rFonts w:asciiTheme="minorHAnsi" w:hAnsiTheme="minorHAnsi" w:cs="Calibri"/>
          <w:b/>
          <w:color w:val="000000"/>
          <w:sz w:val="32"/>
          <w:szCs w:val="20"/>
          <w:lang w:eastAsia="he-IL" w:bidi="he-IL"/>
        </w:rPr>
      </w:pPr>
      <w:r>
        <w:rPr>
          <w:rFonts w:asciiTheme="minorHAnsi" w:hAnsiTheme="minorHAnsi" w:cs="Calibri"/>
          <w:color w:val="000000"/>
        </w:rPr>
        <w:br w:type="page"/>
      </w:r>
    </w:p>
    <w:p w14:paraId="48752D58" w14:textId="77777777" w:rsidR="00D62A94" w:rsidRPr="0016112F" w:rsidRDefault="00305E64" w:rsidP="00972C4B">
      <w:pPr>
        <w:pStyle w:val="Didascalia1"/>
        <w:rPr>
          <w:rFonts w:asciiTheme="minorHAnsi" w:hAnsiTheme="minorHAnsi" w:cs="Calibri"/>
          <w:sz w:val="24"/>
          <w:szCs w:val="24"/>
        </w:rPr>
      </w:pPr>
      <w:r w:rsidRPr="0016112F">
        <w:rPr>
          <w:rFonts w:asciiTheme="minorHAnsi" w:hAnsiTheme="minorHAnsi" w:cs="Calibri"/>
          <w:color w:val="000000"/>
        </w:rPr>
        <w:lastRenderedPageBreak/>
        <w:t xml:space="preserve">PRESENTAZIONE DELLA CLASSE </w:t>
      </w:r>
      <w:r w:rsidRPr="00392384">
        <w:rPr>
          <w:rFonts w:asciiTheme="minorHAnsi" w:hAnsiTheme="minorHAnsi" w:cs="Calibri"/>
          <w:color w:val="000000"/>
          <w:highlight w:val="yellow"/>
        </w:rPr>
        <w:t xml:space="preserve">5ª </w:t>
      </w:r>
      <w:r w:rsidR="003C02FB" w:rsidRPr="00392384">
        <w:rPr>
          <w:rFonts w:asciiTheme="minorHAnsi" w:hAnsiTheme="minorHAnsi" w:cs="Calibri"/>
          <w:color w:val="000000"/>
          <w:highlight w:val="yellow"/>
        </w:rPr>
        <w:softHyphen/>
      </w:r>
      <w:r w:rsidR="003C02FB" w:rsidRPr="00392384">
        <w:rPr>
          <w:rFonts w:asciiTheme="minorHAnsi" w:hAnsiTheme="minorHAnsi" w:cs="Calibri"/>
          <w:color w:val="000000"/>
          <w:highlight w:val="yellow"/>
        </w:rPr>
        <w:softHyphen/>
      </w:r>
      <w:r w:rsidR="003C02FB" w:rsidRPr="00392384">
        <w:rPr>
          <w:rFonts w:asciiTheme="minorHAnsi" w:hAnsiTheme="minorHAnsi" w:cs="Calibri"/>
          <w:color w:val="000000"/>
          <w:highlight w:val="yellow"/>
        </w:rPr>
        <w:softHyphen/>
        <w:t>___</w:t>
      </w:r>
      <w:r w:rsidR="00972C4B" w:rsidRPr="00392384">
        <w:rPr>
          <w:rFonts w:asciiTheme="minorHAnsi" w:hAnsiTheme="minorHAnsi" w:cs="Calibri"/>
          <w:color w:val="000000"/>
          <w:highlight w:val="yellow"/>
        </w:rPr>
        <w:t xml:space="preserve"> </w:t>
      </w:r>
      <w:r w:rsidR="00DB25FB" w:rsidRPr="00392384">
        <w:rPr>
          <w:rFonts w:asciiTheme="minorHAnsi" w:hAnsiTheme="minorHAnsi" w:cs="Calibri"/>
          <w:color w:val="000000"/>
          <w:highlight w:val="yellow"/>
        </w:rPr>
        <w:t>AFM</w:t>
      </w:r>
    </w:p>
    <w:p w14:paraId="525971B8" w14:textId="77777777" w:rsidR="0016112F" w:rsidRDefault="0016112F">
      <w:pPr>
        <w:spacing w:line="360" w:lineRule="auto"/>
        <w:jc w:val="both"/>
        <w:rPr>
          <w:rFonts w:asciiTheme="minorHAnsi" w:hAnsiTheme="minorHAnsi" w:cs="Calibri"/>
          <w:color w:val="000000"/>
          <w:sz w:val="25"/>
          <w:szCs w:val="25"/>
        </w:rPr>
      </w:pPr>
    </w:p>
    <w:p w14:paraId="6053DD82" w14:textId="2340ACD9" w:rsidR="0016575F" w:rsidRDefault="0016575F" w:rsidP="0016575F">
      <w:pPr>
        <w:spacing w:line="360" w:lineRule="auto"/>
        <w:jc w:val="center"/>
        <w:rPr>
          <w:rFonts w:asciiTheme="minorHAnsi" w:hAnsiTheme="minorHAnsi" w:cs="Calibri"/>
          <w:color w:val="000000"/>
          <w:sz w:val="25"/>
          <w:szCs w:val="25"/>
        </w:rPr>
      </w:pPr>
      <w:r>
        <w:rPr>
          <w:rFonts w:asciiTheme="minorHAnsi" w:hAnsiTheme="minorHAnsi" w:cs="Calibri"/>
          <w:color w:val="000000"/>
          <w:sz w:val="25"/>
          <w:szCs w:val="25"/>
        </w:rPr>
        <w:t xml:space="preserve">DA INCLUDERE </w:t>
      </w:r>
      <w:r w:rsidRPr="0016575F">
        <w:rPr>
          <w:rFonts w:asciiTheme="minorHAnsi" w:hAnsiTheme="minorHAnsi" w:cs="Calibri"/>
          <w:b/>
          <w:bCs/>
          <w:color w:val="000000"/>
          <w:sz w:val="25"/>
          <w:szCs w:val="25"/>
        </w:rPr>
        <w:t>ANCHE</w:t>
      </w:r>
      <w:r>
        <w:rPr>
          <w:rFonts w:asciiTheme="minorHAnsi" w:hAnsiTheme="minorHAnsi" w:cs="Calibri"/>
          <w:color w:val="000000"/>
          <w:sz w:val="25"/>
          <w:szCs w:val="25"/>
        </w:rPr>
        <w:t>:</w:t>
      </w:r>
    </w:p>
    <w:p w14:paraId="5DCA0A8B" w14:textId="0333C6D2" w:rsidR="0016575F" w:rsidRDefault="0016575F" w:rsidP="0016575F">
      <w:pPr>
        <w:spacing w:line="360" w:lineRule="auto"/>
        <w:jc w:val="center"/>
      </w:pPr>
      <w:r>
        <w:t>EVOLUZIONE NUMERICA DEL GRUPPO CLASSE (dal terzo anno al quinto anno)</w:t>
      </w:r>
    </w:p>
    <w:p w14:paraId="7D6C9CE5" w14:textId="14942A71" w:rsidR="0016575F" w:rsidRDefault="0016575F" w:rsidP="0016575F">
      <w:pPr>
        <w:spacing w:line="360" w:lineRule="auto"/>
        <w:jc w:val="center"/>
      </w:pPr>
      <w:r>
        <w:t>COMPOSIZIONE DEL CONSIGLIO DI CLASSE</w:t>
      </w:r>
    </w:p>
    <w:p w14:paraId="61AD4882" w14:textId="342AF08D" w:rsidR="0016575F" w:rsidRDefault="0016575F" w:rsidP="0016575F">
      <w:pPr>
        <w:spacing w:line="360" w:lineRule="auto"/>
        <w:jc w:val="center"/>
        <w:rPr>
          <w:rFonts w:asciiTheme="minorHAnsi" w:hAnsiTheme="minorHAnsi" w:cs="Calibri"/>
          <w:color w:val="000000"/>
          <w:sz w:val="25"/>
          <w:szCs w:val="25"/>
        </w:rPr>
      </w:pPr>
      <w:r>
        <w:t>STABILITÀ DEI DOCENTI NEL TRIENNIO (cambi insegnante)</w:t>
      </w:r>
    </w:p>
    <w:p w14:paraId="4C6C7723" w14:textId="77777777" w:rsidR="00D62A94" w:rsidRPr="0016112F" w:rsidRDefault="00D62A94">
      <w:pPr>
        <w:spacing w:line="360" w:lineRule="auto"/>
        <w:jc w:val="both"/>
        <w:rPr>
          <w:rFonts w:asciiTheme="minorHAnsi" w:hAnsiTheme="minorHAnsi" w:cs="Calibri"/>
          <w:color w:val="000000"/>
          <w:sz w:val="25"/>
          <w:szCs w:val="25"/>
        </w:rPr>
      </w:pPr>
    </w:p>
    <w:p w14:paraId="782344A4" w14:textId="77777777" w:rsidR="00D62A94" w:rsidRPr="0016112F" w:rsidRDefault="00D62A94">
      <w:pPr>
        <w:spacing w:line="360" w:lineRule="auto"/>
        <w:jc w:val="both"/>
        <w:rPr>
          <w:rFonts w:asciiTheme="minorHAnsi" w:hAnsiTheme="minorHAnsi" w:cs="Calibri"/>
          <w:color w:val="000000"/>
        </w:rPr>
      </w:pPr>
    </w:p>
    <w:p w14:paraId="7C0D39FE" w14:textId="77777777" w:rsidR="00D62A94" w:rsidRPr="0016112F" w:rsidRDefault="00D62A94">
      <w:pPr>
        <w:pStyle w:val="Titolo3"/>
        <w:pageBreakBefore/>
        <w:rPr>
          <w:rFonts w:asciiTheme="minorHAnsi" w:hAnsiTheme="minorHAnsi" w:cs="Calibri"/>
          <w:color w:val="000000"/>
        </w:rPr>
      </w:pPr>
    </w:p>
    <w:p w14:paraId="2276AD33" w14:textId="77777777" w:rsidR="00D62A94" w:rsidRPr="00865B16" w:rsidRDefault="0058062B" w:rsidP="004A1E20">
      <w:pPr>
        <w:pStyle w:val="Titolo2"/>
        <w:tabs>
          <w:tab w:val="clear" w:pos="576"/>
          <w:tab w:val="num" w:pos="224"/>
        </w:tabs>
        <w:ind w:left="224"/>
        <w:rPr>
          <w:rFonts w:asciiTheme="minorHAnsi" w:hAnsiTheme="minorHAnsi" w:cs="Calibri"/>
          <w:color w:val="000000"/>
          <w:sz w:val="32"/>
          <w:szCs w:val="32"/>
        </w:rPr>
      </w:pPr>
      <w:r>
        <w:rPr>
          <w:rFonts w:asciiTheme="minorHAnsi" w:hAnsiTheme="minorHAnsi" w:cs="Calibri"/>
          <w:color w:val="000000"/>
          <w:sz w:val="32"/>
          <w:szCs w:val="32"/>
        </w:rPr>
        <w:t>P</w:t>
      </w:r>
      <w:r w:rsidRPr="00865B16">
        <w:rPr>
          <w:rFonts w:asciiTheme="minorHAnsi" w:hAnsiTheme="minorHAnsi" w:cs="Calibri"/>
          <w:color w:val="000000"/>
          <w:sz w:val="32"/>
          <w:szCs w:val="32"/>
        </w:rPr>
        <w:t>ROFILO EDUCATIVO, CULTURALE E PROFESSIONALE (PECUP)</w:t>
      </w:r>
    </w:p>
    <w:p w14:paraId="3DDF54F8" w14:textId="77777777" w:rsidR="00BB559B" w:rsidRPr="00BB559B" w:rsidRDefault="00BB559B" w:rsidP="004A1E20">
      <w:pPr>
        <w:pStyle w:val="Titolo2"/>
        <w:tabs>
          <w:tab w:val="clear" w:pos="576"/>
          <w:tab w:val="num" w:pos="224"/>
        </w:tabs>
        <w:ind w:left="224"/>
        <w:rPr>
          <w:rFonts w:asciiTheme="minorHAnsi" w:hAnsiTheme="minorHAnsi" w:cs="Calibri"/>
          <w:color w:val="000000"/>
          <w:sz w:val="16"/>
          <w:szCs w:val="16"/>
        </w:rPr>
      </w:pPr>
    </w:p>
    <w:p w14:paraId="3BCB86F6" w14:textId="77777777" w:rsidR="00DB25FB" w:rsidRPr="00FE4EFC" w:rsidRDefault="00DB25FB" w:rsidP="00DB25FB">
      <w:pPr>
        <w:pStyle w:val="Titolo2"/>
        <w:rPr>
          <w:rFonts w:ascii="Calibri" w:hAnsi="Calibri" w:cs="Arial"/>
          <w:color w:val="000000"/>
          <w:sz w:val="32"/>
          <w:szCs w:val="32"/>
        </w:rPr>
      </w:pPr>
      <w:r w:rsidRPr="00FE4EFC">
        <w:rPr>
          <w:rFonts w:ascii="Calibri" w:hAnsi="Calibri" w:cs="Arial"/>
          <w:color w:val="000000"/>
          <w:sz w:val="32"/>
          <w:szCs w:val="32"/>
        </w:rPr>
        <w:t xml:space="preserve">“Amministrazione, Finanza e Marketing” </w:t>
      </w:r>
    </w:p>
    <w:p w14:paraId="0A054F2E" w14:textId="77777777" w:rsidR="00DB25FB" w:rsidRPr="00372BEB" w:rsidRDefault="00DB25FB" w:rsidP="00DB25FB">
      <w:pPr>
        <w:autoSpaceDE w:val="0"/>
        <w:autoSpaceDN w:val="0"/>
        <w:adjustRightInd w:val="0"/>
        <w:rPr>
          <w:rFonts w:ascii="Calibri" w:hAnsi="Calibri"/>
          <w:color w:val="000000"/>
        </w:rPr>
      </w:pPr>
    </w:p>
    <w:p w14:paraId="08BB59F4" w14:textId="77777777" w:rsidR="00DB25FB" w:rsidRPr="00372BEB" w:rsidRDefault="00DB25FB" w:rsidP="00DB25FB">
      <w:pPr>
        <w:autoSpaceDE w:val="0"/>
        <w:autoSpaceDN w:val="0"/>
        <w:adjustRightInd w:val="0"/>
        <w:jc w:val="both"/>
        <w:rPr>
          <w:rFonts w:ascii="Calibri" w:hAnsi="Calibri"/>
          <w:color w:val="000000"/>
        </w:rPr>
      </w:pPr>
      <w:r w:rsidRPr="00372BEB">
        <w:rPr>
          <w:rFonts w:ascii="Calibri" w:hAnsi="Calibri"/>
          <w:color w:val="000000"/>
        </w:rPr>
        <w:t xml:space="preserve">Il Diplomato in </w:t>
      </w:r>
      <w:r w:rsidRPr="00372BEB">
        <w:rPr>
          <w:rFonts w:ascii="Calibri" w:hAnsi="Calibri"/>
          <w:b/>
          <w:bCs/>
          <w:color w:val="000000"/>
        </w:rPr>
        <w:t>Amministrazione, Finanza e Marketing</w:t>
      </w:r>
      <w:r w:rsidRPr="00372BEB">
        <w:rPr>
          <w:rFonts w:ascii="Calibri" w:hAnsi="Calibri"/>
          <w:color w:val="000000"/>
        </w:rPr>
        <w:t xml:space="preserve"> ha competenze specifiche nel campo dei macrofenomeni economici nazionali ed internazionali, della normativa civilistica e fiscale, dei sistemi aziendali (organizzazione, pianificazione, programmazione, amministrazione, finanza e controllo), degli strumenti di marketing, dei prodotti assicurativo-finanziari e dell’economia sociale. Integra le competenze dell’ambito professionale specifico con quelle linguistiche e informatiche, per operare nel sistema informativo dell’azienda e contribuire sia all’innovazione sia al miglioramento organizzativo e tecnologico dell’impresa inserita nel contesto internazionale.</w:t>
      </w:r>
    </w:p>
    <w:p w14:paraId="167688A3" w14:textId="77777777" w:rsidR="00DB25FB" w:rsidRPr="00372BEB" w:rsidRDefault="00DB25FB" w:rsidP="00DB25FB">
      <w:pPr>
        <w:autoSpaceDE w:val="0"/>
        <w:autoSpaceDN w:val="0"/>
        <w:adjustRightInd w:val="0"/>
        <w:rPr>
          <w:rFonts w:ascii="Calibri" w:hAnsi="Calibri"/>
          <w:color w:val="000000"/>
        </w:rPr>
      </w:pPr>
    </w:p>
    <w:p w14:paraId="5C648205" w14:textId="77777777" w:rsidR="00DB25FB" w:rsidRPr="00372BEB" w:rsidRDefault="00DB25FB" w:rsidP="00DB25FB">
      <w:pPr>
        <w:autoSpaceDE w:val="0"/>
        <w:autoSpaceDN w:val="0"/>
        <w:adjustRightInd w:val="0"/>
        <w:rPr>
          <w:rFonts w:ascii="Calibri" w:hAnsi="Calibri"/>
          <w:b/>
          <w:bCs/>
          <w:color w:val="000000"/>
        </w:rPr>
      </w:pPr>
      <w:r w:rsidRPr="00372BEB">
        <w:rPr>
          <w:rFonts w:ascii="Calibri" w:hAnsi="Calibri"/>
          <w:b/>
          <w:bCs/>
          <w:color w:val="000000"/>
        </w:rPr>
        <w:t>Il conseguimento del Diploma permette:</w:t>
      </w:r>
    </w:p>
    <w:p w14:paraId="16DCEB7C" w14:textId="77777777" w:rsidR="00DB25FB" w:rsidRPr="00372BEB" w:rsidRDefault="00DB25FB" w:rsidP="00EE0938">
      <w:pPr>
        <w:numPr>
          <w:ilvl w:val="0"/>
          <w:numId w:val="9"/>
        </w:numPr>
        <w:suppressAutoHyphens w:val="0"/>
        <w:autoSpaceDE w:val="0"/>
        <w:autoSpaceDN w:val="0"/>
        <w:adjustRightInd w:val="0"/>
        <w:spacing w:before="120"/>
        <w:jc w:val="both"/>
        <w:rPr>
          <w:rFonts w:ascii="Calibri" w:hAnsi="Calibri"/>
          <w:color w:val="000000"/>
        </w:rPr>
      </w:pPr>
      <w:r w:rsidRPr="00120DC5">
        <w:rPr>
          <w:rFonts w:ascii="Calibri" w:hAnsi="Calibri"/>
          <w:color w:val="000000"/>
        </w:rPr>
        <w:t>l’accesso al mondo del lavoro</w:t>
      </w:r>
      <w:r w:rsidRPr="00372BEB">
        <w:rPr>
          <w:rFonts w:ascii="Calibri" w:hAnsi="Calibri"/>
          <w:color w:val="000000"/>
        </w:rPr>
        <w:t>:</w:t>
      </w:r>
    </w:p>
    <w:p w14:paraId="3442BC94" w14:textId="77777777" w:rsidR="00DB25FB" w:rsidRPr="00372BEB" w:rsidRDefault="00DB25FB" w:rsidP="00EE0938">
      <w:pPr>
        <w:numPr>
          <w:ilvl w:val="0"/>
          <w:numId w:val="11"/>
        </w:numPr>
        <w:tabs>
          <w:tab w:val="num" w:pos="1419"/>
        </w:tabs>
        <w:suppressAutoHyphens w:val="0"/>
        <w:autoSpaceDE w:val="0"/>
        <w:autoSpaceDN w:val="0"/>
        <w:adjustRightInd w:val="0"/>
        <w:jc w:val="both"/>
        <w:rPr>
          <w:rFonts w:ascii="Calibri" w:hAnsi="Calibri"/>
          <w:color w:val="000000"/>
        </w:rPr>
      </w:pPr>
      <w:r w:rsidRPr="00372BEB">
        <w:rPr>
          <w:rFonts w:ascii="Calibri" w:hAnsi="Calibri"/>
          <w:color w:val="000000"/>
        </w:rPr>
        <w:t>inserimento in imprese pubbliche e private, sistemi aziendali di marketing, istituti bancari e finanziari, agenzie di assicurazione, uffici di commercialisti, tributaristi, fiscalisti e consulenti di investimenti;</w:t>
      </w:r>
    </w:p>
    <w:p w14:paraId="7F494D02" w14:textId="77777777" w:rsidR="00DB25FB" w:rsidRPr="00372BEB" w:rsidRDefault="00DB25FB" w:rsidP="00EE0938">
      <w:pPr>
        <w:numPr>
          <w:ilvl w:val="0"/>
          <w:numId w:val="11"/>
        </w:numPr>
        <w:tabs>
          <w:tab w:val="num" w:pos="1419"/>
        </w:tabs>
        <w:suppressAutoHyphens w:val="0"/>
        <w:autoSpaceDE w:val="0"/>
        <w:autoSpaceDN w:val="0"/>
        <w:adjustRightInd w:val="0"/>
        <w:jc w:val="both"/>
        <w:rPr>
          <w:rFonts w:ascii="Calibri" w:hAnsi="Calibri"/>
          <w:color w:val="000000"/>
        </w:rPr>
      </w:pPr>
      <w:r w:rsidRPr="00372BEB">
        <w:rPr>
          <w:rFonts w:ascii="Calibri" w:hAnsi="Calibri"/>
          <w:color w:val="000000"/>
        </w:rPr>
        <w:t>partecipazione a concorsi indetti da Enti pubblici;</w:t>
      </w:r>
    </w:p>
    <w:p w14:paraId="3A1C3E5D" w14:textId="77777777" w:rsidR="00DB25FB" w:rsidRPr="00372BEB" w:rsidRDefault="00DB25FB" w:rsidP="00EE0938">
      <w:pPr>
        <w:numPr>
          <w:ilvl w:val="0"/>
          <w:numId w:val="11"/>
        </w:numPr>
        <w:tabs>
          <w:tab w:val="num" w:pos="1419"/>
        </w:tabs>
        <w:suppressAutoHyphens w:val="0"/>
        <w:autoSpaceDE w:val="0"/>
        <w:autoSpaceDN w:val="0"/>
        <w:adjustRightInd w:val="0"/>
        <w:jc w:val="both"/>
        <w:rPr>
          <w:rFonts w:ascii="Calibri" w:hAnsi="Calibri"/>
          <w:color w:val="000000"/>
        </w:rPr>
      </w:pPr>
      <w:r w:rsidRPr="00372BEB">
        <w:rPr>
          <w:rFonts w:ascii="Calibri" w:hAnsi="Calibri"/>
          <w:color w:val="000000"/>
        </w:rPr>
        <w:t>avviamento e organizzazione di un lavoro autonomo nei diversi settori del terziario;</w:t>
      </w:r>
    </w:p>
    <w:p w14:paraId="68913A58" w14:textId="77777777" w:rsidR="00DB25FB" w:rsidRPr="00372BEB" w:rsidRDefault="00DB25FB" w:rsidP="00EE0938">
      <w:pPr>
        <w:numPr>
          <w:ilvl w:val="0"/>
          <w:numId w:val="11"/>
        </w:numPr>
        <w:tabs>
          <w:tab w:val="num" w:pos="2127"/>
        </w:tabs>
        <w:suppressAutoHyphens w:val="0"/>
        <w:autoSpaceDE w:val="0"/>
        <w:autoSpaceDN w:val="0"/>
        <w:adjustRightInd w:val="0"/>
        <w:jc w:val="both"/>
        <w:rPr>
          <w:rFonts w:ascii="Calibri" w:hAnsi="Calibri"/>
          <w:color w:val="000000"/>
        </w:rPr>
      </w:pPr>
      <w:r w:rsidRPr="00372BEB">
        <w:rPr>
          <w:rFonts w:ascii="Calibri" w:hAnsi="Calibri"/>
          <w:iCs/>
          <w:color w:val="000000"/>
        </w:rPr>
        <w:t>inserimento nei percorsi di studio e di lavoro previsti per l’accesso agli albi delle professioni tecniche</w:t>
      </w:r>
      <w:r w:rsidRPr="00372BEB">
        <w:rPr>
          <w:rFonts w:ascii="Calibri" w:hAnsi="Calibri"/>
          <w:color w:val="000000"/>
        </w:rPr>
        <w:t>.</w:t>
      </w:r>
    </w:p>
    <w:p w14:paraId="26782387" w14:textId="77777777" w:rsidR="00DB25FB" w:rsidRPr="00372BEB" w:rsidRDefault="00DB25FB" w:rsidP="00EE0938">
      <w:pPr>
        <w:numPr>
          <w:ilvl w:val="0"/>
          <w:numId w:val="9"/>
        </w:numPr>
        <w:suppressAutoHyphens w:val="0"/>
        <w:autoSpaceDE w:val="0"/>
        <w:autoSpaceDN w:val="0"/>
        <w:adjustRightInd w:val="0"/>
        <w:spacing w:before="120"/>
        <w:jc w:val="both"/>
        <w:rPr>
          <w:rFonts w:ascii="Calibri" w:hAnsi="Calibri"/>
          <w:color w:val="000000"/>
        </w:rPr>
      </w:pPr>
      <w:r w:rsidRPr="00372BEB">
        <w:rPr>
          <w:rFonts w:ascii="Calibri" w:hAnsi="Calibri"/>
          <w:color w:val="000000"/>
        </w:rPr>
        <w:t>la prosecuzione degli studi:</w:t>
      </w:r>
    </w:p>
    <w:p w14:paraId="69F7B88C" w14:textId="77777777" w:rsidR="00DB25FB" w:rsidRPr="00372BEB" w:rsidRDefault="00DB25FB" w:rsidP="00EE0938">
      <w:pPr>
        <w:numPr>
          <w:ilvl w:val="0"/>
          <w:numId w:val="10"/>
        </w:numPr>
        <w:tabs>
          <w:tab w:val="num" w:pos="2127"/>
        </w:tabs>
        <w:suppressAutoHyphens w:val="0"/>
        <w:autoSpaceDE w:val="0"/>
        <w:autoSpaceDN w:val="0"/>
        <w:adjustRightInd w:val="0"/>
        <w:jc w:val="both"/>
        <w:rPr>
          <w:rFonts w:ascii="Calibri" w:hAnsi="Calibri"/>
          <w:color w:val="000000"/>
        </w:rPr>
      </w:pPr>
      <w:r w:rsidRPr="00372BEB">
        <w:rPr>
          <w:rFonts w:ascii="Calibri" w:hAnsi="Calibri"/>
          <w:color w:val="000000"/>
        </w:rPr>
        <w:t xml:space="preserve">accesso a </w:t>
      </w:r>
      <w:r w:rsidRPr="00372BEB">
        <w:rPr>
          <w:rFonts w:ascii="Calibri" w:hAnsi="Calibri"/>
          <w:b/>
          <w:color w:val="000000"/>
        </w:rPr>
        <w:t>qualsiasi facoltà universitaria</w:t>
      </w:r>
      <w:r w:rsidRPr="00372BEB">
        <w:rPr>
          <w:rFonts w:ascii="Calibri" w:hAnsi="Calibri"/>
          <w:color w:val="000000"/>
        </w:rPr>
        <w:t>;</w:t>
      </w:r>
    </w:p>
    <w:p w14:paraId="5F6FD023" w14:textId="77777777" w:rsidR="00DB25FB" w:rsidRPr="00372BEB" w:rsidRDefault="00DB25FB" w:rsidP="00EE0938">
      <w:pPr>
        <w:numPr>
          <w:ilvl w:val="0"/>
          <w:numId w:val="10"/>
        </w:numPr>
        <w:tabs>
          <w:tab w:val="num" w:pos="1419"/>
        </w:tabs>
        <w:suppressAutoHyphens w:val="0"/>
        <w:autoSpaceDE w:val="0"/>
        <w:autoSpaceDN w:val="0"/>
        <w:adjustRightInd w:val="0"/>
        <w:jc w:val="both"/>
        <w:rPr>
          <w:rFonts w:ascii="Calibri" w:hAnsi="Calibri"/>
          <w:color w:val="000000"/>
        </w:rPr>
      </w:pPr>
      <w:r w:rsidRPr="00372BEB">
        <w:rPr>
          <w:rFonts w:ascii="Calibri" w:hAnsi="Calibri"/>
          <w:color w:val="000000"/>
        </w:rPr>
        <w:t>accesso diretto alla futura Istruzione Tecnica Superiore;</w:t>
      </w:r>
    </w:p>
    <w:p w14:paraId="5F90C387" w14:textId="77777777" w:rsidR="00DB25FB" w:rsidRPr="00372BEB" w:rsidRDefault="00DB25FB" w:rsidP="00EE0938">
      <w:pPr>
        <w:numPr>
          <w:ilvl w:val="0"/>
          <w:numId w:val="10"/>
        </w:numPr>
        <w:tabs>
          <w:tab w:val="num" w:pos="1065"/>
          <w:tab w:val="num" w:pos="1440"/>
        </w:tabs>
        <w:suppressAutoHyphens w:val="0"/>
        <w:autoSpaceDE w:val="0"/>
        <w:autoSpaceDN w:val="0"/>
        <w:adjustRightInd w:val="0"/>
        <w:jc w:val="both"/>
        <w:rPr>
          <w:rFonts w:ascii="Calibri" w:hAnsi="Calibri"/>
          <w:color w:val="000000"/>
        </w:rPr>
      </w:pPr>
      <w:r w:rsidRPr="00372BEB">
        <w:rPr>
          <w:rFonts w:ascii="Calibri" w:hAnsi="Calibri"/>
          <w:color w:val="000000"/>
        </w:rPr>
        <w:t>corsi post-diploma.</w:t>
      </w:r>
    </w:p>
    <w:p w14:paraId="4FA9F2B3" w14:textId="77777777" w:rsidR="00DB25FB" w:rsidRPr="00372BEB" w:rsidRDefault="00DB25FB" w:rsidP="00DB25FB">
      <w:pPr>
        <w:tabs>
          <w:tab w:val="num" w:pos="1440"/>
        </w:tabs>
        <w:autoSpaceDE w:val="0"/>
        <w:autoSpaceDN w:val="0"/>
        <w:adjustRightInd w:val="0"/>
        <w:ind w:left="66"/>
        <w:jc w:val="both"/>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021"/>
        <w:gridCol w:w="1021"/>
        <w:gridCol w:w="1021"/>
      </w:tblGrid>
      <w:tr w:rsidR="00DB25FB" w:rsidRPr="00372BEB" w14:paraId="00625EDD" w14:textId="77777777" w:rsidTr="00F11149">
        <w:trPr>
          <w:jc w:val="center"/>
        </w:trPr>
        <w:tc>
          <w:tcPr>
            <w:tcW w:w="5954" w:type="dxa"/>
            <w:shd w:val="clear" w:color="auto" w:fill="A6A6A6"/>
          </w:tcPr>
          <w:p w14:paraId="45D0A301" w14:textId="77777777" w:rsidR="00DB25FB" w:rsidRPr="00372BEB" w:rsidRDefault="00DB25FB" w:rsidP="00F11149">
            <w:pPr>
              <w:pStyle w:val="Corpotesto"/>
              <w:jc w:val="left"/>
              <w:rPr>
                <w:rFonts w:ascii="Calibri" w:hAnsi="Calibri" w:cs="Calibri"/>
                <w:color w:val="000000"/>
                <w:sz w:val="24"/>
                <w:szCs w:val="24"/>
              </w:rPr>
            </w:pPr>
            <w:r w:rsidRPr="00372BEB">
              <w:rPr>
                <w:rFonts w:ascii="Calibri" w:hAnsi="Calibri" w:cs="Calibri"/>
                <w:color w:val="000000"/>
                <w:sz w:val="24"/>
                <w:szCs w:val="24"/>
              </w:rPr>
              <w:t>Quadro orario settimanale</w:t>
            </w:r>
          </w:p>
        </w:tc>
        <w:tc>
          <w:tcPr>
            <w:tcW w:w="2042" w:type="dxa"/>
            <w:gridSpan w:val="2"/>
            <w:shd w:val="clear" w:color="auto" w:fill="A6A6A6"/>
          </w:tcPr>
          <w:p w14:paraId="700A3F5E" w14:textId="77777777" w:rsidR="00DB25FB" w:rsidRPr="00372BEB" w:rsidRDefault="00DB25FB" w:rsidP="00F11149">
            <w:pPr>
              <w:pStyle w:val="Corpotesto"/>
              <w:rPr>
                <w:rFonts w:ascii="Calibri" w:hAnsi="Calibri" w:cs="Calibri"/>
                <w:color w:val="000000"/>
                <w:sz w:val="24"/>
                <w:szCs w:val="24"/>
              </w:rPr>
            </w:pPr>
            <w:r w:rsidRPr="00372BEB">
              <w:rPr>
                <w:rFonts w:ascii="Calibri" w:hAnsi="Calibri" w:cs="Calibri"/>
                <w:color w:val="000000"/>
                <w:sz w:val="24"/>
                <w:szCs w:val="24"/>
              </w:rPr>
              <w:t>Secondo biennio</w:t>
            </w:r>
          </w:p>
        </w:tc>
        <w:tc>
          <w:tcPr>
            <w:tcW w:w="1021" w:type="dxa"/>
            <w:vMerge w:val="restart"/>
            <w:shd w:val="clear" w:color="auto" w:fill="A6A6A6"/>
            <w:vAlign w:val="center"/>
          </w:tcPr>
          <w:p w14:paraId="542DE977" w14:textId="77777777" w:rsidR="00DB25FB" w:rsidRPr="00372BEB" w:rsidRDefault="00DB25FB" w:rsidP="00F11149">
            <w:pPr>
              <w:pStyle w:val="Corpotesto"/>
              <w:rPr>
                <w:rFonts w:ascii="Calibri" w:hAnsi="Calibri" w:cs="Calibri"/>
                <w:color w:val="000000"/>
                <w:sz w:val="24"/>
                <w:szCs w:val="24"/>
              </w:rPr>
            </w:pPr>
            <w:r w:rsidRPr="00372BEB">
              <w:rPr>
                <w:rFonts w:ascii="Calibri" w:hAnsi="Calibri" w:cs="Calibri"/>
                <w:color w:val="000000"/>
                <w:sz w:val="24"/>
                <w:szCs w:val="24"/>
              </w:rPr>
              <w:t>5° anno</w:t>
            </w:r>
          </w:p>
        </w:tc>
      </w:tr>
      <w:tr w:rsidR="00DB25FB" w:rsidRPr="00372BEB" w14:paraId="12B20F35" w14:textId="77777777" w:rsidTr="00F11149">
        <w:trPr>
          <w:jc w:val="center"/>
        </w:trPr>
        <w:tc>
          <w:tcPr>
            <w:tcW w:w="5954" w:type="dxa"/>
            <w:shd w:val="clear" w:color="auto" w:fill="A6A6A6"/>
          </w:tcPr>
          <w:p w14:paraId="58DDF596" w14:textId="77777777" w:rsidR="00DB25FB" w:rsidRPr="00372BEB" w:rsidRDefault="00DB25FB" w:rsidP="00F11149">
            <w:pPr>
              <w:pStyle w:val="Corpotesto"/>
              <w:jc w:val="left"/>
              <w:rPr>
                <w:rFonts w:ascii="Calibri" w:hAnsi="Calibri" w:cs="Calibri"/>
                <w:color w:val="000000"/>
                <w:sz w:val="24"/>
                <w:szCs w:val="24"/>
              </w:rPr>
            </w:pPr>
            <w:r w:rsidRPr="00372BEB">
              <w:rPr>
                <w:rFonts w:ascii="Calibri" w:hAnsi="Calibri" w:cs="Calibri"/>
                <w:color w:val="000000"/>
                <w:sz w:val="24"/>
                <w:szCs w:val="24"/>
              </w:rPr>
              <w:t>Discipline</w:t>
            </w:r>
          </w:p>
        </w:tc>
        <w:tc>
          <w:tcPr>
            <w:tcW w:w="1021" w:type="dxa"/>
            <w:shd w:val="clear" w:color="auto" w:fill="A6A6A6"/>
          </w:tcPr>
          <w:p w14:paraId="56236943" w14:textId="77777777" w:rsidR="00DB25FB" w:rsidRPr="00372BEB" w:rsidRDefault="00DB25FB" w:rsidP="00F11149">
            <w:pPr>
              <w:pStyle w:val="Corpotesto"/>
              <w:rPr>
                <w:rFonts w:ascii="Calibri" w:hAnsi="Calibri" w:cs="Calibri"/>
                <w:color w:val="000000"/>
                <w:sz w:val="24"/>
                <w:szCs w:val="24"/>
              </w:rPr>
            </w:pPr>
            <w:r w:rsidRPr="00372BEB">
              <w:rPr>
                <w:rFonts w:ascii="Calibri" w:hAnsi="Calibri" w:cs="Calibri"/>
                <w:color w:val="000000"/>
                <w:sz w:val="24"/>
                <w:szCs w:val="24"/>
              </w:rPr>
              <w:t>3</w:t>
            </w:r>
            <w:r w:rsidRPr="00372BEB">
              <w:rPr>
                <w:rFonts w:ascii="Calibri" w:hAnsi="Calibri" w:cs="Calibri"/>
                <w:color w:val="000000"/>
                <w:sz w:val="24"/>
                <w:szCs w:val="24"/>
                <w:vertAlign w:val="superscript"/>
              </w:rPr>
              <w:t>a</w:t>
            </w:r>
          </w:p>
        </w:tc>
        <w:tc>
          <w:tcPr>
            <w:tcW w:w="1021" w:type="dxa"/>
            <w:shd w:val="clear" w:color="auto" w:fill="A6A6A6"/>
          </w:tcPr>
          <w:p w14:paraId="278A1B8A" w14:textId="77777777" w:rsidR="00DB25FB" w:rsidRPr="00372BEB" w:rsidRDefault="00DB25FB" w:rsidP="00F11149">
            <w:pPr>
              <w:pStyle w:val="Corpotesto"/>
              <w:rPr>
                <w:rFonts w:ascii="Calibri" w:hAnsi="Calibri" w:cs="Calibri"/>
                <w:color w:val="000000"/>
                <w:sz w:val="24"/>
                <w:szCs w:val="24"/>
              </w:rPr>
            </w:pPr>
            <w:r w:rsidRPr="00372BEB">
              <w:rPr>
                <w:rFonts w:ascii="Calibri" w:hAnsi="Calibri" w:cs="Calibri"/>
                <w:color w:val="000000"/>
                <w:sz w:val="24"/>
                <w:szCs w:val="24"/>
              </w:rPr>
              <w:t>4</w:t>
            </w:r>
            <w:r w:rsidRPr="00372BEB">
              <w:rPr>
                <w:rFonts w:ascii="Calibri" w:hAnsi="Calibri" w:cs="Calibri"/>
                <w:color w:val="000000"/>
                <w:sz w:val="24"/>
                <w:szCs w:val="24"/>
                <w:vertAlign w:val="superscript"/>
              </w:rPr>
              <w:t>a</w:t>
            </w:r>
          </w:p>
        </w:tc>
        <w:tc>
          <w:tcPr>
            <w:tcW w:w="1021" w:type="dxa"/>
            <w:vMerge/>
            <w:shd w:val="clear" w:color="auto" w:fill="A6A6A6"/>
          </w:tcPr>
          <w:p w14:paraId="784F3BB2" w14:textId="77777777" w:rsidR="00DB25FB" w:rsidRPr="00372BEB" w:rsidRDefault="00DB25FB" w:rsidP="00F11149">
            <w:pPr>
              <w:pStyle w:val="Corpotesto"/>
              <w:rPr>
                <w:rFonts w:ascii="Calibri" w:hAnsi="Calibri" w:cs="Calibri"/>
                <w:color w:val="000000"/>
                <w:sz w:val="24"/>
                <w:szCs w:val="24"/>
              </w:rPr>
            </w:pPr>
          </w:p>
        </w:tc>
      </w:tr>
      <w:tr w:rsidR="00DB25FB" w:rsidRPr="00372BEB" w14:paraId="095A4D15" w14:textId="77777777" w:rsidTr="00F11149">
        <w:trPr>
          <w:jc w:val="center"/>
        </w:trPr>
        <w:tc>
          <w:tcPr>
            <w:tcW w:w="5954" w:type="dxa"/>
            <w:shd w:val="clear" w:color="auto" w:fill="auto"/>
          </w:tcPr>
          <w:p w14:paraId="53FE1B53" w14:textId="77777777" w:rsidR="00DB25FB" w:rsidRPr="00372BEB" w:rsidRDefault="00DB25FB" w:rsidP="00F11149">
            <w:pPr>
              <w:pStyle w:val="Corpotesto"/>
              <w:jc w:val="left"/>
              <w:rPr>
                <w:rFonts w:ascii="Calibri" w:hAnsi="Calibri" w:cs="Calibri"/>
                <w:b w:val="0"/>
                <w:smallCaps/>
                <w:color w:val="000000"/>
                <w:sz w:val="24"/>
                <w:szCs w:val="24"/>
              </w:rPr>
            </w:pPr>
            <w:r w:rsidRPr="00372BEB">
              <w:rPr>
                <w:rFonts w:ascii="Calibri" w:hAnsi="Calibri" w:cs="Calibri"/>
                <w:b w:val="0"/>
                <w:smallCaps/>
                <w:color w:val="000000"/>
                <w:sz w:val="24"/>
                <w:szCs w:val="24"/>
              </w:rPr>
              <w:t>Lingua e letteratura italiana</w:t>
            </w:r>
          </w:p>
        </w:tc>
        <w:tc>
          <w:tcPr>
            <w:tcW w:w="1021" w:type="dxa"/>
            <w:shd w:val="clear" w:color="auto" w:fill="auto"/>
          </w:tcPr>
          <w:p w14:paraId="566B2C66" w14:textId="77777777" w:rsidR="00DB25FB" w:rsidRPr="00372BEB" w:rsidRDefault="00DB25FB" w:rsidP="00F11149">
            <w:pPr>
              <w:pStyle w:val="Corpotesto"/>
              <w:tabs>
                <w:tab w:val="right" w:pos="496"/>
              </w:tabs>
              <w:ind w:left="214"/>
              <w:jc w:val="left"/>
              <w:rPr>
                <w:rFonts w:ascii="Calibri" w:hAnsi="Calibri" w:cs="Calibri"/>
                <w:b w:val="0"/>
                <w:noProof/>
                <w:color w:val="000000"/>
                <w:sz w:val="24"/>
                <w:szCs w:val="24"/>
              </w:rPr>
            </w:pPr>
            <w:r w:rsidRPr="00372BEB">
              <w:rPr>
                <w:rFonts w:ascii="Calibri" w:hAnsi="Calibri" w:cs="Calibri"/>
                <w:b w:val="0"/>
                <w:noProof/>
                <w:color w:val="000000"/>
                <w:sz w:val="24"/>
                <w:szCs w:val="24"/>
              </w:rPr>
              <w:tab/>
              <w:t>4</w:t>
            </w:r>
          </w:p>
        </w:tc>
        <w:tc>
          <w:tcPr>
            <w:tcW w:w="1021" w:type="dxa"/>
            <w:shd w:val="clear" w:color="auto" w:fill="auto"/>
          </w:tcPr>
          <w:p w14:paraId="68931873" w14:textId="77777777" w:rsidR="00DB25FB" w:rsidRPr="00372BEB" w:rsidRDefault="00DB25FB" w:rsidP="00F11149">
            <w:pPr>
              <w:pStyle w:val="Corpotesto"/>
              <w:tabs>
                <w:tab w:val="right" w:pos="496"/>
              </w:tabs>
              <w:ind w:left="214"/>
              <w:jc w:val="left"/>
              <w:rPr>
                <w:rFonts w:ascii="Calibri" w:hAnsi="Calibri" w:cs="Calibri"/>
                <w:b w:val="0"/>
                <w:noProof/>
                <w:color w:val="000000"/>
                <w:sz w:val="24"/>
                <w:szCs w:val="24"/>
              </w:rPr>
            </w:pPr>
            <w:r w:rsidRPr="00372BEB">
              <w:rPr>
                <w:rFonts w:ascii="Calibri" w:hAnsi="Calibri" w:cs="Calibri"/>
                <w:b w:val="0"/>
                <w:noProof/>
                <w:color w:val="000000"/>
                <w:sz w:val="24"/>
                <w:szCs w:val="24"/>
              </w:rPr>
              <w:tab/>
              <w:t>4</w:t>
            </w:r>
          </w:p>
        </w:tc>
        <w:tc>
          <w:tcPr>
            <w:tcW w:w="1021" w:type="dxa"/>
            <w:shd w:val="clear" w:color="auto" w:fill="auto"/>
          </w:tcPr>
          <w:p w14:paraId="6E1DD3FC" w14:textId="77777777" w:rsidR="00DB25FB" w:rsidRPr="00372BEB" w:rsidRDefault="00DB25FB" w:rsidP="00F11149">
            <w:pPr>
              <w:pStyle w:val="Corpotesto"/>
              <w:tabs>
                <w:tab w:val="right" w:pos="496"/>
              </w:tabs>
              <w:ind w:left="214"/>
              <w:jc w:val="left"/>
              <w:rPr>
                <w:rFonts w:ascii="Calibri" w:hAnsi="Calibri" w:cs="Calibri"/>
                <w:b w:val="0"/>
                <w:noProof/>
                <w:color w:val="000000"/>
                <w:sz w:val="24"/>
                <w:szCs w:val="24"/>
              </w:rPr>
            </w:pPr>
            <w:r w:rsidRPr="00372BEB">
              <w:rPr>
                <w:rFonts w:ascii="Calibri" w:hAnsi="Calibri" w:cs="Calibri"/>
                <w:b w:val="0"/>
                <w:noProof/>
                <w:color w:val="000000"/>
                <w:sz w:val="24"/>
                <w:szCs w:val="24"/>
              </w:rPr>
              <w:tab/>
              <w:t>4</w:t>
            </w:r>
          </w:p>
        </w:tc>
      </w:tr>
      <w:tr w:rsidR="00DB25FB" w:rsidRPr="00372BEB" w14:paraId="4367212C" w14:textId="77777777" w:rsidTr="00F11149">
        <w:trPr>
          <w:jc w:val="center"/>
        </w:trPr>
        <w:tc>
          <w:tcPr>
            <w:tcW w:w="5954" w:type="dxa"/>
            <w:shd w:val="clear" w:color="auto" w:fill="auto"/>
          </w:tcPr>
          <w:p w14:paraId="684BCCB5" w14:textId="77777777" w:rsidR="00DB25FB" w:rsidRPr="00372BEB" w:rsidRDefault="00DB25FB" w:rsidP="00F11149">
            <w:pPr>
              <w:pStyle w:val="Corpotesto"/>
              <w:jc w:val="left"/>
              <w:rPr>
                <w:rFonts w:ascii="Calibri" w:hAnsi="Calibri" w:cs="Calibri"/>
                <w:b w:val="0"/>
                <w:smallCaps/>
                <w:color w:val="000000"/>
                <w:sz w:val="24"/>
                <w:szCs w:val="24"/>
              </w:rPr>
            </w:pPr>
            <w:r w:rsidRPr="00372BEB">
              <w:rPr>
                <w:rFonts w:ascii="Calibri" w:hAnsi="Calibri" w:cs="Calibri"/>
                <w:b w:val="0"/>
                <w:smallCaps/>
                <w:color w:val="000000"/>
                <w:sz w:val="24"/>
                <w:szCs w:val="24"/>
              </w:rPr>
              <w:t>Storia</w:t>
            </w:r>
          </w:p>
        </w:tc>
        <w:tc>
          <w:tcPr>
            <w:tcW w:w="1021" w:type="dxa"/>
            <w:shd w:val="clear" w:color="auto" w:fill="auto"/>
          </w:tcPr>
          <w:p w14:paraId="3EF930CB" w14:textId="77777777" w:rsidR="00DB25FB" w:rsidRPr="00372BEB" w:rsidRDefault="00DB25FB" w:rsidP="00F11149">
            <w:pPr>
              <w:pStyle w:val="Corpotesto"/>
              <w:tabs>
                <w:tab w:val="right" w:pos="496"/>
              </w:tabs>
              <w:ind w:left="214"/>
              <w:jc w:val="left"/>
              <w:rPr>
                <w:rFonts w:ascii="Calibri" w:hAnsi="Calibri" w:cs="Calibri"/>
                <w:b w:val="0"/>
                <w:noProof/>
                <w:color w:val="000000"/>
                <w:sz w:val="24"/>
                <w:szCs w:val="24"/>
              </w:rPr>
            </w:pPr>
            <w:r w:rsidRPr="00372BEB">
              <w:rPr>
                <w:rFonts w:ascii="Calibri" w:hAnsi="Calibri" w:cs="Calibri"/>
                <w:b w:val="0"/>
                <w:noProof/>
                <w:color w:val="000000"/>
                <w:sz w:val="24"/>
                <w:szCs w:val="24"/>
              </w:rPr>
              <w:tab/>
              <w:t>2</w:t>
            </w:r>
          </w:p>
        </w:tc>
        <w:tc>
          <w:tcPr>
            <w:tcW w:w="1021" w:type="dxa"/>
            <w:shd w:val="clear" w:color="auto" w:fill="auto"/>
          </w:tcPr>
          <w:p w14:paraId="78D1AAF1" w14:textId="77777777" w:rsidR="00DB25FB" w:rsidRPr="00372BEB" w:rsidRDefault="00DB25FB" w:rsidP="00F11149">
            <w:pPr>
              <w:pStyle w:val="Corpotesto"/>
              <w:tabs>
                <w:tab w:val="right" w:pos="496"/>
              </w:tabs>
              <w:ind w:left="214"/>
              <w:jc w:val="left"/>
              <w:rPr>
                <w:rFonts w:ascii="Calibri" w:hAnsi="Calibri" w:cs="Calibri"/>
                <w:b w:val="0"/>
                <w:noProof/>
                <w:color w:val="000000"/>
                <w:sz w:val="24"/>
                <w:szCs w:val="24"/>
              </w:rPr>
            </w:pPr>
            <w:r w:rsidRPr="00372BEB">
              <w:rPr>
                <w:rFonts w:ascii="Calibri" w:hAnsi="Calibri" w:cs="Calibri"/>
                <w:b w:val="0"/>
                <w:noProof/>
                <w:color w:val="000000"/>
                <w:sz w:val="24"/>
                <w:szCs w:val="24"/>
              </w:rPr>
              <w:tab/>
              <w:t>2</w:t>
            </w:r>
          </w:p>
        </w:tc>
        <w:tc>
          <w:tcPr>
            <w:tcW w:w="1021" w:type="dxa"/>
            <w:shd w:val="clear" w:color="auto" w:fill="auto"/>
          </w:tcPr>
          <w:p w14:paraId="1E97DF88" w14:textId="77777777" w:rsidR="00DB25FB" w:rsidRPr="00372BEB" w:rsidRDefault="00DB25FB" w:rsidP="00F11149">
            <w:pPr>
              <w:pStyle w:val="Corpotesto"/>
              <w:tabs>
                <w:tab w:val="right" w:pos="496"/>
              </w:tabs>
              <w:ind w:left="214"/>
              <w:jc w:val="left"/>
              <w:rPr>
                <w:rFonts w:ascii="Calibri" w:hAnsi="Calibri" w:cs="Calibri"/>
                <w:b w:val="0"/>
                <w:noProof/>
                <w:color w:val="000000"/>
                <w:sz w:val="24"/>
                <w:szCs w:val="24"/>
              </w:rPr>
            </w:pPr>
            <w:r w:rsidRPr="00372BEB">
              <w:rPr>
                <w:rFonts w:ascii="Calibri" w:hAnsi="Calibri" w:cs="Calibri"/>
                <w:b w:val="0"/>
                <w:noProof/>
                <w:color w:val="000000"/>
                <w:sz w:val="24"/>
                <w:szCs w:val="24"/>
              </w:rPr>
              <w:tab/>
              <w:t>2</w:t>
            </w:r>
          </w:p>
        </w:tc>
      </w:tr>
      <w:tr w:rsidR="00DB25FB" w:rsidRPr="00372BEB" w14:paraId="287B71A2" w14:textId="77777777" w:rsidTr="00F11149">
        <w:trPr>
          <w:jc w:val="center"/>
        </w:trPr>
        <w:tc>
          <w:tcPr>
            <w:tcW w:w="5954" w:type="dxa"/>
            <w:shd w:val="clear" w:color="auto" w:fill="auto"/>
          </w:tcPr>
          <w:p w14:paraId="66707ABC" w14:textId="77777777" w:rsidR="00DB25FB" w:rsidRPr="00372BEB" w:rsidRDefault="00DB25FB" w:rsidP="00F11149">
            <w:pPr>
              <w:pStyle w:val="Corpotesto"/>
              <w:jc w:val="left"/>
              <w:rPr>
                <w:rFonts w:ascii="Calibri" w:hAnsi="Calibri" w:cs="Calibri"/>
                <w:b w:val="0"/>
                <w:smallCaps/>
                <w:color w:val="000000"/>
                <w:sz w:val="24"/>
                <w:szCs w:val="24"/>
              </w:rPr>
            </w:pPr>
            <w:r w:rsidRPr="00372BEB">
              <w:rPr>
                <w:rFonts w:ascii="Calibri" w:hAnsi="Calibri" w:cs="Calibri"/>
                <w:b w:val="0"/>
                <w:smallCaps/>
                <w:color w:val="000000"/>
                <w:sz w:val="24"/>
                <w:szCs w:val="24"/>
              </w:rPr>
              <w:t>Lingua inglese</w:t>
            </w:r>
          </w:p>
        </w:tc>
        <w:tc>
          <w:tcPr>
            <w:tcW w:w="1021" w:type="dxa"/>
            <w:shd w:val="clear" w:color="auto" w:fill="auto"/>
          </w:tcPr>
          <w:p w14:paraId="042171C4" w14:textId="77777777" w:rsidR="00DB25FB" w:rsidRPr="00372BEB" w:rsidRDefault="00DB25FB" w:rsidP="00F11149">
            <w:pPr>
              <w:pStyle w:val="Corpotesto"/>
              <w:tabs>
                <w:tab w:val="right" w:pos="496"/>
              </w:tabs>
              <w:ind w:left="214"/>
              <w:jc w:val="left"/>
              <w:rPr>
                <w:rFonts w:ascii="Calibri" w:hAnsi="Calibri" w:cs="Calibri"/>
                <w:b w:val="0"/>
                <w:noProof/>
                <w:color w:val="000000"/>
                <w:sz w:val="24"/>
                <w:szCs w:val="24"/>
              </w:rPr>
            </w:pPr>
            <w:r w:rsidRPr="00372BEB">
              <w:rPr>
                <w:rFonts w:ascii="Calibri" w:hAnsi="Calibri" w:cs="Calibri"/>
                <w:b w:val="0"/>
                <w:noProof/>
                <w:color w:val="000000"/>
                <w:sz w:val="24"/>
                <w:szCs w:val="24"/>
              </w:rPr>
              <w:tab/>
              <w:t>3</w:t>
            </w:r>
          </w:p>
        </w:tc>
        <w:tc>
          <w:tcPr>
            <w:tcW w:w="1021" w:type="dxa"/>
            <w:shd w:val="clear" w:color="auto" w:fill="auto"/>
          </w:tcPr>
          <w:p w14:paraId="12161C29" w14:textId="77777777" w:rsidR="00DB25FB" w:rsidRPr="00372BEB" w:rsidRDefault="00DB25FB" w:rsidP="00F11149">
            <w:pPr>
              <w:pStyle w:val="Corpotesto"/>
              <w:tabs>
                <w:tab w:val="right" w:pos="496"/>
              </w:tabs>
              <w:ind w:left="214"/>
              <w:jc w:val="left"/>
              <w:rPr>
                <w:rFonts w:ascii="Calibri" w:hAnsi="Calibri" w:cs="Calibri"/>
                <w:b w:val="0"/>
                <w:noProof/>
                <w:color w:val="000000"/>
                <w:sz w:val="24"/>
                <w:szCs w:val="24"/>
              </w:rPr>
            </w:pPr>
            <w:r w:rsidRPr="00372BEB">
              <w:rPr>
                <w:rFonts w:ascii="Calibri" w:hAnsi="Calibri" w:cs="Calibri"/>
                <w:b w:val="0"/>
                <w:noProof/>
                <w:color w:val="000000"/>
                <w:sz w:val="24"/>
                <w:szCs w:val="24"/>
              </w:rPr>
              <w:tab/>
              <w:t>3</w:t>
            </w:r>
          </w:p>
        </w:tc>
        <w:tc>
          <w:tcPr>
            <w:tcW w:w="1021" w:type="dxa"/>
            <w:shd w:val="clear" w:color="auto" w:fill="auto"/>
          </w:tcPr>
          <w:p w14:paraId="75430DF5" w14:textId="77777777" w:rsidR="00DB25FB" w:rsidRPr="00372BEB" w:rsidRDefault="00DB25FB" w:rsidP="00F11149">
            <w:pPr>
              <w:pStyle w:val="Corpotesto"/>
              <w:tabs>
                <w:tab w:val="right" w:pos="496"/>
              </w:tabs>
              <w:ind w:left="214"/>
              <w:jc w:val="left"/>
              <w:rPr>
                <w:rFonts w:ascii="Calibri" w:hAnsi="Calibri" w:cs="Calibri"/>
                <w:b w:val="0"/>
                <w:noProof/>
                <w:color w:val="000000"/>
                <w:sz w:val="24"/>
                <w:szCs w:val="24"/>
              </w:rPr>
            </w:pPr>
            <w:r w:rsidRPr="00372BEB">
              <w:rPr>
                <w:rFonts w:ascii="Calibri" w:hAnsi="Calibri" w:cs="Calibri"/>
                <w:b w:val="0"/>
                <w:noProof/>
                <w:color w:val="000000"/>
                <w:sz w:val="24"/>
                <w:szCs w:val="24"/>
              </w:rPr>
              <w:tab/>
              <w:t>3</w:t>
            </w:r>
          </w:p>
        </w:tc>
      </w:tr>
      <w:tr w:rsidR="00DB25FB" w:rsidRPr="00372BEB" w14:paraId="23E86809" w14:textId="77777777" w:rsidTr="00F11149">
        <w:trPr>
          <w:jc w:val="center"/>
        </w:trPr>
        <w:tc>
          <w:tcPr>
            <w:tcW w:w="5954" w:type="dxa"/>
            <w:shd w:val="clear" w:color="auto" w:fill="auto"/>
          </w:tcPr>
          <w:p w14:paraId="22C3109F" w14:textId="77777777" w:rsidR="00DB25FB" w:rsidRPr="00372BEB" w:rsidRDefault="00DB25FB" w:rsidP="00F11149">
            <w:pPr>
              <w:pStyle w:val="Corpotesto"/>
              <w:jc w:val="left"/>
              <w:rPr>
                <w:rFonts w:ascii="Calibri" w:hAnsi="Calibri" w:cs="Calibri"/>
                <w:b w:val="0"/>
                <w:smallCaps/>
                <w:sz w:val="24"/>
                <w:szCs w:val="24"/>
              </w:rPr>
            </w:pPr>
            <w:r w:rsidRPr="00372BEB">
              <w:rPr>
                <w:rFonts w:ascii="Calibri" w:hAnsi="Calibri" w:cs="Calibri"/>
                <w:b w:val="0"/>
                <w:smallCaps/>
                <w:sz w:val="24"/>
                <w:szCs w:val="24"/>
              </w:rPr>
              <w:t>Seconda lingua comunitaria: Tedesco, Francese</w:t>
            </w:r>
          </w:p>
        </w:tc>
        <w:tc>
          <w:tcPr>
            <w:tcW w:w="1021" w:type="dxa"/>
            <w:shd w:val="clear" w:color="auto" w:fill="auto"/>
          </w:tcPr>
          <w:p w14:paraId="30616327"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3</w:t>
            </w:r>
          </w:p>
        </w:tc>
        <w:tc>
          <w:tcPr>
            <w:tcW w:w="1021" w:type="dxa"/>
            <w:shd w:val="clear" w:color="auto" w:fill="auto"/>
          </w:tcPr>
          <w:p w14:paraId="23259C45"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3</w:t>
            </w:r>
          </w:p>
        </w:tc>
        <w:tc>
          <w:tcPr>
            <w:tcW w:w="1021" w:type="dxa"/>
            <w:shd w:val="clear" w:color="auto" w:fill="auto"/>
          </w:tcPr>
          <w:p w14:paraId="74E8D962"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3</w:t>
            </w:r>
          </w:p>
        </w:tc>
      </w:tr>
      <w:tr w:rsidR="00DB25FB" w:rsidRPr="00372BEB" w14:paraId="5C66AB03" w14:textId="77777777" w:rsidTr="00F11149">
        <w:trPr>
          <w:jc w:val="center"/>
        </w:trPr>
        <w:tc>
          <w:tcPr>
            <w:tcW w:w="5954" w:type="dxa"/>
            <w:shd w:val="clear" w:color="auto" w:fill="auto"/>
          </w:tcPr>
          <w:p w14:paraId="25EBD63F" w14:textId="77777777" w:rsidR="00DB25FB" w:rsidRPr="00372BEB" w:rsidRDefault="00DB25FB" w:rsidP="00F11149">
            <w:pPr>
              <w:pStyle w:val="Corpotesto"/>
              <w:jc w:val="left"/>
              <w:rPr>
                <w:rFonts w:ascii="Calibri" w:hAnsi="Calibri" w:cs="Calibri"/>
                <w:b w:val="0"/>
                <w:smallCaps/>
                <w:color w:val="000000"/>
                <w:sz w:val="24"/>
                <w:szCs w:val="24"/>
              </w:rPr>
            </w:pPr>
            <w:r w:rsidRPr="00372BEB">
              <w:rPr>
                <w:rFonts w:ascii="Calibri" w:hAnsi="Calibri" w:cs="Calibri"/>
                <w:b w:val="0"/>
                <w:smallCaps/>
                <w:color w:val="000000"/>
                <w:sz w:val="24"/>
                <w:szCs w:val="24"/>
              </w:rPr>
              <w:t>Economia Aziendale</w:t>
            </w:r>
          </w:p>
        </w:tc>
        <w:tc>
          <w:tcPr>
            <w:tcW w:w="1021" w:type="dxa"/>
            <w:shd w:val="clear" w:color="auto" w:fill="auto"/>
          </w:tcPr>
          <w:p w14:paraId="6386F278"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6</w:t>
            </w:r>
          </w:p>
        </w:tc>
        <w:tc>
          <w:tcPr>
            <w:tcW w:w="1021" w:type="dxa"/>
            <w:shd w:val="clear" w:color="auto" w:fill="auto"/>
          </w:tcPr>
          <w:p w14:paraId="4B10DFA7"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7</w:t>
            </w:r>
          </w:p>
        </w:tc>
        <w:tc>
          <w:tcPr>
            <w:tcW w:w="1021" w:type="dxa"/>
            <w:shd w:val="clear" w:color="auto" w:fill="auto"/>
          </w:tcPr>
          <w:p w14:paraId="6160DF62"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8</w:t>
            </w:r>
          </w:p>
        </w:tc>
      </w:tr>
      <w:tr w:rsidR="00DB25FB" w:rsidRPr="00372BEB" w14:paraId="40379772" w14:textId="77777777" w:rsidTr="00F11149">
        <w:trPr>
          <w:jc w:val="center"/>
        </w:trPr>
        <w:tc>
          <w:tcPr>
            <w:tcW w:w="5954" w:type="dxa"/>
            <w:shd w:val="clear" w:color="auto" w:fill="auto"/>
          </w:tcPr>
          <w:p w14:paraId="69BB67F5" w14:textId="77777777" w:rsidR="00DB25FB" w:rsidRPr="00372BEB" w:rsidRDefault="00DB25FB" w:rsidP="00F11149">
            <w:pPr>
              <w:pStyle w:val="Corpotesto"/>
              <w:jc w:val="left"/>
              <w:rPr>
                <w:rFonts w:ascii="Calibri" w:hAnsi="Calibri" w:cs="Calibri"/>
                <w:b w:val="0"/>
                <w:smallCaps/>
                <w:color w:val="000000"/>
                <w:sz w:val="24"/>
                <w:szCs w:val="24"/>
              </w:rPr>
            </w:pPr>
            <w:r w:rsidRPr="00372BEB">
              <w:rPr>
                <w:rFonts w:ascii="Calibri" w:hAnsi="Calibri" w:cs="Calibri"/>
                <w:b w:val="0"/>
                <w:smallCaps/>
                <w:color w:val="000000"/>
                <w:sz w:val="24"/>
                <w:szCs w:val="24"/>
              </w:rPr>
              <w:t>Matematica</w:t>
            </w:r>
          </w:p>
        </w:tc>
        <w:tc>
          <w:tcPr>
            <w:tcW w:w="1021" w:type="dxa"/>
            <w:shd w:val="clear" w:color="auto" w:fill="auto"/>
          </w:tcPr>
          <w:p w14:paraId="559001FC" w14:textId="77777777" w:rsidR="00DB25FB" w:rsidRPr="00372BEB" w:rsidRDefault="00DB25FB" w:rsidP="00F11149">
            <w:pPr>
              <w:pStyle w:val="Corpotesto"/>
              <w:tabs>
                <w:tab w:val="right" w:pos="496"/>
              </w:tabs>
              <w:ind w:left="214"/>
              <w:jc w:val="left"/>
              <w:rPr>
                <w:rFonts w:ascii="Calibri" w:hAnsi="Calibri" w:cs="Calibri"/>
                <w:b w:val="0"/>
                <w:noProof/>
                <w:color w:val="000000"/>
                <w:sz w:val="24"/>
                <w:szCs w:val="24"/>
              </w:rPr>
            </w:pPr>
            <w:r w:rsidRPr="00372BEB">
              <w:rPr>
                <w:rFonts w:ascii="Calibri" w:hAnsi="Calibri" w:cs="Calibri"/>
                <w:b w:val="0"/>
                <w:noProof/>
                <w:color w:val="000000"/>
                <w:sz w:val="24"/>
                <w:szCs w:val="24"/>
              </w:rPr>
              <w:tab/>
              <w:t>3</w:t>
            </w:r>
          </w:p>
        </w:tc>
        <w:tc>
          <w:tcPr>
            <w:tcW w:w="1021" w:type="dxa"/>
            <w:shd w:val="clear" w:color="auto" w:fill="auto"/>
          </w:tcPr>
          <w:p w14:paraId="10A9148A" w14:textId="77777777" w:rsidR="00DB25FB" w:rsidRPr="00372BEB" w:rsidRDefault="00DB25FB" w:rsidP="00F11149">
            <w:pPr>
              <w:pStyle w:val="Corpotesto"/>
              <w:tabs>
                <w:tab w:val="right" w:pos="496"/>
              </w:tabs>
              <w:ind w:left="214"/>
              <w:jc w:val="left"/>
              <w:rPr>
                <w:rFonts w:ascii="Calibri" w:hAnsi="Calibri" w:cs="Calibri"/>
                <w:b w:val="0"/>
                <w:noProof/>
                <w:color w:val="000000"/>
                <w:sz w:val="24"/>
                <w:szCs w:val="24"/>
              </w:rPr>
            </w:pPr>
            <w:r w:rsidRPr="00372BEB">
              <w:rPr>
                <w:rFonts w:ascii="Calibri" w:hAnsi="Calibri" w:cs="Calibri"/>
                <w:b w:val="0"/>
                <w:noProof/>
                <w:color w:val="000000"/>
                <w:sz w:val="24"/>
                <w:szCs w:val="24"/>
              </w:rPr>
              <w:tab/>
              <w:t>3</w:t>
            </w:r>
          </w:p>
        </w:tc>
        <w:tc>
          <w:tcPr>
            <w:tcW w:w="1021" w:type="dxa"/>
            <w:shd w:val="clear" w:color="auto" w:fill="auto"/>
          </w:tcPr>
          <w:p w14:paraId="4185AC81" w14:textId="77777777" w:rsidR="00DB25FB" w:rsidRPr="00372BEB" w:rsidRDefault="00DB25FB" w:rsidP="00F11149">
            <w:pPr>
              <w:pStyle w:val="Corpotesto"/>
              <w:tabs>
                <w:tab w:val="right" w:pos="496"/>
              </w:tabs>
              <w:ind w:left="214"/>
              <w:jc w:val="left"/>
              <w:rPr>
                <w:rFonts w:ascii="Calibri" w:hAnsi="Calibri" w:cs="Calibri"/>
                <w:b w:val="0"/>
                <w:noProof/>
                <w:color w:val="000000"/>
                <w:sz w:val="24"/>
                <w:szCs w:val="24"/>
              </w:rPr>
            </w:pPr>
            <w:r w:rsidRPr="00372BEB">
              <w:rPr>
                <w:rFonts w:ascii="Calibri" w:hAnsi="Calibri" w:cs="Calibri"/>
                <w:b w:val="0"/>
                <w:noProof/>
                <w:color w:val="000000"/>
                <w:sz w:val="24"/>
                <w:szCs w:val="24"/>
              </w:rPr>
              <w:tab/>
              <w:t>3</w:t>
            </w:r>
          </w:p>
        </w:tc>
      </w:tr>
      <w:tr w:rsidR="00DB25FB" w:rsidRPr="00372BEB" w14:paraId="3DF002B1" w14:textId="77777777" w:rsidTr="00F11149">
        <w:trPr>
          <w:jc w:val="center"/>
        </w:trPr>
        <w:tc>
          <w:tcPr>
            <w:tcW w:w="5954" w:type="dxa"/>
            <w:shd w:val="clear" w:color="auto" w:fill="auto"/>
          </w:tcPr>
          <w:p w14:paraId="2FB9CE4D" w14:textId="77777777" w:rsidR="00DB25FB" w:rsidRPr="00372BEB" w:rsidRDefault="00DB25FB" w:rsidP="00F11149">
            <w:pPr>
              <w:pStyle w:val="Corpotesto"/>
              <w:jc w:val="left"/>
              <w:rPr>
                <w:rFonts w:ascii="Calibri" w:hAnsi="Calibri" w:cs="Calibri"/>
                <w:b w:val="0"/>
                <w:smallCaps/>
                <w:color w:val="000000"/>
                <w:sz w:val="24"/>
                <w:szCs w:val="24"/>
              </w:rPr>
            </w:pPr>
            <w:r w:rsidRPr="00372BEB">
              <w:rPr>
                <w:rFonts w:ascii="Calibri" w:hAnsi="Calibri" w:cs="Calibri"/>
                <w:b w:val="0"/>
                <w:smallCaps/>
                <w:color w:val="000000"/>
                <w:sz w:val="24"/>
                <w:szCs w:val="24"/>
              </w:rPr>
              <w:t>Informatica</w:t>
            </w:r>
          </w:p>
        </w:tc>
        <w:tc>
          <w:tcPr>
            <w:tcW w:w="1021" w:type="dxa"/>
            <w:shd w:val="clear" w:color="auto" w:fill="auto"/>
          </w:tcPr>
          <w:p w14:paraId="062C2A4E"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2</w:t>
            </w:r>
          </w:p>
        </w:tc>
        <w:tc>
          <w:tcPr>
            <w:tcW w:w="1021" w:type="dxa"/>
            <w:shd w:val="clear" w:color="auto" w:fill="auto"/>
          </w:tcPr>
          <w:p w14:paraId="675FAD01"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2</w:t>
            </w:r>
          </w:p>
        </w:tc>
        <w:tc>
          <w:tcPr>
            <w:tcW w:w="1021" w:type="dxa"/>
            <w:shd w:val="clear" w:color="auto" w:fill="auto"/>
          </w:tcPr>
          <w:p w14:paraId="5C7CE1D1"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 -</w:t>
            </w:r>
          </w:p>
        </w:tc>
      </w:tr>
      <w:tr w:rsidR="00DB25FB" w:rsidRPr="00372BEB" w14:paraId="36D4D029" w14:textId="77777777" w:rsidTr="00F11149">
        <w:trPr>
          <w:jc w:val="center"/>
        </w:trPr>
        <w:tc>
          <w:tcPr>
            <w:tcW w:w="5954" w:type="dxa"/>
            <w:shd w:val="clear" w:color="auto" w:fill="auto"/>
          </w:tcPr>
          <w:p w14:paraId="3BA40C21" w14:textId="77777777" w:rsidR="00DB25FB" w:rsidRPr="00372BEB" w:rsidRDefault="00DB25FB" w:rsidP="00F11149">
            <w:pPr>
              <w:pStyle w:val="Corpotesto"/>
              <w:tabs>
                <w:tab w:val="left" w:pos="1060"/>
              </w:tabs>
              <w:jc w:val="left"/>
              <w:rPr>
                <w:rFonts w:ascii="Calibri" w:hAnsi="Calibri" w:cs="Calibri"/>
                <w:b w:val="0"/>
                <w:smallCaps/>
                <w:color w:val="000000"/>
                <w:sz w:val="24"/>
                <w:szCs w:val="24"/>
              </w:rPr>
            </w:pPr>
            <w:r w:rsidRPr="00372BEB">
              <w:rPr>
                <w:rFonts w:ascii="Calibri" w:hAnsi="Calibri" w:cs="Calibri"/>
                <w:b w:val="0"/>
                <w:smallCaps/>
                <w:color w:val="000000"/>
                <w:sz w:val="24"/>
                <w:szCs w:val="24"/>
              </w:rPr>
              <w:t>Diritto</w:t>
            </w:r>
            <w:r w:rsidRPr="00372BEB">
              <w:rPr>
                <w:rFonts w:ascii="Calibri" w:hAnsi="Calibri" w:cs="Calibri"/>
                <w:b w:val="0"/>
                <w:smallCaps/>
                <w:color w:val="000000"/>
                <w:sz w:val="24"/>
                <w:szCs w:val="24"/>
              </w:rPr>
              <w:tab/>
            </w:r>
          </w:p>
        </w:tc>
        <w:tc>
          <w:tcPr>
            <w:tcW w:w="1021" w:type="dxa"/>
            <w:shd w:val="clear" w:color="auto" w:fill="auto"/>
          </w:tcPr>
          <w:p w14:paraId="1F7220F0"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3</w:t>
            </w:r>
          </w:p>
        </w:tc>
        <w:tc>
          <w:tcPr>
            <w:tcW w:w="1021" w:type="dxa"/>
            <w:shd w:val="clear" w:color="auto" w:fill="auto"/>
          </w:tcPr>
          <w:p w14:paraId="78664D95"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3</w:t>
            </w:r>
          </w:p>
        </w:tc>
        <w:tc>
          <w:tcPr>
            <w:tcW w:w="1021" w:type="dxa"/>
            <w:shd w:val="clear" w:color="auto" w:fill="auto"/>
          </w:tcPr>
          <w:p w14:paraId="07BB4864"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3</w:t>
            </w:r>
          </w:p>
        </w:tc>
      </w:tr>
      <w:tr w:rsidR="00DB25FB" w:rsidRPr="00372BEB" w14:paraId="12285E43" w14:textId="77777777" w:rsidTr="00F11149">
        <w:trPr>
          <w:jc w:val="center"/>
        </w:trPr>
        <w:tc>
          <w:tcPr>
            <w:tcW w:w="5954" w:type="dxa"/>
            <w:shd w:val="clear" w:color="auto" w:fill="auto"/>
          </w:tcPr>
          <w:p w14:paraId="1D4298B4" w14:textId="77777777" w:rsidR="00DB25FB" w:rsidRPr="00372BEB" w:rsidRDefault="00DB25FB" w:rsidP="00F11149">
            <w:pPr>
              <w:pStyle w:val="Corpotesto"/>
              <w:jc w:val="left"/>
              <w:rPr>
                <w:rFonts w:ascii="Calibri" w:hAnsi="Calibri" w:cs="Calibri"/>
                <w:b w:val="0"/>
                <w:smallCaps/>
                <w:color w:val="000000"/>
                <w:sz w:val="24"/>
                <w:szCs w:val="24"/>
              </w:rPr>
            </w:pPr>
            <w:r w:rsidRPr="00372BEB">
              <w:rPr>
                <w:rFonts w:ascii="Calibri" w:hAnsi="Calibri" w:cs="Calibri"/>
                <w:b w:val="0"/>
                <w:smallCaps/>
                <w:color w:val="000000"/>
                <w:sz w:val="24"/>
                <w:szCs w:val="24"/>
              </w:rPr>
              <w:t>Economia politica</w:t>
            </w:r>
          </w:p>
        </w:tc>
        <w:tc>
          <w:tcPr>
            <w:tcW w:w="1021" w:type="dxa"/>
            <w:shd w:val="clear" w:color="auto" w:fill="auto"/>
          </w:tcPr>
          <w:p w14:paraId="1EE8E2C5"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3</w:t>
            </w:r>
          </w:p>
        </w:tc>
        <w:tc>
          <w:tcPr>
            <w:tcW w:w="1021" w:type="dxa"/>
            <w:shd w:val="clear" w:color="auto" w:fill="auto"/>
          </w:tcPr>
          <w:p w14:paraId="67506DF0"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2</w:t>
            </w:r>
          </w:p>
        </w:tc>
        <w:tc>
          <w:tcPr>
            <w:tcW w:w="1021" w:type="dxa"/>
            <w:shd w:val="clear" w:color="auto" w:fill="auto"/>
          </w:tcPr>
          <w:p w14:paraId="1396903E"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3</w:t>
            </w:r>
          </w:p>
        </w:tc>
      </w:tr>
      <w:tr w:rsidR="00DB25FB" w:rsidRPr="00372BEB" w14:paraId="28A2E1B4" w14:textId="77777777" w:rsidTr="00F11149">
        <w:trPr>
          <w:jc w:val="center"/>
        </w:trPr>
        <w:tc>
          <w:tcPr>
            <w:tcW w:w="5954" w:type="dxa"/>
            <w:shd w:val="clear" w:color="auto" w:fill="auto"/>
          </w:tcPr>
          <w:p w14:paraId="31B4EB9C" w14:textId="77777777" w:rsidR="00DB25FB" w:rsidRPr="00372BEB" w:rsidRDefault="00DB25FB" w:rsidP="00F11149">
            <w:pPr>
              <w:pStyle w:val="Corpotesto"/>
              <w:jc w:val="left"/>
              <w:rPr>
                <w:rFonts w:ascii="Calibri" w:hAnsi="Calibri" w:cs="Calibri"/>
                <w:b w:val="0"/>
                <w:smallCaps/>
                <w:color w:val="000000"/>
                <w:sz w:val="24"/>
                <w:szCs w:val="24"/>
              </w:rPr>
            </w:pPr>
            <w:r w:rsidRPr="00372BEB">
              <w:rPr>
                <w:rFonts w:ascii="Calibri" w:hAnsi="Calibri" w:cs="Calibri"/>
                <w:b w:val="0"/>
                <w:smallCaps/>
                <w:color w:val="000000"/>
                <w:sz w:val="24"/>
                <w:szCs w:val="24"/>
              </w:rPr>
              <w:t>Scienze motorie e sportive</w:t>
            </w:r>
          </w:p>
        </w:tc>
        <w:tc>
          <w:tcPr>
            <w:tcW w:w="1021" w:type="dxa"/>
            <w:shd w:val="clear" w:color="auto" w:fill="auto"/>
          </w:tcPr>
          <w:p w14:paraId="04BF8D27"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2</w:t>
            </w:r>
          </w:p>
        </w:tc>
        <w:tc>
          <w:tcPr>
            <w:tcW w:w="1021" w:type="dxa"/>
            <w:shd w:val="clear" w:color="auto" w:fill="auto"/>
          </w:tcPr>
          <w:p w14:paraId="4396BD9A"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2</w:t>
            </w:r>
          </w:p>
        </w:tc>
        <w:tc>
          <w:tcPr>
            <w:tcW w:w="1021" w:type="dxa"/>
            <w:shd w:val="clear" w:color="auto" w:fill="auto"/>
          </w:tcPr>
          <w:p w14:paraId="08F48BC6"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2</w:t>
            </w:r>
          </w:p>
        </w:tc>
      </w:tr>
      <w:tr w:rsidR="00DB25FB" w:rsidRPr="00372BEB" w14:paraId="1BBBBB2C" w14:textId="77777777" w:rsidTr="00F11149">
        <w:trPr>
          <w:jc w:val="center"/>
        </w:trPr>
        <w:tc>
          <w:tcPr>
            <w:tcW w:w="5954" w:type="dxa"/>
            <w:shd w:val="clear" w:color="auto" w:fill="auto"/>
          </w:tcPr>
          <w:p w14:paraId="0BB987C4" w14:textId="77777777" w:rsidR="00DB25FB" w:rsidRPr="00372BEB" w:rsidRDefault="00DB25FB" w:rsidP="00F11149">
            <w:pPr>
              <w:pStyle w:val="Corpotesto"/>
              <w:jc w:val="left"/>
              <w:rPr>
                <w:rFonts w:ascii="Calibri" w:hAnsi="Calibri" w:cs="Calibri"/>
                <w:b w:val="0"/>
                <w:smallCaps/>
                <w:color w:val="000000"/>
                <w:sz w:val="24"/>
                <w:szCs w:val="24"/>
              </w:rPr>
            </w:pPr>
            <w:r w:rsidRPr="00372BEB">
              <w:rPr>
                <w:rFonts w:ascii="Calibri" w:hAnsi="Calibri" w:cs="Calibri"/>
                <w:b w:val="0"/>
                <w:smallCaps/>
                <w:color w:val="000000"/>
                <w:sz w:val="24"/>
                <w:szCs w:val="24"/>
              </w:rPr>
              <w:t>Religione cattolica o attività alternative</w:t>
            </w:r>
          </w:p>
        </w:tc>
        <w:tc>
          <w:tcPr>
            <w:tcW w:w="1021" w:type="dxa"/>
            <w:shd w:val="clear" w:color="auto" w:fill="auto"/>
          </w:tcPr>
          <w:p w14:paraId="679A27B8"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1</w:t>
            </w:r>
          </w:p>
        </w:tc>
        <w:tc>
          <w:tcPr>
            <w:tcW w:w="1021" w:type="dxa"/>
            <w:shd w:val="clear" w:color="auto" w:fill="auto"/>
          </w:tcPr>
          <w:p w14:paraId="1FF29C8E"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1</w:t>
            </w:r>
          </w:p>
        </w:tc>
        <w:tc>
          <w:tcPr>
            <w:tcW w:w="1021" w:type="dxa"/>
            <w:shd w:val="clear" w:color="auto" w:fill="auto"/>
          </w:tcPr>
          <w:p w14:paraId="396CBDD7" w14:textId="77777777" w:rsidR="00DB25FB" w:rsidRPr="00372BEB" w:rsidRDefault="00DB25FB" w:rsidP="00F11149">
            <w:pPr>
              <w:pStyle w:val="Corpotesto"/>
              <w:tabs>
                <w:tab w:val="right" w:pos="496"/>
              </w:tabs>
              <w:ind w:left="214"/>
              <w:jc w:val="left"/>
              <w:rPr>
                <w:rFonts w:ascii="Calibri" w:hAnsi="Calibri" w:cs="Calibri"/>
                <w:b w:val="0"/>
                <w:color w:val="000000"/>
                <w:sz w:val="24"/>
                <w:szCs w:val="24"/>
              </w:rPr>
            </w:pPr>
            <w:r w:rsidRPr="00372BEB">
              <w:rPr>
                <w:rFonts w:ascii="Calibri" w:hAnsi="Calibri" w:cs="Calibri"/>
                <w:b w:val="0"/>
                <w:color w:val="000000"/>
                <w:sz w:val="24"/>
                <w:szCs w:val="24"/>
              </w:rPr>
              <w:tab/>
              <w:t>1</w:t>
            </w:r>
          </w:p>
        </w:tc>
      </w:tr>
      <w:tr w:rsidR="00DB25FB" w:rsidRPr="00372BEB" w14:paraId="432087C4" w14:textId="77777777" w:rsidTr="00F11149">
        <w:trPr>
          <w:jc w:val="center"/>
        </w:trPr>
        <w:tc>
          <w:tcPr>
            <w:tcW w:w="5954" w:type="dxa"/>
            <w:shd w:val="clear" w:color="auto" w:fill="A6A6A6"/>
          </w:tcPr>
          <w:p w14:paraId="0C084734" w14:textId="77777777" w:rsidR="00DB25FB" w:rsidRPr="00372BEB" w:rsidRDefault="00DB25FB" w:rsidP="00F11149">
            <w:pPr>
              <w:pStyle w:val="Corpotesto"/>
              <w:jc w:val="right"/>
              <w:rPr>
                <w:rFonts w:ascii="Calibri" w:hAnsi="Calibri" w:cs="Calibri"/>
                <w:b w:val="0"/>
                <w:bCs/>
                <w:smallCaps/>
                <w:color w:val="000000"/>
                <w:sz w:val="24"/>
                <w:szCs w:val="24"/>
              </w:rPr>
            </w:pPr>
            <w:r w:rsidRPr="00372BEB">
              <w:rPr>
                <w:rFonts w:ascii="Calibri" w:hAnsi="Calibri" w:cs="Calibri"/>
                <w:bCs/>
                <w:smallCaps/>
                <w:color w:val="000000"/>
                <w:sz w:val="24"/>
                <w:szCs w:val="24"/>
              </w:rPr>
              <w:t>Totale complessivo ore settimanali</w:t>
            </w:r>
          </w:p>
        </w:tc>
        <w:tc>
          <w:tcPr>
            <w:tcW w:w="1021" w:type="dxa"/>
            <w:shd w:val="clear" w:color="auto" w:fill="A6A6A6"/>
          </w:tcPr>
          <w:p w14:paraId="34A03C8E" w14:textId="77777777" w:rsidR="00DB25FB" w:rsidRPr="00372BEB" w:rsidRDefault="00DB25FB" w:rsidP="00F11149">
            <w:pPr>
              <w:pStyle w:val="Corpotesto"/>
              <w:tabs>
                <w:tab w:val="right" w:pos="496"/>
              </w:tabs>
              <w:ind w:left="71"/>
              <w:jc w:val="left"/>
              <w:rPr>
                <w:rFonts w:ascii="Calibri" w:hAnsi="Calibri" w:cs="Calibri"/>
                <w:b w:val="0"/>
                <w:bCs/>
                <w:color w:val="000000"/>
                <w:sz w:val="24"/>
                <w:szCs w:val="24"/>
              </w:rPr>
            </w:pPr>
            <w:r w:rsidRPr="00372BEB">
              <w:rPr>
                <w:rFonts w:ascii="Calibri" w:hAnsi="Calibri" w:cs="Calibri"/>
                <w:bCs/>
                <w:color w:val="000000"/>
                <w:sz w:val="24"/>
                <w:szCs w:val="24"/>
              </w:rPr>
              <w:tab/>
              <w:t>32</w:t>
            </w:r>
          </w:p>
        </w:tc>
        <w:tc>
          <w:tcPr>
            <w:tcW w:w="1021" w:type="dxa"/>
            <w:shd w:val="clear" w:color="auto" w:fill="A6A6A6"/>
          </w:tcPr>
          <w:p w14:paraId="023FE2F0" w14:textId="77777777" w:rsidR="00DB25FB" w:rsidRPr="00372BEB" w:rsidRDefault="00DB25FB" w:rsidP="00F11149">
            <w:pPr>
              <w:pStyle w:val="Corpotesto"/>
              <w:tabs>
                <w:tab w:val="right" w:pos="496"/>
              </w:tabs>
              <w:ind w:left="71"/>
              <w:jc w:val="left"/>
              <w:rPr>
                <w:rFonts w:ascii="Calibri" w:hAnsi="Calibri" w:cs="Calibri"/>
                <w:b w:val="0"/>
                <w:bCs/>
                <w:color w:val="000000"/>
                <w:sz w:val="24"/>
                <w:szCs w:val="24"/>
              </w:rPr>
            </w:pPr>
            <w:r w:rsidRPr="00372BEB">
              <w:rPr>
                <w:rFonts w:ascii="Calibri" w:hAnsi="Calibri" w:cs="Calibri"/>
                <w:bCs/>
                <w:color w:val="000000"/>
                <w:sz w:val="24"/>
                <w:szCs w:val="24"/>
              </w:rPr>
              <w:tab/>
              <w:t>32</w:t>
            </w:r>
          </w:p>
        </w:tc>
        <w:tc>
          <w:tcPr>
            <w:tcW w:w="1021" w:type="dxa"/>
            <w:shd w:val="clear" w:color="auto" w:fill="A6A6A6"/>
          </w:tcPr>
          <w:p w14:paraId="67F1D25F" w14:textId="77777777" w:rsidR="00DB25FB" w:rsidRPr="00372BEB" w:rsidRDefault="00DB25FB" w:rsidP="00F11149">
            <w:pPr>
              <w:pStyle w:val="Corpotesto"/>
              <w:tabs>
                <w:tab w:val="right" w:pos="496"/>
              </w:tabs>
              <w:ind w:left="71"/>
              <w:jc w:val="left"/>
              <w:rPr>
                <w:rFonts w:ascii="Calibri" w:hAnsi="Calibri"/>
                <w:sz w:val="24"/>
                <w:szCs w:val="24"/>
              </w:rPr>
            </w:pPr>
            <w:r w:rsidRPr="00372BEB">
              <w:rPr>
                <w:rFonts w:ascii="Calibri" w:hAnsi="Calibri" w:cs="Calibri"/>
                <w:bCs/>
                <w:color w:val="000000"/>
                <w:sz w:val="24"/>
                <w:szCs w:val="24"/>
              </w:rPr>
              <w:tab/>
              <w:t>32</w:t>
            </w:r>
          </w:p>
        </w:tc>
      </w:tr>
    </w:tbl>
    <w:p w14:paraId="52054158" w14:textId="77777777" w:rsidR="00DB25FB" w:rsidRDefault="00DB25FB" w:rsidP="00DB25FB">
      <w:pPr>
        <w:pStyle w:val="Titolo2"/>
        <w:rPr>
          <w:rFonts w:ascii="Calibri" w:hAnsi="Calibri" w:cs="Arial"/>
        </w:rPr>
      </w:pPr>
    </w:p>
    <w:p w14:paraId="2EA8B053" w14:textId="77777777" w:rsidR="002D70BE" w:rsidRDefault="0058062B" w:rsidP="00DB25FB">
      <w:pPr>
        <w:ind w:left="426" w:hanging="426"/>
        <w:jc w:val="both"/>
        <w:rPr>
          <w:rFonts w:asciiTheme="minorHAnsi" w:hAnsiTheme="minorHAnsi" w:cs="Calibri"/>
          <w:b/>
          <w:color w:val="000000"/>
          <w:sz w:val="28"/>
        </w:rPr>
      </w:pPr>
      <w:r>
        <w:rPr>
          <w:rFonts w:ascii="Calibri" w:hAnsi="Calibri"/>
          <w:color w:val="000000"/>
          <w:sz w:val="20"/>
        </w:rPr>
        <w:t xml:space="preserve">  </w:t>
      </w:r>
      <w:r w:rsidR="002D70BE">
        <w:rPr>
          <w:rFonts w:asciiTheme="minorHAnsi" w:hAnsiTheme="minorHAnsi" w:cs="Calibri"/>
          <w:b/>
          <w:color w:val="000000"/>
          <w:sz w:val="28"/>
        </w:rPr>
        <w:br w:type="page"/>
      </w:r>
    </w:p>
    <w:p w14:paraId="18813473" w14:textId="77777777" w:rsidR="00D62A94" w:rsidRPr="0016112F" w:rsidRDefault="00006F9C" w:rsidP="00006F9C">
      <w:pPr>
        <w:jc w:val="center"/>
        <w:rPr>
          <w:rFonts w:asciiTheme="minorHAnsi" w:hAnsiTheme="minorHAnsi" w:cs="Calibri"/>
          <w:color w:val="000000"/>
          <w:sz w:val="28"/>
        </w:rPr>
      </w:pPr>
      <w:r>
        <w:rPr>
          <w:rFonts w:asciiTheme="minorHAnsi" w:hAnsiTheme="minorHAnsi" w:cs="Calibri"/>
          <w:b/>
          <w:color w:val="000000"/>
          <w:sz w:val="28"/>
        </w:rPr>
        <w:lastRenderedPageBreak/>
        <w:t xml:space="preserve">METODOLOGIE </w:t>
      </w:r>
      <w:r w:rsidR="008D3567">
        <w:rPr>
          <w:rFonts w:asciiTheme="minorHAnsi" w:hAnsiTheme="minorHAnsi" w:cs="Calibri"/>
          <w:b/>
          <w:color w:val="000000"/>
          <w:sz w:val="28"/>
        </w:rPr>
        <w:t>DIDATTICHE</w:t>
      </w:r>
    </w:p>
    <w:p w14:paraId="2FC5E084" w14:textId="77777777" w:rsidR="00D62A94" w:rsidRPr="0091728F" w:rsidRDefault="00D62A94">
      <w:pPr>
        <w:ind w:firstLine="720"/>
        <w:jc w:val="both"/>
        <w:rPr>
          <w:rFonts w:asciiTheme="minorHAnsi" w:hAnsiTheme="minorHAnsi" w:cs="Calibri"/>
          <w:color w:val="000000"/>
        </w:rPr>
      </w:pPr>
    </w:p>
    <w:p w14:paraId="0EDD0DA0" w14:textId="77777777" w:rsidR="005D62D2" w:rsidRPr="005D62D2" w:rsidRDefault="005D62D2" w:rsidP="005D62D2">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Il lavoro svolto si è articolato secondo metodologie diverse.</w:t>
      </w:r>
    </w:p>
    <w:p w14:paraId="51606ADF" w14:textId="7AA162F8" w:rsidR="005D62D2" w:rsidRPr="005D62D2" w:rsidRDefault="005D62D2" w:rsidP="005D62D2">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Si possono tuttavia evidenziare i seguenti interventi didattici</w:t>
      </w:r>
      <w:r>
        <w:rPr>
          <w:rFonts w:asciiTheme="minorHAnsi" w:hAnsiTheme="minorHAnsi" w:cs="Calibri"/>
          <w:color w:val="000000"/>
        </w:rPr>
        <w:t xml:space="preserve"> </w:t>
      </w:r>
      <w:r w:rsidRPr="005D62D2">
        <w:rPr>
          <w:rFonts w:asciiTheme="minorHAnsi" w:hAnsiTheme="minorHAnsi" w:cs="Calibri"/>
          <w:color w:val="000000"/>
          <w:highlight w:val="yellow"/>
        </w:rPr>
        <w:t>(modificare se necessario)</w:t>
      </w:r>
      <w:r w:rsidRPr="005D62D2">
        <w:rPr>
          <w:rFonts w:asciiTheme="minorHAnsi" w:hAnsiTheme="minorHAnsi" w:cs="Calibri"/>
          <w:color w:val="000000"/>
        </w:rPr>
        <w:t>:</w:t>
      </w:r>
    </w:p>
    <w:p w14:paraId="7AF0CC3E" w14:textId="77777777" w:rsidR="005D62D2" w:rsidRPr="005D62D2" w:rsidRDefault="005D62D2" w:rsidP="005D62D2">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lezioni frontali, problem solving, spiegazioni ed approfondimenti da parte degli insegnanti;</w:t>
      </w:r>
    </w:p>
    <w:p w14:paraId="02D8618F" w14:textId="77777777" w:rsidR="005D62D2" w:rsidRPr="005D62D2" w:rsidRDefault="005D62D2" w:rsidP="005D62D2">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esercitazioni in laboratorio;</w:t>
      </w:r>
    </w:p>
    <w:p w14:paraId="42236851" w14:textId="1271A4CB" w:rsidR="005D62D2" w:rsidRPr="005D62D2" w:rsidRDefault="005D62D2" w:rsidP="005D62D2">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xml:space="preserve">▪ </w:t>
      </w:r>
      <w:proofErr w:type="spellStart"/>
      <w:r w:rsidRPr="005D62D2">
        <w:rPr>
          <w:rFonts w:asciiTheme="minorHAnsi" w:hAnsiTheme="minorHAnsi" w:cs="Calibri"/>
          <w:color w:val="000000"/>
        </w:rPr>
        <w:t>flipped</w:t>
      </w:r>
      <w:proofErr w:type="spellEnd"/>
      <w:r>
        <w:rPr>
          <w:rFonts w:asciiTheme="minorHAnsi" w:hAnsiTheme="minorHAnsi" w:cs="Calibri"/>
          <w:color w:val="000000"/>
        </w:rPr>
        <w:t xml:space="preserve"> </w:t>
      </w:r>
      <w:proofErr w:type="spellStart"/>
      <w:r w:rsidRPr="005D62D2">
        <w:rPr>
          <w:rFonts w:asciiTheme="minorHAnsi" w:hAnsiTheme="minorHAnsi" w:cs="Calibri"/>
          <w:color w:val="000000"/>
        </w:rPr>
        <w:t>classroom</w:t>
      </w:r>
      <w:proofErr w:type="spellEnd"/>
      <w:r w:rsidRPr="005D62D2">
        <w:rPr>
          <w:rFonts w:asciiTheme="minorHAnsi" w:hAnsiTheme="minorHAnsi" w:cs="Calibri"/>
          <w:color w:val="000000"/>
        </w:rPr>
        <w:t>, cooperative learning;</w:t>
      </w:r>
    </w:p>
    <w:p w14:paraId="6365BC33" w14:textId="77777777" w:rsidR="005D62D2" w:rsidRPr="005D62D2" w:rsidRDefault="005D62D2" w:rsidP="005D62D2">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verifiche orali e scritte;</w:t>
      </w:r>
    </w:p>
    <w:p w14:paraId="50F1DA07" w14:textId="77777777" w:rsidR="005D62D2" w:rsidRPr="005D62D2" w:rsidRDefault="005D62D2" w:rsidP="005D62D2">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case studies;</w:t>
      </w:r>
    </w:p>
    <w:p w14:paraId="69460ECA" w14:textId="77777777" w:rsidR="005D62D2" w:rsidRPr="005D62D2" w:rsidRDefault="005D62D2" w:rsidP="005D62D2">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visione di filmati e partecipazione a conferenze;</w:t>
      </w:r>
    </w:p>
    <w:p w14:paraId="430704F4" w14:textId="3FB249D4" w:rsidR="00B81729" w:rsidRPr="0091728F" w:rsidRDefault="005D62D2" w:rsidP="005D62D2">
      <w:pPr>
        <w:tabs>
          <w:tab w:val="left" w:pos="360"/>
        </w:tabs>
        <w:spacing w:before="120"/>
        <w:jc w:val="both"/>
        <w:rPr>
          <w:rFonts w:asciiTheme="minorHAnsi" w:hAnsiTheme="minorHAnsi" w:cs="Calibri"/>
          <w:color w:val="000000" w:themeColor="text1"/>
        </w:rPr>
      </w:pPr>
      <w:r w:rsidRPr="005D62D2">
        <w:rPr>
          <w:rFonts w:asciiTheme="minorHAnsi" w:hAnsiTheme="minorHAnsi" w:cs="Calibri"/>
          <w:color w:val="000000"/>
        </w:rPr>
        <w:t>▪ simulazione della prima e seconda prova d’esame in preparazione all'Esame di Stato</w:t>
      </w:r>
      <w:r w:rsidR="00B81729" w:rsidRPr="0091728F">
        <w:rPr>
          <w:rFonts w:asciiTheme="minorHAnsi" w:hAnsiTheme="minorHAnsi" w:cs="Calibri"/>
          <w:color w:val="000000" w:themeColor="text1"/>
        </w:rPr>
        <w:tab/>
      </w:r>
    </w:p>
    <w:p w14:paraId="7F55DACE" w14:textId="77777777" w:rsidR="00960F47" w:rsidRPr="009B3340" w:rsidRDefault="00960F47" w:rsidP="00960F47">
      <w:pPr>
        <w:tabs>
          <w:tab w:val="left" w:pos="360"/>
        </w:tabs>
        <w:spacing w:before="120"/>
        <w:ind w:left="357" w:hanging="357"/>
        <w:rPr>
          <w:rFonts w:asciiTheme="minorHAnsi" w:hAnsiTheme="minorHAnsi" w:cs="Calibri"/>
          <w:color w:val="FF0000"/>
        </w:rPr>
      </w:pPr>
    </w:p>
    <w:p w14:paraId="1BB80CB2" w14:textId="77777777" w:rsidR="00D62A94" w:rsidRPr="0016112F" w:rsidRDefault="00305E64">
      <w:pPr>
        <w:pStyle w:val="Titolo2"/>
        <w:rPr>
          <w:rFonts w:asciiTheme="minorHAnsi" w:hAnsiTheme="minorHAnsi" w:cs="Calibri"/>
          <w:color w:val="000000"/>
          <w:sz w:val="16"/>
        </w:rPr>
      </w:pPr>
      <w:r w:rsidRPr="0016112F">
        <w:rPr>
          <w:rFonts w:asciiTheme="minorHAnsi" w:hAnsiTheme="minorHAnsi" w:cs="Calibri"/>
          <w:color w:val="000000"/>
        </w:rPr>
        <w:t>CRITER</w:t>
      </w:r>
      <w:r w:rsidR="008D3567">
        <w:rPr>
          <w:rFonts w:asciiTheme="minorHAnsi" w:hAnsiTheme="minorHAnsi" w:cs="Calibri"/>
          <w:color w:val="000000"/>
        </w:rPr>
        <w:t xml:space="preserve">I E STRUMENTI DI </w:t>
      </w:r>
      <w:r w:rsidRPr="0016112F">
        <w:rPr>
          <w:rFonts w:asciiTheme="minorHAnsi" w:hAnsiTheme="minorHAnsi" w:cs="Calibri"/>
          <w:color w:val="000000"/>
        </w:rPr>
        <w:t>VALUTAZIONE</w:t>
      </w:r>
    </w:p>
    <w:p w14:paraId="7ECBC5E1" w14:textId="77777777" w:rsidR="00D62A94" w:rsidRPr="0016112F" w:rsidRDefault="00D62A94">
      <w:pPr>
        <w:rPr>
          <w:rFonts w:asciiTheme="minorHAnsi" w:hAnsiTheme="minorHAnsi" w:cs="Calibri"/>
          <w:color w:val="000000"/>
          <w:sz w:val="16"/>
          <w:lang w:eastAsia="he-IL" w:bidi="he-IL"/>
        </w:rPr>
      </w:pPr>
    </w:p>
    <w:p w14:paraId="6A7331EF" w14:textId="77777777" w:rsidR="00D62A94" w:rsidRPr="0091728F" w:rsidRDefault="00305E64">
      <w:pPr>
        <w:jc w:val="both"/>
        <w:rPr>
          <w:rFonts w:asciiTheme="minorHAnsi" w:hAnsiTheme="minorHAnsi" w:cs="Calibri"/>
          <w:color w:val="000000"/>
        </w:rPr>
      </w:pPr>
      <w:r w:rsidRPr="0091728F">
        <w:rPr>
          <w:rFonts w:asciiTheme="minorHAnsi" w:hAnsiTheme="minorHAnsi" w:cs="Calibri"/>
          <w:color w:val="000000"/>
        </w:rPr>
        <w:t xml:space="preserve">Nelle valutazioni delle prove </w:t>
      </w:r>
      <w:r w:rsidR="008D4834">
        <w:rPr>
          <w:rFonts w:asciiTheme="minorHAnsi" w:hAnsiTheme="minorHAnsi" w:cs="Calibri"/>
          <w:color w:val="000000"/>
        </w:rPr>
        <w:t>e del</w:t>
      </w:r>
      <w:r w:rsidR="00706AB3">
        <w:rPr>
          <w:rFonts w:asciiTheme="minorHAnsi" w:hAnsiTheme="minorHAnsi" w:cs="Calibri"/>
          <w:color w:val="000000"/>
        </w:rPr>
        <w:t xml:space="preserve"> voto di condotta </w:t>
      </w:r>
      <w:r w:rsidRPr="0091728F">
        <w:rPr>
          <w:rFonts w:asciiTheme="minorHAnsi" w:hAnsiTheme="minorHAnsi" w:cs="Calibri"/>
          <w:color w:val="000000"/>
        </w:rPr>
        <w:t xml:space="preserve">si è stabilito di usare </w:t>
      </w:r>
      <w:r w:rsidR="00706AB3">
        <w:rPr>
          <w:rFonts w:asciiTheme="minorHAnsi" w:hAnsiTheme="minorHAnsi" w:cs="Calibri"/>
          <w:color w:val="000000"/>
        </w:rPr>
        <w:t>le griglie di valutazione deliberate</w:t>
      </w:r>
      <w:r w:rsidRPr="0091728F">
        <w:rPr>
          <w:rFonts w:asciiTheme="minorHAnsi" w:hAnsiTheme="minorHAnsi" w:cs="Calibri"/>
          <w:color w:val="000000"/>
        </w:rPr>
        <w:t xml:space="preserve"> da</w:t>
      </w:r>
      <w:r w:rsidR="00706AB3">
        <w:rPr>
          <w:rFonts w:asciiTheme="minorHAnsi" w:hAnsiTheme="minorHAnsi" w:cs="Calibri"/>
          <w:color w:val="000000"/>
        </w:rPr>
        <w:t>l Collegio dei Docenti che sono di seguito riportate</w:t>
      </w:r>
      <w:r w:rsidRPr="0091728F">
        <w:rPr>
          <w:rFonts w:asciiTheme="minorHAnsi" w:hAnsiTheme="minorHAnsi" w:cs="Calibri"/>
          <w:color w:val="000000"/>
        </w:rPr>
        <w:t xml:space="preserve">. </w:t>
      </w:r>
    </w:p>
    <w:p w14:paraId="604F9EED" w14:textId="77777777" w:rsidR="00D62A94" w:rsidRPr="0091728F" w:rsidRDefault="00D62A94">
      <w:pPr>
        <w:ind w:firstLine="708"/>
        <w:jc w:val="both"/>
        <w:rPr>
          <w:rFonts w:asciiTheme="minorHAnsi" w:hAnsiTheme="minorHAnsi" w:cs="Calibri"/>
          <w:color w:val="000000"/>
        </w:rPr>
      </w:pPr>
    </w:p>
    <w:p w14:paraId="6990C2A9" w14:textId="77777777" w:rsidR="00D62A94" w:rsidRPr="0091728F" w:rsidRDefault="00305E64" w:rsidP="008201B5">
      <w:pPr>
        <w:jc w:val="both"/>
        <w:rPr>
          <w:rFonts w:asciiTheme="minorHAnsi" w:hAnsiTheme="minorHAnsi" w:cs="Calibri"/>
          <w:color w:val="000000"/>
        </w:rPr>
      </w:pPr>
      <w:r w:rsidRPr="0091728F">
        <w:rPr>
          <w:rFonts w:asciiTheme="minorHAnsi" w:hAnsiTheme="minorHAnsi" w:cs="Calibri"/>
          <w:color w:val="000000"/>
        </w:rPr>
        <w:t xml:space="preserve">Per l’attribuzione del credito scolastico, il Consiglio di classe terrà conto dei seguenti elementi: </w:t>
      </w:r>
    </w:p>
    <w:p w14:paraId="7188C20E" w14:textId="77777777" w:rsidR="00D62A94" w:rsidRPr="0091728F" w:rsidRDefault="00305E64" w:rsidP="00EE0938">
      <w:pPr>
        <w:numPr>
          <w:ilvl w:val="0"/>
          <w:numId w:val="2"/>
        </w:numPr>
        <w:spacing w:before="60"/>
        <w:jc w:val="both"/>
        <w:rPr>
          <w:rFonts w:asciiTheme="minorHAnsi" w:hAnsiTheme="minorHAnsi" w:cs="Calibri"/>
          <w:color w:val="000000" w:themeColor="text1"/>
        </w:rPr>
      </w:pPr>
      <w:r w:rsidRPr="0091728F">
        <w:rPr>
          <w:rFonts w:asciiTheme="minorHAnsi" w:hAnsiTheme="minorHAnsi" w:cs="Calibri"/>
          <w:color w:val="000000" w:themeColor="text1"/>
        </w:rPr>
        <w:t>media dei voti</w:t>
      </w:r>
      <w:r w:rsidR="00512EF4" w:rsidRPr="0091728F">
        <w:rPr>
          <w:rFonts w:asciiTheme="minorHAnsi" w:hAnsiTheme="minorHAnsi" w:cs="Calibri"/>
          <w:color w:val="000000" w:themeColor="text1"/>
        </w:rPr>
        <w:t xml:space="preserve"> </w:t>
      </w:r>
      <w:r w:rsidR="00512EF4" w:rsidRPr="0091728F">
        <w:rPr>
          <w:rFonts w:ascii="Calibri" w:hAnsi="Calibri" w:cs="Calibri"/>
          <w:color w:val="000000" w:themeColor="text1"/>
        </w:rPr>
        <w:t>(comprensiva della valutazione dell’attività di Alternanza Scuola-Lavoro)</w:t>
      </w:r>
      <w:r w:rsidRPr="0091728F">
        <w:rPr>
          <w:rFonts w:asciiTheme="minorHAnsi" w:hAnsiTheme="minorHAnsi" w:cs="Calibri"/>
          <w:color w:val="000000" w:themeColor="text1"/>
        </w:rPr>
        <w:t>;</w:t>
      </w:r>
    </w:p>
    <w:p w14:paraId="26898C2C" w14:textId="77777777" w:rsidR="00D62A94" w:rsidRPr="0091728F" w:rsidRDefault="00305E64" w:rsidP="00EE0938">
      <w:pPr>
        <w:numPr>
          <w:ilvl w:val="0"/>
          <w:numId w:val="2"/>
        </w:numPr>
        <w:spacing w:before="60"/>
        <w:jc w:val="both"/>
        <w:rPr>
          <w:rFonts w:asciiTheme="minorHAnsi" w:hAnsiTheme="minorHAnsi" w:cs="Calibri"/>
          <w:color w:val="000000"/>
        </w:rPr>
      </w:pPr>
      <w:r w:rsidRPr="0091728F">
        <w:rPr>
          <w:rFonts w:asciiTheme="minorHAnsi" w:hAnsiTheme="minorHAnsi" w:cs="Calibri"/>
          <w:color w:val="000000"/>
        </w:rPr>
        <w:t>impegno, frequenza e partecipazione;</w:t>
      </w:r>
    </w:p>
    <w:p w14:paraId="05D33BD8" w14:textId="77777777" w:rsidR="00D62A94" w:rsidRPr="0091728F" w:rsidRDefault="00305E64" w:rsidP="00EE0938">
      <w:pPr>
        <w:numPr>
          <w:ilvl w:val="0"/>
          <w:numId w:val="2"/>
        </w:numPr>
        <w:spacing w:before="60"/>
        <w:jc w:val="both"/>
        <w:rPr>
          <w:rFonts w:asciiTheme="minorHAnsi" w:hAnsiTheme="minorHAnsi" w:cs="Calibri"/>
          <w:color w:val="000000"/>
        </w:rPr>
      </w:pPr>
      <w:r w:rsidRPr="0091728F">
        <w:rPr>
          <w:rFonts w:asciiTheme="minorHAnsi" w:hAnsiTheme="minorHAnsi" w:cs="Calibri"/>
          <w:color w:val="000000"/>
        </w:rPr>
        <w:t>attività integrative;</w:t>
      </w:r>
    </w:p>
    <w:p w14:paraId="13AB885E" w14:textId="77777777" w:rsidR="00D62A94" w:rsidRPr="0091728F" w:rsidRDefault="00305E64" w:rsidP="00EE0938">
      <w:pPr>
        <w:numPr>
          <w:ilvl w:val="0"/>
          <w:numId w:val="2"/>
        </w:numPr>
        <w:spacing w:before="60"/>
        <w:jc w:val="both"/>
        <w:rPr>
          <w:rFonts w:asciiTheme="minorHAnsi" w:hAnsiTheme="minorHAnsi" w:cs="Calibri"/>
          <w:color w:val="000000"/>
        </w:rPr>
      </w:pPr>
      <w:r w:rsidRPr="0091728F">
        <w:rPr>
          <w:rFonts w:asciiTheme="minorHAnsi" w:hAnsiTheme="minorHAnsi" w:cs="Calibri"/>
          <w:color w:val="000000"/>
        </w:rPr>
        <w:t>credito formativo documentato previsto dalla normativa.</w:t>
      </w:r>
    </w:p>
    <w:p w14:paraId="369B28C9" w14:textId="77777777" w:rsidR="002B6DF3" w:rsidRPr="00960F47" w:rsidRDefault="002B6DF3">
      <w:pPr>
        <w:suppressAutoHyphens w:val="0"/>
        <w:rPr>
          <w:rFonts w:asciiTheme="minorHAnsi" w:hAnsiTheme="minorHAnsi" w:cs="Calibri"/>
          <w:b/>
          <w:color w:val="FF0000"/>
          <w:sz w:val="28"/>
          <w:szCs w:val="28"/>
          <w:lang w:eastAsia="he-IL" w:bidi="he-IL"/>
        </w:rPr>
      </w:pPr>
      <w:r w:rsidRPr="00960F47">
        <w:rPr>
          <w:rFonts w:asciiTheme="minorHAnsi" w:hAnsiTheme="minorHAnsi" w:cs="Calibri"/>
          <w:color w:val="FF0000"/>
          <w:szCs w:val="28"/>
        </w:rPr>
        <w:br w:type="page"/>
      </w:r>
    </w:p>
    <w:p w14:paraId="7978680E" w14:textId="77777777" w:rsidR="00D62A94" w:rsidRPr="00DB03CE" w:rsidRDefault="00305E64">
      <w:pPr>
        <w:pStyle w:val="Titolo2"/>
        <w:spacing w:after="120"/>
        <w:rPr>
          <w:rFonts w:asciiTheme="minorHAnsi" w:hAnsiTheme="minorHAnsi" w:cs="Calibri"/>
          <w:bCs/>
          <w:color w:val="FF0000"/>
          <w:highlight w:val="yellow"/>
        </w:rPr>
      </w:pPr>
      <w:r w:rsidRPr="00960F47">
        <w:rPr>
          <w:rFonts w:asciiTheme="minorHAnsi" w:hAnsiTheme="minorHAnsi" w:cs="Calibri"/>
          <w:color w:val="000000" w:themeColor="text1"/>
          <w:szCs w:val="28"/>
        </w:rPr>
        <w:lastRenderedPageBreak/>
        <w:t>Griglia di valutazione</w:t>
      </w:r>
    </w:p>
    <w:tbl>
      <w:tblPr>
        <w:tblW w:w="5000" w:type="pct"/>
        <w:tblLook w:val="0000" w:firstRow="0" w:lastRow="0" w:firstColumn="0" w:lastColumn="0" w:noHBand="0" w:noVBand="0"/>
      </w:tblPr>
      <w:tblGrid>
        <w:gridCol w:w="686"/>
        <w:gridCol w:w="856"/>
        <w:gridCol w:w="8086"/>
      </w:tblGrid>
      <w:tr w:rsidR="00D62A94" w:rsidRPr="0016112F" w14:paraId="4D5DF90F" w14:textId="77777777" w:rsidTr="002B6DF3">
        <w:trPr>
          <w:cantSplit/>
          <w:trHeight w:hRule="exact" w:val="397"/>
        </w:trPr>
        <w:tc>
          <w:tcPr>
            <w:tcW w:w="348" w:type="pct"/>
            <w:tcBorders>
              <w:top w:val="single" w:sz="4" w:space="0" w:color="000000"/>
              <w:left w:val="single" w:sz="4" w:space="0" w:color="000000"/>
              <w:bottom w:val="single" w:sz="4" w:space="0" w:color="000000"/>
            </w:tcBorders>
            <w:shd w:val="clear" w:color="auto" w:fill="FFFFFF"/>
            <w:vAlign w:val="center"/>
          </w:tcPr>
          <w:p w14:paraId="1B3CD467" w14:textId="77777777" w:rsidR="00D62A94" w:rsidRPr="0016112F" w:rsidRDefault="00305E64" w:rsidP="002B6DF3">
            <w:pPr>
              <w:tabs>
                <w:tab w:val="left" w:pos="720"/>
              </w:tabs>
              <w:jc w:val="center"/>
              <w:rPr>
                <w:rFonts w:asciiTheme="minorHAnsi" w:hAnsiTheme="minorHAnsi" w:cs="Calibri"/>
                <w:b/>
                <w:bCs/>
                <w:color w:val="000000"/>
              </w:rPr>
            </w:pPr>
            <w:r w:rsidRPr="0016112F">
              <w:rPr>
                <w:rFonts w:asciiTheme="minorHAnsi" w:hAnsiTheme="minorHAnsi" w:cs="Calibri"/>
                <w:b/>
                <w:bCs/>
                <w:color w:val="000000"/>
              </w:rPr>
              <w:t>Voto</w:t>
            </w:r>
          </w:p>
        </w:tc>
        <w:tc>
          <w:tcPr>
            <w:tcW w:w="434" w:type="pct"/>
            <w:tcBorders>
              <w:top w:val="single" w:sz="4" w:space="0" w:color="000000"/>
              <w:left w:val="single" w:sz="4" w:space="0" w:color="000000"/>
              <w:bottom w:val="single" w:sz="4" w:space="0" w:color="000000"/>
            </w:tcBorders>
            <w:shd w:val="clear" w:color="auto" w:fill="FFFFFF"/>
            <w:vAlign w:val="center"/>
          </w:tcPr>
          <w:p w14:paraId="07AD3BE1" w14:textId="77777777" w:rsidR="00D62A94" w:rsidRPr="0016112F" w:rsidRDefault="00305E64" w:rsidP="002B6DF3">
            <w:pPr>
              <w:tabs>
                <w:tab w:val="left" w:pos="720"/>
              </w:tabs>
              <w:jc w:val="center"/>
              <w:rPr>
                <w:rFonts w:asciiTheme="minorHAnsi" w:hAnsiTheme="minorHAnsi" w:cs="Calibri"/>
                <w:b/>
                <w:bCs/>
                <w:color w:val="000000"/>
              </w:rPr>
            </w:pPr>
            <w:r w:rsidRPr="0016112F">
              <w:rPr>
                <w:rFonts w:asciiTheme="minorHAnsi" w:hAnsiTheme="minorHAnsi" w:cs="Calibri"/>
                <w:b/>
                <w:bCs/>
                <w:color w:val="000000"/>
              </w:rPr>
              <w:t>Livello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ECCA8" w14:textId="77777777" w:rsidR="00D62A94" w:rsidRPr="0016112F" w:rsidRDefault="00305E64">
            <w:pPr>
              <w:tabs>
                <w:tab w:val="left" w:pos="720"/>
              </w:tabs>
              <w:jc w:val="center"/>
              <w:rPr>
                <w:rFonts w:asciiTheme="minorHAnsi" w:hAnsiTheme="minorHAnsi"/>
              </w:rPr>
            </w:pPr>
            <w:r w:rsidRPr="0016112F">
              <w:rPr>
                <w:rFonts w:asciiTheme="minorHAnsi" w:hAnsiTheme="minorHAnsi" w:cs="Calibri"/>
                <w:b/>
                <w:bCs/>
                <w:color w:val="000000"/>
              </w:rPr>
              <w:t>Descrizione</w:t>
            </w:r>
          </w:p>
        </w:tc>
      </w:tr>
      <w:tr w:rsidR="00D62A94" w:rsidRPr="0016112F" w14:paraId="1ED543E0" w14:textId="77777777" w:rsidTr="002B6DF3">
        <w:trPr>
          <w:cantSplit/>
          <w:trHeight w:val="1381"/>
        </w:trPr>
        <w:tc>
          <w:tcPr>
            <w:tcW w:w="348" w:type="pct"/>
            <w:tcBorders>
              <w:top w:val="single" w:sz="4" w:space="0" w:color="000000"/>
              <w:left w:val="single" w:sz="4" w:space="0" w:color="000000"/>
              <w:bottom w:val="single" w:sz="4" w:space="0" w:color="000000"/>
            </w:tcBorders>
            <w:shd w:val="clear" w:color="auto" w:fill="FFFFFF"/>
            <w:vAlign w:val="center"/>
          </w:tcPr>
          <w:p w14:paraId="29289ED9"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spacing w:val="-20"/>
                <w:position w:val="14"/>
              </w:rPr>
              <w:t>1-2-3</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1662C1FA"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Totalmente insufficiente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65B850CF" w14:textId="77777777" w:rsidR="00D62A94" w:rsidRPr="00960F47" w:rsidRDefault="00305E64" w:rsidP="00512EF4">
            <w:pPr>
              <w:tabs>
                <w:tab w:val="left" w:pos="720"/>
              </w:tabs>
              <w:jc w:val="both"/>
              <w:rPr>
                <w:rFonts w:asciiTheme="minorHAnsi" w:hAnsiTheme="minorHAnsi" w:cs="Calibri"/>
                <w:b/>
                <w:bCs/>
                <w:sz w:val="20"/>
                <w:szCs w:val="20"/>
              </w:rPr>
            </w:pPr>
            <w:r w:rsidRPr="00960F47">
              <w:rPr>
                <w:rFonts w:asciiTheme="minorHAnsi" w:hAnsiTheme="minorHAnsi" w:cs="Calibri"/>
                <w:b/>
                <w:bCs/>
                <w:sz w:val="20"/>
                <w:szCs w:val="20"/>
              </w:rPr>
              <w:t>Conoscenza</w:t>
            </w:r>
            <w:r w:rsidRPr="00960F47">
              <w:rPr>
                <w:rFonts w:asciiTheme="minorHAnsi" w:hAnsiTheme="minorHAnsi" w:cs="Calibri"/>
                <w:sz w:val="20"/>
                <w:szCs w:val="20"/>
              </w:rPr>
              <w:t>: nessuna</w:t>
            </w:r>
          </w:p>
          <w:p w14:paraId="6B010FDB" w14:textId="77777777" w:rsidR="00D62A94" w:rsidRPr="00960F47" w:rsidRDefault="00305E64" w:rsidP="00512EF4">
            <w:pPr>
              <w:tabs>
                <w:tab w:val="left" w:pos="720"/>
              </w:tabs>
              <w:jc w:val="both"/>
              <w:rPr>
                <w:rFonts w:asciiTheme="minorHAnsi" w:hAnsiTheme="minorHAnsi" w:cs="Calibri"/>
                <w:b/>
                <w:bCs/>
                <w:sz w:val="20"/>
                <w:szCs w:val="20"/>
              </w:rPr>
            </w:pPr>
            <w:r w:rsidRPr="00960F47">
              <w:rPr>
                <w:rFonts w:asciiTheme="minorHAnsi" w:hAnsiTheme="minorHAnsi" w:cs="Calibri"/>
                <w:b/>
                <w:bCs/>
                <w:sz w:val="20"/>
                <w:szCs w:val="20"/>
              </w:rPr>
              <w:t>Comprensione:</w:t>
            </w:r>
            <w:r w:rsidRPr="00960F47">
              <w:rPr>
                <w:rFonts w:asciiTheme="minorHAnsi" w:hAnsiTheme="minorHAnsi" w:cs="Calibri"/>
                <w:sz w:val="20"/>
                <w:szCs w:val="20"/>
              </w:rPr>
              <w:t xml:space="preserve"> Commette gravi errori che compromettono la comunicazione</w:t>
            </w:r>
          </w:p>
          <w:p w14:paraId="22CA2BA9" w14:textId="77777777" w:rsidR="00D62A94" w:rsidRPr="00960F47" w:rsidRDefault="00305E64" w:rsidP="00512EF4">
            <w:pPr>
              <w:tabs>
                <w:tab w:val="left" w:pos="720"/>
              </w:tabs>
              <w:jc w:val="both"/>
              <w:rPr>
                <w:rFonts w:asciiTheme="minorHAnsi" w:hAnsiTheme="minorHAnsi" w:cs="Calibri"/>
                <w:sz w:val="20"/>
                <w:szCs w:val="20"/>
              </w:rPr>
            </w:pPr>
            <w:r w:rsidRPr="00960F47">
              <w:rPr>
                <w:rFonts w:asciiTheme="minorHAnsi" w:hAnsiTheme="minorHAnsi" w:cs="Calibri"/>
                <w:b/>
                <w:bCs/>
                <w:sz w:val="20"/>
                <w:szCs w:val="20"/>
              </w:rPr>
              <w:t>Applicazione:</w:t>
            </w:r>
            <w:r w:rsidRPr="00960F47">
              <w:rPr>
                <w:rFonts w:asciiTheme="minorHAnsi" w:hAnsiTheme="minorHAnsi" w:cs="Calibri"/>
                <w:sz w:val="20"/>
                <w:szCs w:val="20"/>
              </w:rPr>
              <w:t xml:space="preserve"> Non riesce ad applicare le conoscenze anche per assenza di impegno</w:t>
            </w:r>
          </w:p>
          <w:p w14:paraId="40F9C9D6" w14:textId="77777777" w:rsidR="00057C59" w:rsidRPr="00960F47" w:rsidRDefault="00057C59" w:rsidP="00512EF4">
            <w:pPr>
              <w:tabs>
                <w:tab w:val="left" w:pos="720"/>
              </w:tabs>
              <w:jc w:val="both"/>
              <w:rPr>
                <w:rFonts w:asciiTheme="minorHAnsi" w:hAnsiTheme="minorHAnsi" w:cs="Calibri"/>
                <w:b/>
                <w:bCs/>
                <w:sz w:val="20"/>
                <w:szCs w:val="20"/>
              </w:rPr>
            </w:pPr>
            <w:r w:rsidRPr="00960F47">
              <w:rPr>
                <w:rFonts w:asciiTheme="minorHAnsi" w:hAnsiTheme="minorHAnsi" w:cs="Calibri"/>
                <w:b/>
                <w:bCs/>
                <w:sz w:val="20"/>
                <w:szCs w:val="20"/>
              </w:rPr>
              <w:t xml:space="preserve">Comunicazione e lessico: </w:t>
            </w:r>
            <w:r w:rsidRPr="00960F47">
              <w:rPr>
                <w:rFonts w:ascii="Calibri" w:hAnsi="Calibri"/>
                <w:sz w:val="20"/>
                <w:szCs w:val="20"/>
              </w:rPr>
              <w:t>Non fornisce alcuna risposta pertinente o fornisce solo qualche frammento di essa</w:t>
            </w:r>
          </w:p>
          <w:p w14:paraId="49C0EF9B" w14:textId="77777777" w:rsidR="00D62A94" w:rsidRPr="00960F47" w:rsidRDefault="00305E64" w:rsidP="00512EF4">
            <w:pPr>
              <w:tabs>
                <w:tab w:val="left" w:pos="720"/>
              </w:tabs>
              <w:jc w:val="both"/>
              <w:rPr>
                <w:rFonts w:asciiTheme="minorHAnsi" w:hAnsiTheme="minorHAnsi" w:cs="Calibri"/>
                <w:sz w:val="20"/>
                <w:szCs w:val="20"/>
              </w:rPr>
            </w:pPr>
            <w:r w:rsidRPr="00960F47">
              <w:rPr>
                <w:rFonts w:asciiTheme="minorHAnsi" w:hAnsiTheme="minorHAnsi" w:cs="Calibri"/>
                <w:b/>
                <w:bCs/>
                <w:sz w:val="20"/>
                <w:szCs w:val="20"/>
              </w:rPr>
              <w:t>Analisi:</w:t>
            </w:r>
            <w:r w:rsidRPr="00960F47">
              <w:rPr>
                <w:rFonts w:asciiTheme="minorHAnsi" w:hAnsiTheme="minorHAnsi" w:cs="Calibri"/>
                <w:sz w:val="20"/>
                <w:szCs w:val="20"/>
              </w:rPr>
              <w:t xml:space="preserve"> Non è in grado di effettuare alcuna analisi</w:t>
            </w:r>
          </w:p>
          <w:p w14:paraId="09B4F77C" w14:textId="77777777" w:rsidR="00D62A94" w:rsidRPr="00960F47" w:rsidRDefault="00305E64" w:rsidP="00512EF4">
            <w:pPr>
              <w:tabs>
                <w:tab w:val="left" w:pos="720"/>
              </w:tabs>
              <w:jc w:val="both"/>
              <w:rPr>
                <w:rFonts w:asciiTheme="minorHAnsi" w:hAnsiTheme="minorHAnsi" w:cs="Calibri"/>
                <w:b/>
                <w:bCs/>
                <w:sz w:val="20"/>
                <w:szCs w:val="20"/>
              </w:rPr>
            </w:pPr>
            <w:r w:rsidRPr="00960F47">
              <w:rPr>
                <w:rFonts w:asciiTheme="minorHAnsi" w:hAnsiTheme="minorHAnsi" w:cs="Calibri"/>
                <w:b/>
                <w:bCs/>
                <w:sz w:val="20"/>
                <w:szCs w:val="20"/>
              </w:rPr>
              <w:t>Sintesi:</w:t>
            </w:r>
            <w:r w:rsidRPr="00960F47">
              <w:rPr>
                <w:rFonts w:asciiTheme="minorHAnsi" w:hAnsiTheme="minorHAnsi" w:cs="Calibri"/>
                <w:sz w:val="20"/>
                <w:szCs w:val="20"/>
              </w:rPr>
              <w:t xml:space="preserve"> Non sa sintetizzare le conoscenze acquisite</w:t>
            </w:r>
          </w:p>
          <w:p w14:paraId="7E871248" w14:textId="77777777" w:rsidR="00D62A94" w:rsidRPr="00960F47" w:rsidRDefault="00305E64" w:rsidP="00512EF4">
            <w:pPr>
              <w:tabs>
                <w:tab w:val="left" w:pos="720"/>
              </w:tabs>
              <w:jc w:val="both"/>
              <w:rPr>
                <w:rFonts w:asciiTheme="minorHAnsi" w:hAnsiTheme="minorHAnsi"/>
                <w:sz w:val="20"/>
                <w:szCs w:val="20"/>
              </w:rPr>
            </w:pPr>
            <w:r w:rsidRPr="00960F47">
              <w:rPr>
                <w:rFonts w:asciiTheme="minorHAnsi" w:hAnsiTheme="minorHAnsi" w:cs="Calibri"/>
                <w:b/>
                <w:bCs/>
                <w:sz w:val="20"/>
                <w:szCs w:val="20"/>
              </w:rPr>
              <w:t>Valutazione</w:t>
            </w:r>
            <w:r w:rsidRPr="00960F47">
              <w:rPr>
                <w:rFonts w:asciiTheme="minorHAnsi" w:hAnsiTheme="minorHAnsi" w:cs="Calibri"/>
                <w:sz w:val="20"/>
                <w:szCs w:val="20"/>
              </w:rPr>
              <w:t>: Non è capace di autonomia di giudizio anche se sollecitato</w:t>
            </w:r>
          </w:p>
        </w:tc>
      </w:tr>
      <w:tr w:rsidR="00D62A94" w:rsidRPr="0016112F" w14:paraId="701654E4"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7699BB9E"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spacing w:val="-20"/>
                <w:position w:val="14"/>
              </w:rPr>
              <w:t>4</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02BF9509"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Gravemente insufficiente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0AC53ED5"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Conoscenza:</w:t>
            </w:r>
            <w:r w:rsidRPr="002B6DF3">
              <w:rPr>
                <w:rFonts w:asciiTheme="minorHAnsi" w:hAnsiTheme="minorHAnsi" w:cs="Calibri"/>
                <w:color w:val="000000"/>
                <w:sz w:val="20"/>
                <w:szCs w:val="20"/>
              </w:rPr>
              <w:t xml:space="preserve"> Frammentaria con gravi lacune</w:t>
            </w:r>
          </w:p>
          <w:p w14:paraId="4C082C93"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Comprensione:</w:t>
            </w:r>
            <w:r w:rsidRPr="002B6DF3">
              <w:rPr>
                <w:rFonts w:asciiTheme="minorHAnsi" w:hAnsiTheme="minorHAnsi" w:cs="Calibri"/>
                <w:color w:val="000000"/>
                <w:sz w:val="20"/>
                <w:szCs w:val="20"/>
              </w:rPr>
              <w:t xml:space="preserve"> Commette molti errori nella esecuzione di compiti semplici compromettendo notevolmente la comunicazione</w:t>
            </w:r>
          </w:p>
          <w:p w14:paraId="70A2E0E7"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Commette gravi errori nell’applicazione delle più semplici conoscenze</w:t>
            </w:r>
          </w:p>
          <w:p w14:paraId="339AE2D9" w14:textId="77777777" w:rsidR="00057C59" w:rsidRPr="002B6DF3" w:rsidRDefault="00057C59">
            <w:pPr>
              <w:tabs>
                <w:tab w:val="left" w:pos="720"/>
              </w:tabs>
              <w:jc w:val="both"/>
              <w:rPr>
                <w:rFonts w:asciiTheme="minorHAnsi" w:hAnsiTheme="minorHAnsi" w:cs="Calibri"/>
                <w:b/>
                <w:bCs/>
                <w:sz w:val="20"/>
                <w:szCs w:val="20"/>
              </w:rPr>
            </w:pPr>
            <w:r w:rsidRPr="002B6DF3">
              <w:rPr>
                <w:rFonts w:asciiTheme="minorHAnsi" w:hAnsiTheme="minorHAnsi" w:cs="Calibri"/>
                <w:b/>
                <w:bCs/>
                <w:sz w:val="20"/>
                <w:szCs w:val="20"/>
              </w:rPr>
              <w:t xml:space="preserve">Comunicazione e lessico: </w:t>
            </w:r>
            <w:r w:rsidRPr="002B6DF3">
              <w:rPr>
                <w:rFonts w:ascii="Calibri" w:hAnsi="Calibri"/>
                <w:sz w:val="20"/>
                <w:szCs w:val="20"/>
              </w:rPr>
              <w:t>Comunica in modo non chiaro e molto scorretto, anche per quanto riguarda il lessico specifico</w:t>
            </w:r>
          </w:p>
          <w:p w14:paraId="57FD6C15"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Non è in grado di effettuare analisi precise</w:t>
            </w:r>
          </w:p>
          <w:p w14:paraId="302845E2"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Non è in grado di effettuare una sintesi precisa e puntuale</w:t>
            </w:r>
          </w:p>
          <w:p w14:paraId="140DCA4B"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Se sollecitato e guidato non è in grado di effettuare valutazioni anche poco approfondite</w:t>
            </w:r>
          </w:p>
        </w:tc>
      </w:tr>
      <w:tr w:rsidR="00D62A94" w:rsidRPr="0016112F" w14:paraId="6FA31EE4" w14:textId="77777777" w:rsidTr="002B6DF3">
        <w:trPr>
          <w:cantSplit/>
          <w:trHeight w:val="1407"/>
        </w:trPr>
        <w:tc>
          <w:tcPr>
            <w:tcW w:w="348" w:type="pct"/>
            <w:tcBorders>
              <w:top w:val="single" w:sz="4" w:space="0" w:color="000000"/>
              <w:left w:val="single" w:sz="4" w:space="0" w:color="000000"/>
              <w:bottom w:val="single" w:sz="4" w:space="0" w:color="000000"/>
            </w:tcBorders>
            <w:shd w:val="clear" w:color="auto" w:fill="FFFFFF"/>
            <w:vAlign w:val="center"/>
          </w:tcPr>
          <w:p w14:paraId="23C3B121"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5</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256F1409"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Insufficiente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316056F7"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In parte frammentaria e superficiale</w:t>
            </w:r>
          </w:p>
          <w:p w14:paraId="57F51653"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Commette errori nella esecuzione di compiti semplici</w:t>
            </w:r>
          </w:p>
          <w:p w14:paraId="70664AC3"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conoscenze in compiti semplici ma commette errori</w:t>
            </w:r>
          </w:p>
          <w:p w14:paraId="1F4F082A" w14:textId="77777777" w:rsidR="00057C59" w:rsidRPr="002B6DF3" w:rsidRDefault="00057C59">
            <w:pPr>
              <w:tabs>
                <w:tab w:val="left" w:pos="720"/>
              </w:tabs>
              <w:jc w:val="both"/>
              <w:rPr>
                <w:rFonts w:asciiTheme="minorHAnsi" w:hAnsiTheme="minorHAnsi" w:cs="Calibri"/>
                <w:b/>
                <w:bCs/>
                <w:sz w:val="20"/>
                <w:szCs w:val="20"/>
              </w:rPr>
            </w:pPr>
            <w:r w:rsidRPr="002B6DF3">
              <w:rPr>
                <w:rFonts w:asciiTheme="minorHAnsi" w:hAnsiTheme="minorHAnsi" w:cs="Calibri"/>
                <w:b/>
                <w:bCs/>
                <w:sz w:val="20"/>
                <w:szCs w:val="20"/>
              </w:rPr>
              <w:t>Comunicazione e lessico</w:t>
            </w:r>
            <w:r w:rsidR="0066799D" w:rsidRPr="002B6DF3">
              <w:rPr>
                <w:rFonts w:asciiTheme="minorHAnsi" w:hAnsiTheme="minorHAnsi" w:cs="Calibri"/>
                <w:b/>
                <w:bCs/>
                <w:sz w:val="20"/>
                <w:szCs w:val="20"/>
              </w:rPr>
              <w:t>:</w:t>
            </w:r>
            <w:r w:rsidRPr="002B6DF3">
              <w:rPr>
                <w:rFonts w:ascii="Calibri" w:hAnsi="Calibri"/>
                <w:sz w:val="20"/>
                <w:szCs w:val="20"/>
              </w:rPr>
              <w:t xml:space="preserve"> Comunica in modo non sempre corretto e utilizza il lessico specifico in modo impreciso, ma la comunicazione è comprensibile</w:t>
            </w:r>
          </w:p>
          <w:p w14:paraId="35F8E755"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È in grado di effettuare analisi parziali</w:t>
            </w:r>
          </w:p>
          <w:p w14:paraId="28CF8AF0"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È in grado di effettuare una sintesi parziale</w:t>
            </w:r>
          </w:p>
          <w:p w14:paraId="3D11D19C"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Se sollecitato e guidato è in grado di effettuare valutazioni non approfondite</w:t>
            </w:r>
          </w:p>
        </w:tc>
      </w:tr>
      <w:tr w:rsidR="00D62A94" w:rsidRPr="0016112F" w14:paraId="124D431F"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5FE50D22"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6</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7135B860"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Sufficiente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34EF31B6"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Nozionistica e non molto approfondita</w:t>
            </w:r>
          </w:p>
          <w:p w14:paraId="5752F041"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Commette pochi errori nella esecuzione di compiti semplici</w:t>
            </w:r>
          </w:p>
          <w:p w14:paraId="23D7BEFD"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conoscenze in compiti semplici ma commette alcuni errori</w:t>
            </w:r>
          </w:p>
          <w:p w14:paraId="26C6AD6E" w14:textId="46ED226A" w:rsidR="0066799D" w:rsidRPr="002B6DF3" w:rsidRDefault="0066799D">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Comunicazione e lessico:</w:t>
            </w:r>
            <w:r w:rsidRPr="002B6DF3">
              <w:rPr>
                <w:rFonts w:ascii="Calibri" w:hAnsi="Calibri"/>
                <w:sz w:val="20"/>
                <w:szCs w:val="20"/>
              </w:rPr>
              <w:t xml:space="preserve"> Comunica in modo sufficientemente chiaro</w:t>
            </w:r>
            <w:r w:rsidR="002D10C7" w:rsidRPr="002B6DF3">
              <w:rPr>
                <w:rFonts w:ascii="Calibri" w:hAnsi="Calibri"/>
                <w:sz w:val="20"/>
                <w:szCs w:val="20"/>
              </w:rPr>
              <w:t xml:space="preserve">, corretto e preciso </w:t>
            </w:r>
            <w:r w:rsidR="000F7969">
              <w:rPr>
                <w:rFonts w:ascii="Calibri" w:hAnsi="Calibri"/>
                <w:sz w:val="20"/>
                <w:szCs w:val="20"/>
              </w:rPr>
              <w:t>e</w:t>
            </w:r>
            <w:r w:rsidR="002D10C7" w:rsidRPr="002B6DF3">
              <w:rPr>
                <w:rFonts w:ascii="Calibri" w:hAnsi="Calibri"/>
                <w:sz w:val="20"/>
                <w:szCs w:val="20"/>
              </w:rPr>
              <w:t>d</w:t>
            </w:r>
            <w:r w:rsidRPr="002B6DF3">
              <w:rPr>
                <w:rFonts w:ascii="Calibri" w:hAnsi="Calibri"/>
                <w:sz w:val="20"/>
                <w:szCs w:val="20"/>
              </w:rPr>
              <w:t xml:space="preserve"> utilizza correttamente il lessico specifico ad un livello essenziale</w:t>
            </w:r>
          </w:p>
          <w:p w14:paraId="2EF80D4F"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Sa effettuare analisi pertinenti ma non approfondite</w:t>
            </w:r>
          </w:p>
          <w:p w14:paraId="7D2359F3"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Sa sintetizzare le conoscenze ma deve essere guidato</w:t>
            </w:r>
          </w:p>
          <w:p w14:paraId="503EBFB4"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Se sollecitato e guidato è in grado di effettuare valutazioni anche se superficiali</w:t>
            </w:r>
          </w:p>
        </w:tc>
      </w:tr>
      <w:tr w:rsidR="00D62A94" w:rsidRPr="0016112F" w14:paraId="53D4856A"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3914B0DD"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7</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69D1D564"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Discreto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31F445A1"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Completa ma non sempre approfondita</w:t>
            </w:r>
          </w:p>
          <w:p w14:paraId="03200556"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Comprensione:</w:t>
            </w:r>
            <w:r w:rsidRPr="002B6DF3">
              <w:rPr>
                <w:rFonts w:asciiTheme="minorHAnsi" w:hAnsiTheme="minorHAnsi" w:cs="Calibri"/>
                <w:color w:val="000000"/>
                <w:sz w:val="20"/>
                <w:szCs w:val="20"/>
              </w:rPr>
              <w:t xml:space="preserve"> Non commette errori nella esecuzione di compiti semplici</w:t>
            </w:r>
          </w:p>
          <w:p w14:paraId="7E797188"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conoscenze in compiti semplici senza errori</w:t>
            </w:r>
          </w:p>
          <w:p w14:paraId="14055E94" w14:textId="77777777" w:rsidR="00057C59" w:rsidRPr="002B6DF3" w:rsidRDefault="00057C59">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Comunicazione e lessico</w:t>
            </w:r>
            <w:r w:rsidR="0066799D" w:rsidRPr="002B6DF3">
              <w:rPr>
                <w:rFonts w:asciiTheme="minorHAnsi" w:hAnsiTheme="minorHAnsi" w:cs="Calibri"/>
                <w:b/>
                <w:bCs/>
                <w:sz w:val="20"/>
                <w:szCs w:val="20"/>
              </w:rPr>
              <w:t>:</w:t>
            </w:r>
            <w:r w:rsidRPr="002B6DF3">
              <w:rPr>
                <w:rFonts w:ascii="Calibri" w:hAnsi="Calibri"/>
                <w:sz w:val="20"/>
                <w:szCs w:val="20"/>
              </w:rPr>
              <w:t xml:space="preserve"> Comunica in modo </w:t>
            </w:r>
            <w:r w:rsidR="002D10C7" w:rsidRPr="002B6DF3">
              <w:rPr>
                <w:rFonts w:ascii="Calibri" w:hAnsi="Calibri"/>
                <w:sz w:val="20"/>
                <w:szCs w:val="20"/>
              </w:rPr>
              <w:t xml:space="preserve">discretamente </w:t>
            </w:r>
            <w:r w:rsidR="00F77753" w:rsidRPr="002B6DF3">
              <w:rPr>
                <w:rFonts w:ascii="Calibri" w:hAnsi="Calibri"/>
                <w:sz w:val="20"/>
                <w:szCs w:val="20"/>
              </w:rPr>
              <w:t xml:space="preserve">chiaro, </w:t>
            </w:r>
            <w:r w:rsidR="00E1637E" w:rsidRPr="002B6DF3">
              <w:rPr>
                <w:rFonts w:ascii="Calibri" w:hAnsi="Calibri"/>
                <w:sz w:val="20"/>
                <w:szCs w:val="20"/>
              </w:rPr>
              <w:t>corretto e preciso, anche</w:t>
            </w:r>
            <w:r w:rsidR="00F77753" w:rsidRPr="002B6DF3">
              <w:rPr>
                <w:rFonts w:ascii="Calibri" w:hAnsi="Calibri"/>
                <w:sz w:val="20"/>
                <w:szCs w:val="20"/>
              </w:rPr>
              <w:t xml:space="preserve"> per quanto riguarda</w:t>
            </w:r>
            <w:r w:rsidRPr="002B6DF3">
              <w:rPr>
                <w:rFonts w:ascii="Calibri" w:hAnsi="Calibri"/>
                <w:sz w:val="20"/>
                <w:szCs w:val="20"/>
              </w:rPr>
              <w:t xml:space="preserve"> il lessico sp</w:t>
            </w:r>
            <w:r w:rsidR="00F77753" w:rsidRPr="002B6DF3">
              <w:rPr>
                <w:rFonts w:ascii="Calibri" w:hAnsi="Calibri"/>
                <w:sz w:val="20"/>
                <w:szCs w:val="20"/>
              </w:rPr>
              <w:t>ecifico</w:t>
            </w:r>
          </w:p>
          <w:p w14:paraId="2D0A1B06"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Sa effettuare analisi complete ma non approfondite</w:t>
            </w:r>
          </w:p>
          <w:p w14:paraId="77BB850D"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Sa sintetizzare le conoscenze pur con incertezze</w:t>
            </w:r>
          </w:p>
          <w:p w14:paraId="6FEC35B0"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Se guidato è in grado di effettuare valutazioni pertinenti</w:t>
            </w:r>
          </w:p>
        </w:tc>
      </w:tr>
      <w:tr w:rsidR="00D62A94" w:rsidRPr="0016112F" w14:paraId="78D3B6CD"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1B0F23AE"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8</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2ED87A77"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Buono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41DF002C"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Completa, puntuale e approfondita</w:t>
            </w:r>
          </w:p>
          <w:p w14:paraId="231662C4"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Non commette errori nella esecuzione di compiti complessi ma incorre in imprecisioni</w:t>
            </w:r>
          </w:p>
          <w:p w14:paraId="2CD7B752"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i contenuti e le procedure acquisiti anche in compiti complessi pur con qualche imprecisione</w:t>
            </w:r>
          </w:p>
          <w:p w14:paraId="6AA08E84" w14:textId="77777777" w:rsidR="0066799D" w:rsidRPr="002B6DF3" w:rsidRDefault="0066799D">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Comunicazione e lessico:</w:t>
            </w:r>
            <w:r w:rsidRPr="002B6DF3">
              <w:rPr>
                <w:rFonts w:ascii="Calibri" w:hAnsi="Calibri"/>
                <w:sz w:val="20"/>
                <w:szCs w:val="20"/>
              </w:rPr>
              <w:t xml:space="preserve"> Comunica in modo molto chiaro e corretto e utilizza autonomamente il lessico specifico in modo preciso e puntuale</w:t>
            </w:r>
          </w:p>
          <w:p w14:paraId="2C8853F7"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007E4BCE" w:rsidRPr="002B6DF3">
              <w:rPr>
                <w:rFonts w:asciiTheme="minorHAnsi" w:hAnsiTheme="minorHAnsi" w:cs="Calibri"/>
                <w:color w:val="000000"/>
                <w:sz w:val="20"/>
                <w:szCs w:val="20"/>
              </w:rPr>
              <w:t xml:space="preserve"> Sa effettuare</w:t>
            </w:r>
            <w:r w:rsidR="00E1637E" w:rsidRPr="002B6DF3">
              <w:rPr>
                <w:rFonts w:asciiTheme="minorHAnsi" w:hAnsiTheme="minorHAnsi" w:cs="Calibri"/>
                <w:color w:val="000000"/>
                <w:sz w:val="20"/>
                <w:szCs w:val="20"/>
              </w:rPr>
              <w:t xml:space="preserve"> analisi complete </w:t>
            </w:r>
            <w:r w:rsidRPr="002B6DF3">
              <w:rPr>
                <w:rFonts w:asciiTheme="minorHAnsi" w:hAnsiTheme="minorHAnsi" w:cs="Calibri"/>
                <w:color w:val="000000"/>
                <w:sz w:val="20"/>
                <w:szCs w:val="20"/>
              </w:rPr>
              <w:t>ma non sempre approfondite</w:t>
            </w:r>
          </w:p>
          <w:p w14:paraId="050A07CC"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Ha acquisito autonomia nella sintesi ma restano incertezze circoscritte</w:t>
            </w:r>
          </w:p>
          <w:p w14:paraId="6CD9C126"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È in grado di effettuare valutazioni autonome anche se parziali e non sempre approfondite</w:t>
            </w:r>
          </w:p>
        </w:tc>
      </w:tr>
    </w:tbl>
    <w:p w14:paraId="6D18DB2B" w14:textId="77777777" w:rsidR="002B6DF3" w:rsidRDefault="002B6DF3"/>
    <w:p w14:paraId="6D9CF4D5" w14:textId="77777777" w:rsidR="002B6DF3" w:rsidRDefault="002B6DF3"/>
    <w:tbl>
      <w:tblPr>
        <w:tblW w:w="5000" w:type="pct"/>
        <w:tblLook w:val="0000" w:firstRow="0" w:lastRow="0" w:firstColumn="0" w:lastColumn="0" w:noHBand="0" w:noVBand="0"/>
      </w:tblPr>
      <w:tblGrid>
        <w:gridCol w:w="686"/>
        <w:gridCol w:w="856"/>
        <w:gridCol w:w="8086"/>
      </w:tblGrid>
      <w:tr w:rsidR="002B6DF3" w:rsidRPr="0016112F" w14:paraId="61C2FF03" w14:textId="77777777" w:rsidTr="002B6DF3">
        <w:trPr>
          <w:cantSplit/>
          <w:trHeight w:hRule="exact" w:val="397"/>
        </w:trPr>
        <w:tc>
          <w:tcPr>
            <w:tcW w:w="348" w:type="pct"/>
            <w:tcBorders>
              <w:top w:val="single" w:sz="4" w:space="0" w:color="000000"/>
              <w:left w:val="single" w:sz="4" w:space="0" w:color="000000"/>
              <w:bottom w:val="single" w:sz="4" w:space="0" w:color="000000"/>
            </w:tcBorders>
            <w:shd w:val="clear" w:color="auto" w:fill="FFFFFF"/>
            <w:vAlign w:val="center"/>
          </w:tcPr>
          <w:p w14:paraId="39698518" w14:textId="77777777" w:rsidR="002B6DF3" w:rsidRPr="0016112F" w:rsidRDefault="002B6DF3" w:rsidP="002B6DF3">
            <w:pPr>
              <w:tabs>
                <w:tab w:val="left" w:pos="720"/>
              </w:tabs>
              <w:jc w:val="center"/>
              <w:rPr>
                <w:rFonts w:asciiTheme="minorHAnsi" w:hAnsiTheme="minorHAnsi" w:cs="Calibri"/>
                <w:b/>
                <w:bCs/>
                <w:color w:val="000000"/>
              </w:rPr>
            </w:pPr>
            <w:r w:rsidRPr="0016112F">
              <w:rPr>
                <w:rFonts w:asciiTheme="minorHAnsi" w:hAnsiTheme="minorHAnsi" w:cs="Calibri"/>
                <w:b/>
                <w:bCs/>
                <w:color w:val="000000"/>
              </w:rPr>
              <w:t>Voto</w:t>
            </w:r>
          </w:p>
        </w:tc>
        <w:tc>
          <w:tcPr>
            <w:tcW w:w="434" w:type="pct"/>
            <w:tcBorders>
              <w:top w:val="single" w:sz="4" w:space="0" w:color="000000"/>
              <w:left w:val="single" w:sz="4" w:space="0" w:color="000000"/>
              <w:bottom w:val="single" w:sz="4" w:space="0" w:color="000000"/>
            </w:tcBorders>
            <w:shd w:val="clear" w:color="auto" w:fill="FFFFFF"/>
            <w:vAlign w:val="center"/>
          </w:tcPr>
          <w:p w14:paraId="2023AAFC" w14:textId="77777777" w:rsidR="002B6DF3" w:rsidRPr="0016112F" w:rsidRDefault="002B6DF3" w:rsidP="002B6DF3">
            <w:pPr>
              <w:tabs>
                <w:tab w:val="left" w:pos="720"/>
              </w:tabs>
              <w:jc w:val="center"/>
              <w:rPr>
                <w:rFonts w:asciiTheme="minorHAnsi" w:hAnsiTheme="minorHAnsi" w:cs="Calibri"/>
                <w:b/>
                <w:bCs/>
                <w:color w:val="000000"/>
              </w:rPr>
            </w:pPr>
            <w:r w:rsidRPr="0016112F">
              <w:rPr>
                <w:rFonts w:asciiTheme="minorHAnsi" w:hAnsiTheme="minorHAnsi" w:cs="Calibri"/>
                <w:b/>
                <w:bCs/>
                <w:color w:val="000000"/>
              </w:rPr>
              <w:t>Livello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63410B" w14:textId="77777777" w:rsidR="002B6DF3" w:rsidRPr="0016112F" w:rsidRDefault="002B6DF3" w:rsidP="002B6DF3">
            <w:pPr>
              <w:tabs>
                <w:tab w:val="left" w:pos="720"/>
              </w:tabs>
              <w:jc w:val="center"/>
              <w:rPr>
                <w:rFonts w:asciiTheme="minorHAnsi" w:hAnsiTheme="minorHAnsi"/>
              </w:rPr>
            </w:pPr>
            <w:r w:rsidRPr="0016112F">
              <w:rPr>
                <w:rFonts w:asciiTheme="minorHAnsi" w:hAnsiTheme="minorHAnsi" w:cs="Calibri"/>
                <w:b/>
                <w:bCs/>
                <w:color w:val="000000"/>
              </w:rPr>
              <w:t>Descrizione</w:t>
            </w:r>
          </w:p>
        </w:tc>
      </w:tr>
      <w:tr w:rsidR="00D62A94" w:rsidRPr="0016112F" w14:paraId="5144E02A"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10BE02E4"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9</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64818E69"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Ottimo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59414B14"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Completa, dettagliata, coordinata</w:t>
            </w:r>
          </w:p>
          <w:p w14:paraId="38EA1E8D"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Non commette errori n</w:t>
            </w:r>
            <w:r w:rsidR="00960F47">
              <w:rPr>
                <w:rFonts w:asciiTheme="minorHAnsi" w:hAnsiTheme="minorHAnsi" w:cs="Calibri"/>
                <w:color w:val="000000"/>
                <w:sz w:val="20"/>
                <w:szCs w:val="20"/>
              </w:rPr>
              <w:t>é</w:t>
            </w:r>
            <w:r w:rsidRPr="002B6DF3">
              <w:rPr>
                <w:rFonts w:asciiTheme="minorHAnsi" w:hAnsiTheme="minorHAnsi" w:cs="Calibri"/>
                <w:color w:val="000000"/>
                <w:sz w:val="20"/>
                <w:szCs w:val="20"/>
              </w:rPr>
              <w:t xml:space="preserve"> imprecisioni nella esecuzione di compiti complessi</w:t>
            </w:r>
          </w:p>
          <w:p w14:paraId="08A2CA5D"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procedure e i contenuti acquisiti</w:t>
            </w:r>
          </w:p>
          <w:p w14:paraId="6839FBAB" w14:textId="77777777" w:rsidR="0066799D" w:rsidRPr="002B6DF3" w:rsidRDefault="0066799D">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 xml:space="preserve">Comunicazione e lessico: </w:t>
            </w:r>
            <w:r w:rsidRPr="002B6DF3">
              <w:rPr>
                <w:rFonts w:ascii="Calibri" w:hAnsi="Calibri"/>
                <w:sz w:val="20"/>
                <w:szCs w:val="20"/>
              </w:rPr>
              <w:t>Comunica in modo molto chiaro e corretto e utilizza autonomamente il lessico specifico in modo preciso e puntuale, ricco e articolato</w:t>
            </w:r>
          </w:p>
          <w:p w14:paraId="1378BD92"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Sa effettuare analisi complete e approfondite senza errori e imprecisioni</w:t>
            </w:r>
          </w:p>
          <w:p w14:paraId="1A0D337A"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Ha acquisito completa autonomia nella sintesi</w:t>
            </w:r>
          </w:p>
          <w:p w14:paraId="077C93F5"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È in grado di effettuare valutazioni complete e adeguatamente approfondite</w:t>
            </w:r>
          </w:p>
        </w:tc>
      </w:tr>
      <w:tr w:rsidR="00D62A94" w:rsidRPr="0016112F" w14:paraId="560D1CA3"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5A589402"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10</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1332E805"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Eccellente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22FBD2BF"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Completa, ampliata,</w:t>
            </w:r>
            <w:r w:rsidR="002B6DF3" w:rsidRPr="002B6DF3">
              <w:rPr>
                <w:rFonts w:asciiTheme="minorHAnsi" w:hAnsiTheme="minorHAnsi" w:cs="Calibri"/>
                <w:color w:val="000000"/>
                <w:sz w:val="20"/>
                <w:szCs w:val="20"/>
              </w:rPr>
              <w:t xml:space="preserve"> </w:t>
            </w:r>
            <w:r w:rsidRPr="002B6DF3">
              <w:rPr>
                <w:rFonts w:asciiTheme="minorHAnsi" w:hAnsiTheme="minorHAnsi" w:cs="Calibri"/>
                <w:color w:val="000000"/>
                <w:sz w:val="20"/>
                <w:szCs w:val="20"/>
              </w:rPr>
              <w:t>personalizzata</w:t>
            </w:r>
          </w:p>
          <w:p w14:paraId="31D0B571"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Sa comprendere in modo personale anche argomenti nuovi</w:t>
            </w:r>
          </w:p>
          <w:p w14:paraId="2ECD718A"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procedure e i contenuti anche in problemi nuovi</w:t>
            </w:r>
          </w:p>
          <w:p w14:paraId="1A898B89" w14:textId="77777777" w:rsidR="0066799D" w:rsidRPr="002B6DF3" w:rsidRDefault="0066799D">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Comunicazione e lessico:</w:t>
            </w:r>
            <w:r w:rsidRPr="002B6DF3">
              <w:rPr>
                <w:rFonts w:ascii="Calibri" w:hAnsi="Calibri"/>
                <w:sz w:val="20"/>
                <w:szCs w:val="20"/>
              </w:rPr>
              <w:t xml:space="preserve"> Sostiene con strumenti linguistici eccellenti i processi logici e argomentativi</w:t>
            </w:r>
          </w:p>
          <w:p w14:paraId="29BAB66D"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Sa effettuare analisi molto approfondite ed autonome</w:t>
            </w:r>
          </w:p>
          <w:p w14:paraId="7AF53B27" w14:textId="68A414B6"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Sa organizzare in modo autonomo e completo le conoscenze e le procedure acquisite</w:t>
            </w:r>
          </w:p>
          <w:p w14:paraId="2CEB32EB"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È capace di valutazioni autonome, ampliate e approfondite</w:t>
            </w:r>
          </w:p>
        </w:tc>
      </w:tr>
    </w:tbl>
    <w:p w14:paraId="50108D0E" w14:textId="77777777" w:rsidR="00A12679" w:rsidRDefault="00A12679">
      <w:pPr>
        <w:jc w:val="both"/>
        <w:rPr>
          <w:rFonts w:asciiTheme="minorHAnsi" w:hAnsiTheme="minorHAnsi" w:cs="Calibri"/>
          <w:color w:val="000000"/>
          <w:sz w:val="16"/>
          <w:szCs w:val="16"/>
        </w:rPr>
      </w:pPr>
    </w:p>
    <w:p w14:paraId="260024E2" w14:textId="77777777" w:rsidR="00A12679" w:rsidRDefault="00A12679" w:rsidP="00A12679">
      <w:pPr>
        <w:pStyle w:val="Corpotesto"/>
      </w:pPr>
      <w:r>
        <w:br w:type="page"/>
      </w:r>
    </w:p>
    <w:p w14:paraId="6E93C0EC" w14:textId="77777777" w:rsidR="00A12679" w:rsidRPr="00585D02" w:rsidRDefault="00A12679" w:rsidP="00A12679">
      <w:pPr>
        <w:autoSpaceDE w:val="0"/>
        <w:autoSpaceDN w:val="0"/>
        <w:adjustRightInd w:val="0"/>
        <w:jc w:val="both"/>
        <w:rPr>
          <w:rFonts w:ascii="Calibri" w:hAnsi="Calibri" w:cs="Calibri"/>
          <w:b/>
          <w:color w:val="FF0000"/>
          <w:sz w:val="28"/>
          <w:szCs w:val="28"/>
        </w:rPr>
      </w:pPr>
      <w:r w:rsidRPr="002666E2">
        <w:rPr>
          <w:rFonts w:ascii="Calibri" w:hAnsi="Calibri" w:cs="Calibri"/>
          <w:b/>
          <w:sz w:val="28"/>
          <w:szCs w:val="28"/>
        </w:rPr>
        <w:lastRenderedPageBreak/>
        <w:t>T</w:t>
      </w:r>
      <w:r w:rsidRPr="002666E2">
        <w:rPr>
          <w:rFonts w:asciiTheme="minorHAnsi" w:hAnsiTheme="minorHAnsi" w:cs="Calibri"/>
          <w:b/>
          <w:sz w:val="28"/>
          <w:szCs w:val="28"/>
          <w:lang w:eastAsia="he-IL" w:bidi="he-IL"/>
        </w:rPr>
        <w:t>a</w:t>
      </w:r>
      <w:r w:rsidRPr="003325E2">
        <w:rPr>
          <w:rFonts w:asciiTheme="minorHAnsi" w:hAnsiTheme="minorHAnsi" w:cs="Calibri"/>
          <w:b/>
          <w:color w:val="000000" w:themeColor="text1"/>
          <w:sz w:val="28"/>
          <w:szCs w:val="28"/>
          <w:lang w:eastAsia="he-IL" w:bidi="he-IL"/>
        </w:rPr>
        <w:t>bella valutazione voto di condotta per il secondo biennio e per il quinto anno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2"/>
        <w:gridCol w:w="8027"/>
      </w:tblGrid>
      <w:tr w:rsidR="00DD4575" w:rsidRPr="00DD4575" w14:paraId="7538515E" w14:textId="77777777" w:rsidTr="00DD4575">
        <w:tc>
          <w:tcPr>
            <w:tcW w:w="1612" w:type="dxa"/>
            <w:shd w:val="clear" w:color="auto" w:fill="auto"/>
          </w:tcPr>
          <w:p w14:paraId="355D213C" w14:textId="77777777" w:rsidR="00A12679" w:rsidRPr="00DD4575" w:rsidRDefault="00A12679" w:rsidP="0059151B">
            <w:pPr>
              <w:tabs>
                <w:tab w:val="left" w:pos="1043"/>
              </w:tabs>
              <w:jc w:val="both"/>
              <w:rPr>
                <w:rFonts w:ascii="Calibri" w:hAnsi="Calibri" w:cs="Calibri"/>
                <w:b/>
                <w:bCs/>
                <w:sz w:val="20"/>
                <w:szCs w:val="20"/>
              </w:rPr>
            </w:pPr>
            <w:r w:rsidRPr="00DD4575">
              <w:rPr>
                <w:rFonts w:ascii="Calibri" w:hAnsi="Calibri" w:cs="Calibri"/>
                <w:b/>
                <w:bCs/>
                <w:sz w:val="20"/>
                <w:szCs w:val="20"/>
              </w:rPr>
              <w:t>VOTO</w:t>
            </w:r>
            <w:r w:rsidRPr="00DD4575">
              <w:rPr>
                <w:rFonts w:ascii="Calibri" w:hAnsi="Calibri" w:cs="Calibri"/>
                <w:b/>
                <w:bCs/>
                <w:sz w:val="20"/>
                <w:szCs w:val="20"/>
              </w:rPr>
              <w:tab/>
            </w:r>
          </w:p>
        </w:tc>
        <w:tc>
          <w:tcPr>
            <w:tcW w:w="8027" w:type="dxa"/>
            <w:shd w:val="clear" w:color="auto" w:fill="auto"/>
          </w:tcPr>
          <w:p w14:paraId="50D0CC3E" w14:textId="77777777" w:rsidR="00A12679" w:rsidRPr="00DD4575" w:rsidRDefault="00A12679" w:rsidP="0059151B">
            <w:pPr>
              <w:ind w:left="360"/>
              <w:jc w:val="both"/>
              <w:rPr>
                <w:rFonts w:ascii="Calibri" w:hAnsi="Calibri" w:cs="Calibri"/>
                <w:sz w:val="20"/>
                <w:szCs w:val="20"/>
              </w:rPr>
            </w:pPr>
            <w:r w:rsidRPr="00DD4575">
              <w:rPr>
                <w:rFonts w:ascii="Calibri" w:hAnsi="Calibri" w:cs="Calibri"/>
                <w:b/>
                <w:sz w:val="20"/>
                <w:szCs w:val="20"/>
              </w:rPr>
              <w:t>CRITERI</w:t>
            </w:r>
          </w:p>
        </w:tc>
      </w:tr>
      <w:tr w:rsidR="00DD4575" w:rsidRPr="00DD4575" w14:paraId="0556A427" w14:textId="77777777" w:rsidTr="00DD4575">
        <w:trPr>
          <w:trHeight w:hRule="exact" w:val="382"/>
        </w:trPr>
        <w:tc>
          <w:tcPr>
            <w:tcW w:w="9639" w:type="dxa"/>
            <w:gridSpan w:val="2"/>
            <w:shd w:val="clear" w:color="auto" w:fill="auto"/>
            <w:vAlign w:val="center"/>
          </w:tcPr>
          <w:p w14:paraId="0C96841A" w14:textId="77777777" w:rsidR="00A12679" w:rsidRPr="00DD4575" w:rsidRDefault="00A12679" w:rsidP="0059151B">
            <w:pPr>
              <w:ind w:left="72"/>
              <w:jc w:val="both"/>
              <w:rPr>
                <w:rFonts w:ascii="Calibri" w:hAnsi="Calibri" w:cs="Calibri"/>
                <w:b/>
                <w:sz w:val="20"/>
                <w:szCs w:val="20"/>
              </w:rPr>
            </w:pPr>
            <w:r w:rsidRPr="00DD4575">
              <w:rPr>
                <w:rFonts w:ascii="Calibri" w:hAnsi="Calibri" w:cs="Calibri"/>
                <w:b/>
                <w:sz w:val="20"/>
                <w:szCs w:val="20"/>
              </w:rPr>
              <w:t>Per l’attribuzione del voto 10  è necessaria la presenza di tutti gli indicatori sotto elencati.</w:t>
            </w:r>
          </w:p>
        </w:tc>
      </w:tr>
      <w:tr w:rsidR="00DD4575" w:rsidRPr="00DD4575" w14:paraId="62EACA2C" w14:textId="77777777" w:rsidTr="00DD4575">
        <w:tc>
          <w:tcPr>
            <w:tcW w:w="1612" w:type="dxa"/>
            <w:shd w:val="clear" w:color="auto" w:fill="auto"/>
          </w:tcPr>
          <w:p w14:paraId="67E42350" w14:textId="77777777" w:rsidR="00A12679" w:rsidRPr="00DD4575" w:rsidRDefault="00A12679" w:rsidP="0059151B">
            <w:pPr>
              <w:tabs>
                <w:tab w:val="num" w:pos="1068"/>
              </w:tabs>
              <w:jc w:val="center"/>
              <w:rPr>
                <w:rFonts w:ascii="Calibri" w:hAnsi="Calibri" w:cs="Calibri"/>
                <w:b/>
                <w:bCs/>
                <w:sz w:val="20"/>
                <w:szCs w:val="20"/>
              </w:rPr>
            </w:pPr>
            <w:r w:rsidRPr="00DD4575">
              <w:rPr>
                <w:rFonts w:ascii="Calibri" w:hAnsi="Calibri" w:cs="Calibri"/>
                <w:b/>
                <w:bCs/>
                <w:sz w:val="20"/>
                <w:szCs w:val="20"/>
              </w:rPr>
              <w:t>10</w:t>
            </w:r>
          </w:p>
        </w:tc>
        <w:tc>
          <w:tcPr>
            <w:tcW w:w="8027" w:type="dxa"/>
            <w:shd w:val="clear" w:color="auto" w:fill="auto"/>
          </w:tcPr>
          <w:p w14:paraId="362BA847" w14:textId="77777777" w:rsidR="00A12679" w:rsidRPr="00DD4575" w:rsidRDefault="00A12679" w:rsidP="00EE0938">
            <w:pPr>
              <w:numPr>
                <w:ilvl w:val="0"/>
                <w:numId w:val="17"/>
              </w:numPr>
              <w:suppressAutoHyphens w:val="0"/>
              <w:jc w:val="both"/>
              <w:rPr>
                <w:rFonts w:ascii="Calibri" w:hAnsi="Calibri" w:cs="Calibri"/>
                <w:sz w:val="20"/>
                <w:szCs w:val="20"/>
              </w:rPr>
            </w:pPr>
            <w:r w:rsidRPr="00DD4575">
              <w:rPr>
                <w:rFonts w:ascii="Calibri" w:hAnsi="Calibri" w:cs="Calibri"/>
                <w:sz w:val="20"/>
                <w:szCs w:val="20"/>
              </w:rPr>
              <w:t>Nessun richiamo.</w:t>
            </w:r>
          </w:p>
          <w:p w14:paraId="43E37B11" w14:textId="77777777" w:rsidR="00A12679" w:rsidRPr="00DD4575" w:rsidRDefault="00A12679" w:rsidP="00EE0938">
            <w:pPr>
              <w:numPr>
                <w:ilvl w:val="0"/>
                <w:numId w:val="17"/>
              </w:numPr>
              <w:suppressAutoHyphens w:val="0"/>
              <w:jc w:val="both"/>
              <w:rPr>
                <w:rFonts w:ascii="Calibri" w:hAnsi="Calibri" w:cs="Calibri"/>
                <w:sz w:val="20"/>
                <w:szCs w:val="20"/>
              </w:rPr>
            </w:pPr>
            <w:r w:rsidRPr="00DD4575">
              <w:rPr>
                <w:rFonts w:ascii="Calibri" w:hAnsi="Calibri" w:cs="Calibri"/>
                <w:sz w:val="20"/>
                <w:szCs w:val="20"/>
              </w:rPr>
              <w:t>Frequenza regolare anche a eventuali attività integrative.</w:t>
            </w:r>
          </w:p>
          <w:p w14:paraId="08F51BC3" w14:textId="77777777" w:rsidR="00A12679" w:rsidRPr="00DD4575" w:rsidRDefault="00A12679" w:rsidP="00EE0938">
            <w:pPr>
              <w:numPr>
                <w:ilvl w:val="0"/>
                <w:numId w:val="17"/>
              </w:numPr>
              <w:suppressAutoHyphens w:val="0"/>
              <w:jc w:val="both"/>
              <w:rPr>
                <w:rFonts w:ascii="Calibri" w:hAnsi="Calibri" w:cs="Calibri"/>
                <w:sz w:val="20"/>
                <w:szCs w:val="20"/>
              </w:rPr>
            </w:pPr>
            <w:r w:rsidRPr="00DD4575">
              <w:rPr>
                <w:rFonts w:ascii="Calibri" w:hAnsi="Calibri" w:cs="Calibri"/>
                <w:sz w:val="20"/>
                <w:szCs w:val="20"/>
              </w:rPr>
              <w:t>Partecipazione attiva alle attività scolastiche.</w:t>
            </w:r>
          </w:p>
          <w:p w14:paraId="3E36C07C" w14:textId="77777777" w:rsidR="00A12679" w:rsidRPr="00DD4575" w:rsidRDefault="00A12679" w:rsidP="00EE0938">
            <w:pPr>
              <w:numPr>
                <w:ilvl w:val="0"/>
                <w:numId w:val="17"/>
              </w:numPr>
              <w:suppressAutoHyphens w:val="0"/>
              <w:jc w:val="both"/>
              <w:rPr>
                <w:rFonts w:ascii="Calibri" w:hAnsi="Calibri" w:cs="Calibri"/>
                <w:sz w:val="20"/>
                <w:szCs w:val="20"/>
              </w:rPr>
            </w:pPr>
            <w:r w:rsidRPr="00DD4575">
              <w:rPr>
                <w:rFonts w:ascii="Calibri" w:hAnsi="Calibri" w:cs="Calibri"/>
                <w:sz w:val="20"/>
                <w:szCs w:val="20"/>
              </w:rPr>
              <w:t>Ottime capacità collaborative e relazionali.</w:t>
            </w:r>
          </w:p>
          <w:p w14:paraId="55833B2C" w14:textId="77777777" w:rsidR="00A12679" w:rsidRPr="00DD4575" w:rsidRDefault="00A12679" w:rsidP="00EE0938">
            <w:pPr>
              <w:numPr>
                <w:ilvl w:val="0"/>
                <w:numId w:val="17"/>
              </w:numPr>
              <w:suppressAutoHyphens w:val="0"/>
              <w:jc w:val="both"/>
              <w:rPr>
                <w:rFonts w:ascii="Calibri" w:hAnsi="Calibri" w:cs="Calibri"/>
                <w:sz w:val="20"/>
                <w:szCs w:val="20"/>
              </w:rPr>
            </w:pPr>
            <w:r w:rsidRPr="00DD4575">
              <w:rPr>
                <w:rFonts w:ascii="Calibri" w:hAnsi="Calibri" w:cs="Calibri"/>
                <w:sz w:val="20"/>
                <w:szCs w:val="20"/>
              </w:rPr>
              <w:t>Impegno nello studio assiduo, continuo e proficuo.</w:t>
            </w:r>
          </w:p>
          <w:p w14:paraId="2681F6EE" w14:textId="77777777" w:rsidR="00A12679" w:rsidRPr="00DD4575" w:rsidRDefault="00A12679" w:rsidP="00EE0938">
            <w:pPr>
              <w:numPr>
                <w:ilvl w:val="0"/>
                <w:numId w:val="17"/>
              </w:numPr>
              <w:suppressAutoHyphens w:val="0"/>
              <w:jc w:val="both"/>
              <w:rPr>
                <w:rFonts w:ascii="Calibri" w:hAnsi="Calibri" w:cs="Calibri"/>
                <w:sz w:val="20"/>
                <w:szCs w:val="20"/>
              </w:rPr>
            </w:pPr>
            <w:r w:rsidRPr="00DD4575">
              <w:rPr>
                <w:rFonts w:ascii="Calibri" w:hAnsi="Calibri" w:cs="Calibri"/>
                <w:sz w:val="20"/>
                <w:szCs w:val="20"/>
              </w:rPr>
              <w:t>Comportamento molto responsabile e costruttivo durante l’attività di stage (livello 4  nella  scheda di VALUTAZIONE DEL TUTOR AZIENDALE nelle seguenti competenze: rispetto delle regole, inserimento nell’ambito lavorativo, comunicazione).</w:t>
            </w:r>
          </w:p>
        </w:tc>
      </w:tr>
      <w:tr w:rsidR="00DD4575" w:rsidRPr="00DD4575" w14:paraId="0D34E38A" w14:textId="77777777" w:rsidTr="00DD4575">
        <w:tc>
          <w:tcPr>
            <w:tcW w:w="9639" w:type="dxa"/>
            <w:gridSpan w:val="2"/>
            <w:shd w:val="clear" w:color="auto" w:fill="auto"/>
            <w:vAlign w:val="center"/>
          </w:tcPr>
          <w:p w14:paraId="645ADF49" w14:textId="77777777" w:rsidR="00A12679" w:rsidRPr="00DD4575" w:rsidRDefault="00A12679" w:rsidP="0059151B">
            <w:pPr>
              <w:ind w:left="72"/>
              <w:jc w:val="both"/>
              <w:rPr>
                <w:rFonts w:ascii="Calibri" w:hAnsi="Calibri" w:cs="Calibri"/>
                <w:b/>
                <w:sz w:val="20"/>
                <w:szCs w:val="20"/>
              </w:rPr>
            </w:pPr>
            <w:r w:rsidRPr="00DD4575">
              <w:rPr>
                <w:rFonts w:ascii="Calibri" w:hAnsi="Calibri" w:cs="Calibri"/>
                <w:b/>
                <w:sz w:val="20"/>
                <w:szCs w:val="20"/>
              </w:rPr>
              <w:t>Per l’attribuzione dei voti 9 e 8 è necessaria la presenza di almeno cinque indicatori su sei degli indicatori sotto elencati.</w:t>
            </w:r>
          </w:p>
        </w:tc>
      </w:tr>
      <w:tr w:rsidR="00DD4575" w:rsidRPr="00DD4575" w14:paraId="7DEB3F70" w14:textId="77777777" w:rsidTr="00DD4575">
        <w:tc>
          <w:tcPr>
            <w:tcW w:w="1612" w:type="dxa"/>
            <w:shd w:val="clear" w:color="auto" w:fill="auto"/>
          </w:tcPr>
          <w:p w14:paraId="4109EDD0" w14:textId="77777777" w:rsidR="00A12679" w:rsidRPr="00DD4575" w:rsidRDefault="00A12679" w:rsidP="0059151B">
            <w:pPr>
              <w:tabs>
                <w:tab w:val="num" w:pos="1068"/>
              </w:tabs>
              <w:jc w:val="center"/>
              <w:rPr>
                <w:rFonts w:ascii="Calibri" w:hAnsi="Calibri" w:cs="Calibri"/>
                <w:b/>
                <w:bCs/>
                <w:sz w:val="20"/>
                <w:szCs w:val="20"/>
              </w:rPr>
            </w:pPr>
            <w:r w:rsidRPr="00DD4575">
              <w:rPr>
                <w:rFonts w:ascii="Calibri" w:hAnsi="Calibri" w:cs="Calibri"/>
                <w:b/>
                <w:bCs/>
                <w:sz w:val="20"/>
                <w:szCs w:val="20"/>
              </w:rPr>
              <w:t>9</w:t>
            </w:r>
          </w:p>
        </w:tc>
        <w:tc>
          <w:tcPr>
            <w:tcW w:w="8027" w:type="dxa"/>
            <w:shd w:val="clear" w:color="auto" w:fill="auto"/>
          </w:tcPr>
          <w:p w14:paraId="34F525BF" w14:textId="77777777" w:rsidR="00A12679" w:rsidRPr="00DD4575" w:rsidRDefault="00A12679" w:rsidP="00EE0938">
            <w:pPr>
              <w:numPr>
                <w:ilvl w:val="0"/>
                <w:numId w:val="18"/>
              </w:numPr>
              <w:suppressAutoHyphens w:val="0"/>
              <w:jc w:val="both"/>
              <w:rPr>
                <w:rFonts w:ascii="Calibri" w:hAnsi="Calibri" w:cs="Calibri"/>
                <w:sz w:val="20"/>
                <w:szCs w:val="20"/>
              </w:rPr>
            </w:pPr>
            <w:r w:rsidRPr="00DD4575">
              <w:rPr>
                <w:rFonts w:ascii="Calibri" w:hAnsi="Calibri" w:cs="Calibri"/>
                <w:sz w:val="20"/>
                <w:szCs w:val="20"/>
              </w:rPr>
              <w:t>Nessun richiamo.</w:t>
            </w:r>
          </w:p>
          <w:p w14:paraId="3BB5DA6B" w14:textId="77777777" w:rsidR="00A12679" w:rsidRPr="00DD4575" w:rsidRDefault="00A12679" w:rsidP="00EE0938">
            <w:pPr>
              <w:numPr>
                <w:ilvl w:val="0"/>
                <w:numId w:val="18"/>
              </w:numPr>
              <w:suppressAutoHyphens w:val="0"/>
              <w:jc w:val="both"/>
              <w:rPr>
                <w:rFonts w:ascii="Calibri" w:hAnsi="Calibri" w:cs="Calibri"/>
                <w:sz w:val="20"/>
                <w:szCs w:val="20"/>
              </w:rPr>
            </w:pPr>
            <w:r w:rsidRPr="00DD4575">
              <w:rPr>
                <w:rFonts w:ascii="Calibri" w:hAnsi="Calibri" w:cs="Calibri"/>
                <w:sz w:val="20"/>
                <w:szCs w:val="20"/>
              </w:rPr>
              <w:t>Frequenza regolare anche a eventuali attività integrative.</w:t>
            </w:r>
          </w:p>
          <w:p w14:paraId="4A890008" w14:textId="77777777" w:rsidR="00A12679" w:rsidRPr="00DD4575" w:rsidRDefault="00A12679" w:rsidP="00EE0938">
            <w:pPr>
              <w:numPr>
                <w:ilvl w:val="0"/>
                <w:numId w:val="18"/>
              </w:numPr>
              <w:suppressAutoHyphens w:val="0"/>
              <w:jc w:val="both"/>
              <w:rPr>
                <w:rFonts w:ascii="Calibri" w:hAnsi="Calibri" w:cs="Calibri"/>
                <w:sz w:val="20"/>
                <w:szCs w:val="20"/>
              </w:rPr>
            </w:pPr>
            <w:r w:rsidRPr="00DD4575">
              <w:rPr>
                <w:rFonts w:ascii="Calibri" w:hAnsi="Calibri" w:cs="Calibri"/>
                <w:sz w:val="20"/>
                <w:szCs w:val="20"/>
              </w:rPr>
              <w:t>Partecipazione alle attività scolastiche.</w:t>
            </w:r>
          </w:p>
          <w:p w14:paraId="04D2FF7D" w14:textId="77777777" w:rsidR="00A12679" w:rsidRPr="00DD4575" w:rsidRDefault="00A12679" w:rsidP="00EE0938">
            <w:pPr>
              <w:numPr>
                <w:ilvl w:val="0"/>
                <w:numId w:val="18"/>
              </w:numPr>
              <w:suppressAutoHyphens w:val="0"/>
              <w:jc w:val="both"/>
              <w:rPr>
                <w:rFonts w:ascii="Calibri" w:hAnsi="Calibri" w:cs="Calibri"/>
                <w:sz w:val="20"/>
                <w:szCs w:val="20"/>
              </w:rPr>
            </w:pPr>
            <w:r w:rsidRPr="00DD4575">
              <w:rPr>
                <w:rFonts w:ascii="Calibri" w:hAnsi="Calibri" w:cs="Calibri"/>
                <w:sz w:val="20"/>
                <w:szCs w:val="20"/>
              </w:rPr>
              <w:t>Buone capacità collaborative.</w:t>
            </w:r>
          </w:p>
          <w:p w14:paraId="2DA003F3" w14:textId="77777777" w:rsidR="00A12679" w:rsidRPr="00DD4575" w:rsidRDefault="00A12679" w:rsidP="00EE0938">
            <w:pPr>
              <w:numPr>
                <w:ilvl w:val="0"/>
                <w:numId w:val="18"/>
              </w:numPr>
              <w:suppressAutoHyphens w:val="0"/>
              <w:jc w:val="both"/>
              <w:rPr>
                <w:rFonts w:ascii="Calibri" w:hAnsi="Calibri" w:cs="Calibri"/>
                <w:sz w:val="20"/>
                <w:szCs w:val="20"/>
              </w:rPr>
            </w:pPr>
            <w:r w:rsidRPr="00DD4575">
              <w:rPr>
                <w:rFonts w:ascii="Calibri" w:hAnsi="Calibri" w:cs="Calibri"/>
                <w:sz w:val="20"/>
                <w:szCs w:val="20"/>
              </w:rPr>
              <w:t>Impegno nello studio assiduo e continuo.</w:t>
            </w:r>
          </w:p>
          <w:p w14:paraId="6EC45B30" w14:textId="77777777" w:rsidR="00A12679" w:rsidRPr="00DD4575" w:rsidRDefault="00A12679" w:rsidP="00EE0938">
            <w:pPr>
              <w:numPr>
                <w:ilvl w:val="0"/>
                <w:numId w:val="18"/>
              </w:numPr>
              <w:suppressAutoHyphens w:val="0"/>
              <w:jc w:val="both"/>
              <w:rPr>
                <w:rFonts w:ascii="Calibri" w:hAnsi="Calibri" w:cs="Calibri"/>
                <w:sz w:val="20"/>
                <w:szCs w:val="20"/>
              </w:rPr>
            </w:pPr>
            <w:r w:rsidRPr="00DD4575">
              <w:rPr>
                <w:rFonts w:ascii="Calibri" w:hAnsi="Calibri" w:cs="Calibri"/>
                <w:sz w:val="20"/>
                <w:szCs w:val="20"/>
              </w:rPr>
              <w:t>Comportamento responsabile e costruttivo durante l’attività di stage (livello fra il 3 e il 4 nella scheda di VALUTAZIONE DEL TUTOR AZIENDALE nelle seguenti competenze: rispetto delle regole, inserimento nell’ambito lavorativo, comunicazione).</w:t>
            </w:r>
          </w:p>
        </w:tc>
      </w:tr>
      <w:tr w:rsidR="00DD4575" w:rsidRPr="00DD4575" w14:paraId="40248A9E" w14:textId="77777777" w:rsidTr="00DD4575">
        <w:tc>
          <w:tcPr>
            <w:tcW w:w="1612" w:type="dxa"/>
            <w:shd w:val="clear" w:color="auto" w:fill="auto"/>
          </w:tcPr>
          <w:p w14:paraId="44EDA765" w14:textId="77777777" w:rsidR="00A12679" w:rsidRPr="00DD4575" w:rsidRDefault="00A12679" w:rsidP="0059151B">
            <w:pPr>
              <w:tabs>
                <w:tab w:val="num" w:pos="1068"/>
              </w:tabs>
              <w:jc w:val="center"/>
              <w:rPr>
                <w:rFonts w:ascii="Calibri" w:hAnsi="Calibri" w:cs="Calibri"/>
                <w:b/>
                <w:bCs/>
                <w:sz w:val="20"/>
                <w:szCs w:val="20"/>
              </w:rPr>
            </w:pPr>
            <w:r w:rsidRPr="00DD4575">
              <w:rPr>
                <w:rFonts w:ascii="Calibri" w:hAnsi="Calibri" w:cs="Calibri"/>
                <w:b/>
                <w:bCs/>
                <w:sz w:val="20"/>
                <w:szCs w:val="20"/>
              </w:rPr>
              <w:t>8</w:t>
            </w:r>
          </w:p>
        </w:tc>
        <w:tc>
          <w:tcPr>
            <w:tcW w:w="8027" w:type="dxa"/>
            <w:shd w:val="clear" w:color="auto" w:fill="auto"/>
          </w:tcPr>
          <w:p w14:paraId="6C3BA355" w14:textId="77777777" w:rsidR="00A12679" w:rsidRPr="00DD4575" w:rsidRDefault="00A12679" w:rsidP="00EE0938">
            <w:pPr>
              <w:numPr>
                <w:ilvl w:val="0"/>
                <w:numId w:val="19"/>
              </w:numPr>
              <w:suppressAutoHyphens w:val="0"/>
              <w:jc w:val="both"/>
              <w:rPr>
                <w:rFonts w:ascii="Calibri" w:hAnsi="Calibri" w:cs="Calibri"/>
                <w:sz w:val="20"/>
                <w:szCs w:val="20"/>
              </w:rPr>
            </w:pPr>
            <w:r w:rsidRPr="00DD4575">
              <w:rPr>
                <w:rFonts w:ascii="Calibri" w:hAnsi="Calibri" w:cs="Calibri"/>
                <w:sz w:val="20"/>
                <w:szCs w:val="20"/>
              </w:rPr>
              <w:t xml:space="preserve">Nessun richiamo. </w:t>
            </w:r>
          </w:p>
          <w:p w14:paraId="46F5E552" w14:textId="77777777" w:rsidR="00A12679" w:rsidRPr="00DD4575" w:rsidRDefault="00A12679" w:rsidP="00EE0938">
            <w:pPr>
              <w:numPr>
                <w:ilvl w:val="0"/>
                <w:numId w:val="19"/>
              </w:numPr>
              <w:suppressAutoHyphens w:val="0"/>
              <w:jc w:val="both"/>
              <w:rPr>
                <w:rFonts w:ascii="Calibri" w:hAnsi="Calibri" w:cs="Calibri"/>
                <w:sz w:val="20"/>
                <w:szCs w:val="20"/>
              </w:rPr>
            </w:pPr>
            <w:r w:rsidRPr="00DD4575">
              <w:rPr>
                <w:rFonts w:ascii="Calibri" w:hAnsi="Calibri" w:cs="Calibri"/>
                <w:sz w:val="20"/>
                <w:szCs w:val="20"/>
              </w:rPr>
              <w:t>Frequenza regolare anche a eventuali attività integrative e corsi di recupero.</w:t>
            </w:r>
          </w:p>
          <w:p w14:paraId="626B54ED" w14:textId="77777777" w:rsidR="00A12679" w:rsidRPr="00DD4575" w:rsidRDefault="00A12679" w:rsidP="00EE0938">
            <w:pPr>
              <w:numPr>
                <w:ilvl w:val="0"/>
                <w:numId w:val="19"/>
              </w:numPr>
              <w:suppressAutoHyphens w:val="0"/>
              <w:jc w:val="both"/>
              <w:rPr>
                <w:rFonts w:ascii="Calibri" w:hAnsi="Calibri" w:cs="Calibri"/>
                <w:sz w:val="20"/>
                <w:szCs w:val="20"/>
              </w:rPr>
            </w:pPr>
            <w:r w:rsidRPr="00DD4575">
              <w:rPr>
                <w:rFonts w:ascii="Calibri" w:hAnsi="Calibri" w:cs="Calibri"/>
                <w:sz w:val="20"/>
                <w:szCs w:val="20"/>
              </w:rPr>
              <w:t>Attenzione alle attività scolastiche.</w:t>
            </w:r>
          </w:p>
          <w:p w14:paraId="4AA5F5A4" w14:textId="77777777" w:rsidR="00A12679" w:rsidRPr="00DD4575" w:rsidRDefault="00A12679" w:rsidP="00EE0938">
            <w:pPr>
              <w:numPr>
                <w:ilvl w:val="0"/>
                <w:numId w:val="19"/>
              </w:numPr>
              <w:suppressAutoHyphens w:val="0"/>
              <w:jc w:val="both"/>
              <w:rPr>
                <w:rFonts w:ascii="Calibri" w:hAnsi="Calibri" w:cs="Calibri"/>
                <w:sz w:val="20"/>
                <w:szCs w:val="20"/>
              </w:rPr>
            </w:pPr>
            <w:r w:rsidRPr="00DD4575">
              <w:rPr>
                <w:rFonts w:ascii="Calibri" w:hAnsi="Calibri" w:cs="Calibri"/>
                <w:sz w:val="20"/>
                <w:szCs w:val="20"/>
              </w:rPr>
              <w:t>Crescita del senso di responsabilità personale e delle capacità relazionali e collaborative.</w:t>
            </w:r>
          </w:p>
          <w:p w14:paraId="5BCD83D8" w14:textId="77777777" w:rsidR="00A12679" w:rsidRPr="00DD4575" w:rsidRDefault="00A12679" w:rsidP="00EE0938">
            <w:pPr>
              <w:numPr>
                <w:ilvl w:val="0"/>
                <w:numId w:val="19"/>
              </w:numPr>
              <w:suppressAutoHyphens w:val="0"/>
              <w:jc w:val="both"/>
              <w:rPr>
                <w:rFonts w:ascii="Calibri" w:hAnsi="Calibri" w:cs="Calibri"/>
                <w:sz w:val="20"/>
                <w:szCs w:val="20"/>
              </w:rPr>
            </w:pPr>
            <w:r w:rsidRPr="00DD4575">
              <w:rPr>
                <w:rFonts w:ascii="Calibri" w:hAnsi="Calibri" w:cs="Calibri"/>
                <w:sz w:val="20"/>
                <w:szCs w:val="20"/>
              </w:rPr>
              <w:t>Impegno nello studio diligente.</w:t>
            </w:r>
          </w:p>
          <w:p w14:paraId="7647EB8E" w14:textId="05E3AEEA" w:rsidR="00A12679" w:rsidRPr="00DD4575" w:rsidRDefault="00A12679" w:rsidP="00EE0938">
            <w:pPr>
              <w:numPr>
                <w:ilvl w:val="0"/>
                <w:numId w:val="19"/>
              </w:numPr>
              <w:suppressAutoHyphens w:val="0"/>
              <w:jc w:val="both"/>
              <w:rPr>
                <w:rFonts w:ascii="Calibri" w:hAnsi="Calibri" w:cs="Calibri"/>
                <w:sz w:val="20"/>
                <w:szCs w:val="20"/>
              </w:rPr>
            </w:pPr>
            <w:r w:rsidRPr="00DD4575">
              <w:rPr>
                <w:rFonts w:ascii="Calibri" w:hAnsi="Calibri" w:cs="Calibri"/>
                <w:sz w:val="20"/>
                <w:szCs w:val="20"/>
              </w:rPr>
              <w:t>Comportamento sostanzialmente responsabile e costruttivo durante l’attività di stage (livello 3 nella scheda di VALUTAZIONE DEL TUTOR AZIENDALE nelle seguenti competenze: rispetto delle regole, inserimento nell’ambito lavorativo, comunicazione).</w:t>
            </w:r>
          </w:p>
        </w:tc>
      </w:tr>
      <w:tr w:rsidR="00DD4575" w:rsidRPr="00DD4575" w14:paraId="2D0BFC75" w14:textId="77777777" w:rsidTr="00DD4575">
        <w:trPr>
          <w:trHeight w:hRule="exact" w:val="567"/>
        </w:trPr>
        <w:tc>
          <w:tcPr>
            <w:tcW w:w="9639" w:type="dxa"/>
            <w:gridSpan w:val="2"/>
            <w:shd w:val="clear" w:color="auto" w:fill="auto"/>
            <w:vAlign w:val="center"/>
          </w:tcPr>
          <w:p w14:paraId="54E695C1" w14:textId="77777777" w:rsidR="00A12679" w:rsidRPr="00DD4575" w:rsidRDefault="00A12679" w:rsidP="0059151B">
            <w:pPr>
              <w:ind w:left="72"/>
              <w:jc w:val="both"/>
              <w:rPr>
                <w:rFonts w:ascii="Calibri" w:hAnsi="Calibri" w:cs="Calibri"/>
                <w:b/>
                <w:sz w:val="20"/>
                <w:szCs w:val="20"/>
              </w:rPr>
            </w:pPr>
            <w:r w:rsidRPr="00DD4575">
              <w:rPr>
                <w:rFonts w:ascii="Calibri" w:hAnsi="Calibri" w:cs="Calibri"/>
                <w:b/>
                <w:sz w:val="20"/>
                <w:szCs w:val="20"/>
              </w:rPr>
              <w:t>Per l’attribuzione dei voti 7, 6 e 5 è sufficiente che sia presente almeno uno degli indicatori sotto elencati.</w:t>
            </w:r>
          </w:p>
        </w:tc>
      </w:tr>
      <w:tr w:rsidR="00DD4575" w:rsidRPr="00DD4575" w14:paraId="6E7A1490" w14:textId="77777777" w:rsidTr="00DD4575">
        <w:tc>
          <w:tcPr>
            <w:tcW w:w="1612" w:type="dxa"/>
            <w:shd w:val="clear" w:color="auto" w:fill="auto"/>
          </w:tcPr>
          <w:p w14:paraId="3FE0EB32" w14:textId="77777777" w:rsidR="00A12679" w:rsidRPr="00DD4575" w:rsidRDefault="00A12679" w:rsidP="0059151B">
            <w:pPr>
              <w:tabs>
                <w:tab w:val="num" w:pos="1068"/>
              </w:tabs>
              <w:jc w:val="center"/>
              <w:rPr>
                <w:rFonts w:ascii="Calibri" w:hAnsi="Calibri" w:cs="Calibri"/>
                <w:b/>
                <w:bCs/>
                <w:sz w:val="20"/>
                <w:szCs w:val="20"/>
              </w:rPr>
            </w:pPr>
            <w:r w:rsidRPr="00DD4575">
              <w:rPr>
                <w:rFonts w:ascii="Calibri" w:hAnsi="Calibri" w:cs="Calibri"/>
                <w:b/>
                <w:bCs/>
                <w:sz w:val="20"/>
                <w:szCs w:val="20"/>
              </w:rPr>
              <w:t>7</w:t>
            </w:r>
          </w:p>
        </w:tc>
        <w:tc>
          <w:tcPr>
            <w:tcW w:w="8027" w:type="dxa"/>
            <w:shd w:val="clear" w:color="auto" w:fill="auto"/>
          </w:tcPr>
          <w:p w14:paraId="32ABBD13" w14:textId="77777777" w:rsidR="00A12679" w:rsidRPr="00DD4575" w:rsidRDefault="00A12679" w:rsidP="00EE0938">
            <w:pPr>
              <w:numPr>
                <w:ilvl w:val="0"/>
                <w:numId w:val="20"/>
              </w:numPr>
              <w:suppressAutoHyphens w:val="0"/>
              <w:jc w:val="both"/>
              <w:rPr>
                <w:rFonts w:ascii="Calibri" w:hAnsi="Calibri" w:cs="Calibri"/>
                <w:sz w:val="20"/>
                <w:szCs w:val="20"/>
              </w:rPr>
            </w:pPr>
            <w:r w:rsidRPr="00DD4575">
              <w:rPr>
                <w:rFonts w:ascii="Calibri" w:hAnsi="Calibri" w:cs="Calibri"/>
                <w:sz w:val="20"/>
                <w:szCs w:val="20"/>
              </w:rPr>
              <w:t>1 o 2 note.</w:t>
            </w:r>
          </w:p>
          <w:p w14:paraId="01814890" w14:textId="77777777" w:rsidR="00A12679" w:rsidRPr="00DD4575" w:rsidRDefault="00A12679" w:rsidP="00EE0938">
            <w:pPr>
              <w:numPr>
                <w:ilvl w:val="0"/>
                <w:numId w:val="20"/>
              </w:numPr>
              <w:suppressAutoHyphens w:val="0"/>
              <w:jc w:val="both"/>
              <w:rPr>
                <w:rFonts w:ascii="Calibri" w:hAnsi="Calibri" w:cs="Calibri"/>
                <w:sz w:val="20"/>
                <w:szCs w:val="20"/>
              </w:rPr>
            </w:pPr>
            <w:r w:rsidRPr="00DD4575">
              <w:rPr>
                <w:rFonts w:ascii="Calibri" w:hAnsi="Calibri" w:cs="Calibri"/>
                <w:sz w:val="20"/>
                <w:szCs w:val="20"/>
              </w:rPr>
              <w:t>Frequenza non regolare.</w:t>
            </w:r>
          </w:p>
          <w:p w14:paraId="57C97ACD" w14:textId="77777777" w:rsidR="00A12679" w:rsidRPr="00DD4575" w:rsidRDefault="00A12679" w:rsidP="00EE0938">
            <w:pPr>
              <w:numPr>
                <w:ilvl w:val="0"/>
                <w:numId w:val="20"/>
              </w:numPr>
              <w:suppressAutoHyphens w:val="0"/>
              <w:jc w:val="both"/>
              <w:rPr>
                <w:rFonts w:ascii="Calibri" w:hAnsi="Calibri" w:cs="Calibri"/>
                <w:sz w:val="20"/>
                <w:szCs w:val="20"/>
              </w:rPr>
            </w:pPr>
            <w:r w:rsidRPr="00DD4575">
              <w:rPr>
                <w:rFonts w:ascii="Calibri" w:hAnsi="Calibri" w:cs="Calibri"/>
                <w:sz w:val="20"/>
                <w:szCs w:val="20"/>
              </w:rPr>
              <w:t>Ritardi reiterati negli ingressi e/o nella giustificazione delle assenze.</w:t>
            </w:r>
          </w:p>
          <w:p w14:paraId="6778F70B" w14:textId="77777777" w:rsidR="00A12679" w:rsidRPr="00DD4575" w:rsidRDefault="00A12679" w:rsidP="00EE0938">
            <w:pPr>
              <w:numPr>
                <w:ilvl w:val="0"/>
                <w:numId w:val="20"/>
              </w:numPr>
              <w:suppressAutoHyphens w:val="0"/>
              <w:jc w:val="both"/>
              <w:rPr>
                <w:rFonts w:ascii="Calibri" w:hAnsi="Calibri" w:cs="Calibri"/>
                <w:sz w:val="20"/>
                <w:szCs w:val="20"/>
              </w:rPr>
            </w:pPr>
            <w:r w:rsidRPr="00DD4575">
              <w:rPr>
                <w:rFonts w:ascii="Calibri" w:hAnsi="Calibri" w:cs="Calibri"/>
                <w:sz w:val="20"/>
                <w:szCs w:val="20"/>
              </w:rPr>
              <w:t>Attenzione alle attività scolastiche e/o impegno nello studio non sempre adeguati.</w:t>
            </w:r>
          </w:p>
          <w:p w14:paraId="26AA4DDE" w14:textId="77777777" w:rsidR="00A12679" w:rsidRPr="00DD4575" w:rsidRDefault="00A12679" w:rsidP="00EE0938">
            <w:pPr>
              <w:numPr>
                <w:ilvl w:val="0"/>
                <w:numId w:val="20"/>
              </w:numPr>
              <w:suppressAutoHyphens w:val="0"/>
              <w:jc w:val="both"/>
              <w:rPr>
                <w:rFonts w:ascii="Calibri" w:hAnsi="Calibri" w:cs="Calibri"/>
                <w:sz w:val="20"/>
                <w:szCs w:val="20"/>
              </w:rPr>
            </w:pPr>
            <w:r w:rsidRPr="00DD4575">
              <w:rPr>
                <w:rFonts w:ascii="Calibri" w:hAnsi="Calibri" w:cs="Calibri"/>
                <w:sz w:val="20"/>
                <w:szCs w:val="20"/>
              </w:rPr>
              <w:t>Comportamento non sempre responsabile e costruttivo durante l’attività di stage (livello 2 nella  scheda di VALUTAZIONE DEL TUTOR AZIENDALE nelle seguenti competenze: rispetto delle regole, inserimento nell’ambito lavorativo, comunicazione).</w:t>
            </w:r>
          </w:p>
        </w:tc>
      </w:tr>
      <w:tr w:rsidR="00DD4575" w:rsidRPr="00DD4575" w14:paraId="3F3D74CC" w14:textId="77777777" w:rsidTr="00DD4575">
        <w:tc>
          <w:tcPr>
            <w:tcW w:w="1612" w:type="dxa"/>
            <w:shd w:val="clear" w:color="auto" w:fill="auto"/>
          </w:tcPr>
          <w:p w14:paraId="5C73CD20" w14:textId="77777777" w:rsidR="00A12679" w:rsidRPr="00DD4575" w:rsidRDefault="00A12679" w:rsidP="0059151B">
            <w:pPr>
              <w:tabs>
                <w:tab w:val="num" w:pos="1068"/>
              </w:tabs>
              <w:jc w:val="center"/>
              <w:rPr>
                <w:rFonts w:ascii="Calibri" w:hAnsi="Calibri" w:cs="Calibri"/>
                <w:b/>
                <w:bCs/>
                <w:sz w:val="20"/>
                <w:szCs w:val="20"/>
              </w:rPr>
            </w:pPr>
            <w:r w:rsidRPr="00DD4575">
              <w:rPr>
                <w:rFonts w:ascii="Calibri" w:hAnsi="Calibri" w:cs="Calibri"/>
                <w:b/>
                <w:bCs/>
                <w:sz w:val="20"/>
                <w:szCs w:val="20"/>
              </w:rPr>
              <w:t>6</w:t>
            </w:r>
          </w:p>
        </w:tc>
        <w:tc>
          <w:tcPr>
            <w:tcW w:w="8027" w:type="dxa"/>
            <w:shd w:val="clear" w:color="auto" w:fill="auto"/>
          </w:tcPr>
          <w:p w14:paraId="6191255B" w14:textId="77777777" w:rsidR="00A12679" w:rsidRPr="00DD4575" w:rsidRDefault="00A12679" w:rsidP="00EE0938">
            <w:pPr>
              <w:numPr>
                <w:ilvl w:val="0"/>
                <w:numId w:val="21"/>
              </w:numPr>
              <w:suppressAutoHyphens w:val="0"/>
              <w:jc w:val="both"/>
              <w:rPr>
                <w:rFonts w:ascii="Calibri" w:hAnsi="Calibri" w:cs="Calibri"/>
                <w:sz w:val="20"/>
                <w:szCs w:val="20"/>
              </w:rPr>
            </w:pPr>
            <w:r w:rsidRPr="00DD4575">
              <w:rPr>
                <w:rFonts w:ascii="Calibri" w:hAnsi="Calibri" w:cs="Calibri"/>
                <w:sz w:val="20"/>
                <w:szCs w:val="20"/>
              </w:rPr>
              <w:t>Sospensione.</w:t>
            </w:r>
          </w:p>
          <w:p w14:paraId="18530102" w14:textId="77777777" w:rsidR="00A12679" w:rsidRPr="00DD4575" w:rsidRDefault="00A12679" w:rsidP="00EE0938">
            <w:pPr>
              <w:numPr>
                <w:ilvl w:val="0"/>
                <w:numId w:val="21"/>
              </w:numPr>
              <w:suppressAutoHyphens w:val="0"/>
              <w:jc w:val="both"/>
              <w:rPr>
                <w:rFonts w:ascii="Calibri" w:hAnsi="Calibri" w:cs="Calibri"/>
                <w:sz w:val="20"/>
                <w:szCs w:val="20"/>
              </w:rPr>
            </w:pPr>
            <w:r w:rsidRPr="00DD4575">
              <w:rPr>
                <w:rFonts w:ascii="Calibri" w:hAnsi="Calibri" w:cs="Calibri"/>
                <w:sz w:val="20"/>
                <w:szCs w:val="20"/>
              </w:rPr>
              <w:t>Frequenza non regolare ad eventuali attività integrative e corsi di recupero (meno del 60% delle ore stabilite).</w:t>
            </w:r>
          </w:p>
          <w:p w14:paraId="435A6140" w14:textId="77777777" w:rsidR="00A12679" w:rsidRPr="00DD4575" w:rsidRDefault="00A12679" w:rsidP="00EE0938">
            <w:pPr>
              <w:numPr>
                <w:ilvl w:val="0"/>
                <w:numId w:val="21"/>
              </w:numPr>
              <w:suppressAutoHyphens w:val="0"/>
              <w:jc w:val="both"/>
              <w:rPr>
                <w:rFonts w:ascii="Calibri" w:hAnsi="Calibri" w:cs="Calibri"/>
                <w:sz w:val="20"/>
                <w:szCs w:val="20"/>
              </w:rPr>
            </w:pPr>
            <w:r w:rsidRPr="00DD4575">
              <w:rPr>
                <w:rFonts w:ascii="Calibri" w:hAnsi="Calibri" w:cs="Calibri"/>
                <w:sz w:val="20"/>
                <w:szCs w:val="20"/>
              </w:rPr>
              <w:t>Comportamenti non corretti nei confronti dei docenti, dei compagni, del personale e delle strutture della scuola.</w:t>
            </w:r>
          </w:p>
          <w:p w14:paraId="7D519E93" w14:textId="77777777" w:rsidR="00A12679" w:rsidRPr="00DD4575" w:rsidRDefault="00A12679" w:rsidP="00EE0938">
            <w:pPr>
              <w:numPr>
                <w:ilvl w:val="0"/>
                <w:numId w:val="21"/>
              </w:numPr>
              <w:suppressAutoHyphens w:val="0"/>
              <w:jc w:val="both"/>
              <w:rPr>
                <w:rFonts w:ascii="Calibri" w:hAnsi="Calibri" w:cs="Calibri"/>
                <w:sz w:val="20"/>
                <w:szCs w:val="20"/>
              </w:rPr>
            </w:pPr>
            <w:r w:rsidRPr="00DD4575">
              <w:rPr>
                <w:rFonts w:ascii="Calibri" w:hAnsi="Calibri" w:cs="Calibri"/>
                <w:sz w:val="20"/>
                <w:szCs w:val="20"/>
              </w:rPr>
              <w:t>Comportamento non  responsabile e non costruttivo durante l’attività di stage (livello 1 nella  scheda di VALUTAZIONE DEL TUTOR AZIENDALE nelle seguenti competenze: rispetto delle regole, inserimento nell’ambito lavorativo, comunicazione).</w:t>
            </w:r>
          </w:p>
        </w:tc>
      </w:tr>
      <w:tr w:rsidR="00DD4575" w:rsidRPr="00DD4575" w14:paraId="55A6F4FC" w14:textId="77777777" w:rsidTr="00DD4575">
        <w:tc>
          <w:tcPr>
            <w:tcW w:w="1612" w:type="dxa"/>
            <w:shd w:val="clear" w:color="auto" w:fill="auto"/>
          </w:tcPr>
          <w:p w14:paraId="33B698A4" w14:textId="77777777" w:rsidR="00A12679" w:rsidRPr="00DD4575" w:rsidRDefault="00A12679" w:rsidP="0059151B">
            <w:pPr>
              <w:tabs>
                <w:tab w:val="num" w:pos="1068"/>
              </w:tabs>
              <w:jc w:val="center"/>
              <w:rPr>
                <w:rFonts w:ascii="Calibri" w:hAnsi="Calibri" w:cs="Calibri"/>
                <w:b/>
                <w:bCs/>
                <w:sz w:val="20"/>
                <w:szCs w:val="20"/>
              </w:rPr>
            </w:pPr>
            <w:r w:rsidRPr="00DD4575">
              <w:rPr>
                <w:rFonts w:ascii="Calibri" w:hAnsi="Calibri" w:cs="Calibri"/>
                <w:b/>
                <w:bCs/>
                <w:sz w:val="20"/>
                <w:szCs w:val="20"/>
              </w:rPr>
              <w:t>5</w:t>
            </w:r>
          </w:p>
        </w:tc>
        <w:tc>
          <w:tcPr>
            <w:tcW w:w="8027" w:type="dxa"/>
            <w:shd w:val="clear" w:color="auto" w:fill="auto"/>
          </w:tcPr>
          <w:p w14:paraId="7F0A9FF2" w14:textId="77777777" w:rsidR="00A12679" w:rsidRPr="00DD4575" w:rsidRDefault="00A12679" w:rsidP="00EE0938">
            <w:pPr>
              <w:numPr>
                <w:ilvl w:val="0"/>
                <w:numId w:val="22"/>
              </w:numPr>
              <w:suppressAutoHyphens w:val="0"/>
              <w:jc w:val="both"/>
              <w:rPr>
                <w:rFonts w:ascii="Calibri" w:hAnsi="Calibri" w:cs="Calibri"/>
                <w:sz w:val="20"/>
                <w:szCs w:val="20"/>
              </w:rPr>
            </w:pPr>
            <w:r w:rsidRPr="00DD4575">
              <w:rPr>
                <w:rFonts w:ascii="Calibri" w:hAnsi="Calibri" w:cs="Calibri"/>
                <w:b/>
                <w:i/>
                <w:sz w:val="20"/>
                <w:szCs w:val="20"/>
              </w:rPr>
              <w:t>Stabilito dalla legge</w:t>
            </w:r>
            <w:r w:rsidRPr="00DD4575">
              <w:rPr>
                <w:rFonts w:ascii="Calibri" w:hAnsi="Calibri" w:cs="Calibri"/>
                <w:i/>
                <w:sz w:val="20"/>
                <w:szCs w:val="20"/>
              </w:rPr>
              <w:t>:</w:t>
            </w:r>
            <w:r w:rsidRPr="00DD4575">
              <w:rPr>
                <w:rFonts w:ascii="Calibri" w:hAnsi="Calibri" w:cs="Calibri"/>
                <w:sz w:val="20"/>
                <w:szCs w:val="20"/>
              </w:rPr>
              <w:t xml:space="preserve"> sospensione superiore a 15 giorni, reiterazione di comportamenti scorretti.</w:t>
            </w:r>
          </w:p>
        </w:tc>
      </w:tr>
    </w:tbl>
    <w:p w14:paraId="01113AF2" w14:textId="77777777" w:rsidR="00A12679" w:rsidRPr="00DD4575" w:rsidRDefault="00A12679" w:rsidP="0091728F">
      <w:pPr>
        <w:spacing w:before="280" w:after="280"/>
        <w:rPr>
          <w:rFonts w:ascii="Calibri" w:hAnsi="Calibri" w:cs="Calibri"/>
          <w:b/>
          <w:sz w:val="28"/>
          <w:szCs w:val="28"/>
          <w:lang w:eastAsia="it-IT"/>
        </w:rPr>
      </w:pPr>
    </w:p>
    <w:p w14:paraId="7183942A" w14:textId="77777777" w:rsidR="00F46D72" w:rsidRDefault="009C56E7" w:rsidP="009C56E7">
      <w:pPr>
        <w:jc w:val="center"/>
        <w:rPr>
          <w:rFonts w:asciiTheme="minorHAnsi" w:hAnsiTheme="minorHAnsi" w:cstheme="minorHAnsi"/>
          <w:b/>
          <w:caps/>
          <w:sz w:val="28"/>
          <w:szCs w:val="20"/>
        </w:rPr>
      </w:pPr>
      <w:r w:rsidRPr="00586E84">
        <w:rPr>
          <w:rFonts w:asciiTheme="minorHAnsi" w:hAnsiTheme="minorHAnsi" w:cstheme="minorHAnsi"/>
          <w:b/>
          <w:caps/>
          <w:sz w:val="28"/>
          <w:szCs w:val="20"/>
        </w:rPr>
        <w:lastRenderedPageBreak/>
        <w:t xml:space="preserve">Criteri di Valutazione </w:t>
      </w:r>
      <w:r w:rsidR="00F46D72">
        <w:rPr>
          <w:rFonts w:asciiTheme="minorHAnsi" w:hAnsiTheme="minorHAnsi" w:cstheme="minorHAnsi"/>
          <w:b/>
          <w:caps/>
          <w:sz w:val="28"/>
          <w:szCs w:val="20"/>
        </w:rPr>
        <w:t>dei</w:t>
      </w:r>
    </w:p>
    <w:p w14:paraId="5FD7FFF3" w14:textId="77777777" w:rsidR="009C56E7" w:rsidRPr="00586E84" w:rsidRDefault="00F46D72" w:rsidP="009C56E7">
      <w:pPr>
        <w:jc w:val="center"/>
        <w:rPr>
          <w:rFonts w:asciiTheme="minorHAnsi" w:hAnsiTheme="minorHAnsi" w:cstheme="minorHAnsi"/>
          <w:b/>
          <w:caps/>
          <w:sz w:val="28"/>
          <w:szCs w:val="20"/>
        </w:rPr>
      </w:pPr>
      <w:r>
        <w:rPr>
          <w:rFonts w:asciiTheme="minorHAnsi" w:hAnsiTheme="minorHAnsi" w:cstheme="minorHAnsi"/>
          <w:b/>
          <w:caps/>
          <w:sz w:val="28"/>
          <w:szCs w:val="20"/>
        </w:rPr>
        <w:t>Percorsi per le competenze trasversali e l’orientamento</w:t>
      </w:r>
    </w:p>
    <w:p w14:paraId="7C82EE4E" w14:textId="77777777" w:rsidR="009C56E7" w:rsidRPr="00586E84" w:rsidRDefault="009C56E7" w:rsidP="009C56E7">
      <w:pPr>
        <w:pBdr>
          <w:top w:val="nil"/>
          <w:left w:val="nil"/>
          <w:bottom w:val="nil"/>
          <w:right w:val="nil"/>
          <w:between w:val="nil"/>
        </w:pBdr>
        <w:shd w:val="clear" w:color="auto" w:fill="FFFFFF"/>
        <w:jc w:val="both"/>
        <w:rPr>
          <w:rFonts w:asciiTheme="minorHAnsi" w:eastAsia="Calibri" w:hAnsiTheme="minorHAnsi" w:cstheme="minorHAnsi"/>
          <w:color w:val="000000"/>
        </w:rPr>
      </w:pPr>
    </w:p>
    <w:p w14:paraId="4ECB52ED" w14:textId="64539E85" w:rsidR="007907FF" w:rsidRDefault="00FA19F9" w:rsidP="005F3D4E">
      <w:pPr>
        <w:rPr>
          <w:rFonts w:asciiTheme="minorHAnsi" w:eastAsia="Calibri" w:hAnsiTheme="minorHAnsi" w:cstheme="minorHAnsi"/>
          <w:b/>
        </w:rPr>
      </w:pPr>
      <w:r>
        <w:rPr>
          <w:rFonts w:asciiTheme="minorHAnsi" w:eastAsia="Calibri" w:hAnsiTheme="minorHAnsi" w:cstheme="minorHAnsi"/>
          <w:b/>
        </w:rPr>
        <w:t xml:space="preserve">Terzo anno </w:t>
      </w:r>
      <w:r w:rsidR="007907FF">
        <w:rPr>
          <w:rFonts w:asciiTheme="minorHAnsi" w:eastAsia="Calibri" w:hAnsiTheme="minorHAnsi" w:cstheme="minorHAnsi"/>
          <w:b/>
        </w:rPr>
        <w:t>(a.s. 2021/22)</w:t>
      </w:r>
    </w:p>
    <w:p w14:paraId="0297C492" w14:textId="77777777" w:rsidR="007907FF" w:rsidRPr="007907FF" w:rsidRDefault="007907FF" w:rsidP="007907FF">
      <w:pPr>
        <w:jc w:val="both"/>
        <w:rPr>
          <w:rFonts w:asciiTheme="minorHAnsi" w:eastAsia="Calibri" w:hAnsiTheme="minorHAnsi" w:cstheme="minorHAnsi"/>
          <w:bCs/>
        </w:rPr>
      </w:pPr>
      <w:r w:rsidRPr="007907FF">
        <w:rPr>
          <w:rFonts w:asciiTheme="minorHAnsi" w:eastAsia="Calibri" w:hAnsiTheme="minorHAnsi" w:cstheme="minorHAnsi"/>
          <w:bCs/>
        </w:rPr>
        <w:t>La valutazione finale degli apprendimenti, a conclusione dell’anno scolastico, viene attuata dai docenti del Consiglio di classe, tenuto conto delle attività di osservazione in itinere svolte dal tutor interno, sulla base degli strumenti predisposti in fase di progettazione.</w:t>
      </w:r>
    </w:p>
    <w:p w14:paraId="135CC778" w14:textId="77777777" w:rsidR="007907FF" w:rsidRPr="007907FF" w:rsidRDefault="007907FF" w:rsidP="007907FF">
      <w:pPr>
        <w:jc w:val="both"/>
        <w:rPr>
          <w:rFonts w:asciiTheme="minorHAnsi" w:eastAsia="Calibri" w:hAnsiTheme="minorHAnsi" w:cstheme="minorHAnsi"/>
          <w:bCs/>
        </w:rPr>
      </w:pPr>
    </w:p>
    <w:p w14:paraId="695D0370" w14:textId="77777777" w:rsidR="007907FF" w:rsidRPr="007907FF" w:rsidRDefault="007907FF" w:rsidP="007907FF">
      <w:pPr>
        <w:jc w:val="both"/>
        <w:rPr>
          <w:rFonts w:asciiTheme="minorHAnsi" w:eastAsia="Calibri" w:hAnsiTheme="minorHAnsi" w:cstheme="minorHAnsi"/>
          <w:bCs/>
        </w:rPr>
      </w:pPr>
      <w:r w:rsidRPr="007907FF">
        <w:rPr>
          <w:rFonts w:asciiTheme="minorHAnsi" w:eastAsia="Calibri" w:hAnsiTheme="minorHAnsi" w:cstheme="minorHAnsi"/>
          <w:bCs/>
        </w:rPr>
        <w:t xml:space="preserve">Il consiglio di classe, tenuto conto dell’osservazione dei percorsi e della documentazione e verificata la “prova esperta” di PCTO (relazione finale e/o portfolio digitale realizzati da ogni studente), procede a formulare collegialmente una valutazione complessiva. Tale valutazione misurerà l’effettivo raggiungimento delle competenze individuate e si tradurrà in un voto in decimi (ponderato al 25%) inserito sul registro elettronico per tutte le discipline. </w:t>
      </w:r>
    </w:p>
    <w:p w14:paraId="7B732528" w14:textId="77777777" w:rsidR="007907FF" w:rsidRDefault="007907FF" w:rsidP="005F3D4E">
      <w:pPr>
        <w:rPr>
          <w:rFonts w:asciiTheme="minorHAnsi" w:eastAsia="Calibri" w:hAnsiTheme="minorHAnsi" w:cstheme="minorHAnsi"/>
          <w:b/>
        </w:rPr>
      </w:pPr>
    </w:p>
    <w:p w14:paraId="2A08ED21" w14:textId="0DB1B368" w:rsidR="005F3D4E" w:rsidRDefault="005F3D4E" w:rsidP="005F3D4E">
      <w:pPr>
        <w:rPr>
          <w:rFonts w:asciiTheme="minorHAnsi" w:eastAsia="Calibri" w:hAnsiTheme="minorHAnsi" w:cstheme="minorHAnsi"/>
          <w:b/>
        </w:rPr>
      </w:pPr>
      <w:r>
        <w:rPr>
          <w:rFonts w:asciiTheme="minorHAnsi" w:eastAsia="Calibri" w:hAnsiTheme="minorHAnsi" w:cstheme="minorHAnsi"/>
          <w:b/>
        </w:rPr>
        <w:t>Qu</w:t>
      </w:r>
      <w:r w:rsidR="000C2AE2">
        <w:rPr>
          <w:rFonts w:asciiTheme="minorHAnsi" w:eastAsia="Calibri" w:hAnsiTheme="minorHAnsi" w:cstheme="minorHAnsi"/>
          <w:b/>
        </w:rPr>
        <w:t>arto anno</w:t>
      </w:r>
      <w:r>
        <w:rPr>
          <w:rFonts w:asciiTheme="minorHAnsi" w:eastAsia="Calibri" w:hAnsiTheme="minorHAnsi" w:cstheme="minorHAnsi"/>
          <w:b/>
        </w:rPr>
        <w:t xml:space="preserve"> (a.s. 202</w:t>
      </w:r>
      <w:r w:rsidR="009C6EB5">
        <w:rPr>
          <w:rFonts w:asciiTheme="minorHAnsi" w:eastAsia="Calibri" w:hAnsiTheme="minorHAnsi" w:cstheme="minorHAnsi"/>
          <w:b/>
        </w:rPr>
        <w:t>2</w:t>
      </w:r>
      <w:r w:rsidR="00BB01F1">
        <w:rPr>
          <w:rFonts w:asciiTheme="minorHAnsi" w:eastAsia="Calibri" w:hAnsiTheme="minorHAnsi" w:cstheme="minorHAnsi"/>
          <w:b/>
        </w:rPr>
        <w:t>/2</w:t>
      </w:r>
      <w:r w:rsidR="009C6EB5">
        <w:rPr>
          <w:rFonts w:asciiTheme="minorHAnsi" w:eastAsia="Calibri" w:hAnsiTheme="minorHAnsi" w:cstheme="minorHAnsi"/>
          <w:b/>
        </w:rPr>
        <w:t>3</w:t>
      </w:r>
      <w:r>
        <w:rPr>
          <w:rFonts w:asciiTheme="minorHAnsi" w:eastAsia="Calibri" w:hAnsiTheme="minorHAnsi" w:cstheme="minorHAnsi"/>
          <w:b/>
        </w:rPr>
        <w:t>)</w:t>
      </w:r>
    </w:p>
    <w:p w14:paraId="1C6E19C1" w14:textId="77777777" w:rsidR="007907FF" w:rsidRPr="007907FF" w:rsidRDefault="007907FF" w:rsidP="007907FF">
      <w:pPr>
        <w:jc w:val="both"/>
        <w:rPr>
          <w:rFonts w:asciiTheme="minorHAnsi" w:eastAsia="Calibri" w:hAnsiTheme="minorHAnsi" w:cstheme="minorHAnsi"/>
        </w:rPr>
      </w:pPr>
      <w:r w:rsidRPr="007907FF">
        <w:rPr>
          <w:rFonts w:asciiTheme="minorHAnsi" w:eastAsia="Calibri" w:hAnsiTheme="minorHAnsi" w:cstheme="minorHAnsi"/>
        </w:rPr>
        <w:t>La valutazione finale degli apprendimenti, a conclusione dell’anno scolastico, viene attuata dai docenti del Consiglio di classe, tenuto conto delle attività di osservazione in itinere svolte dal tutor interno (nonché da quello esterno, se previsto), sulla base degli strumenti predisposti in fase di progettazione.</w:t>
      </w:r>
    </w:p>
    <w:p w14:paraId="46DEB20B" w14:textId="77777777" w:rsidR="007907FF" w:rsidRPr="007907FF" w:rsidRDefault="007907FF" w:rsidP="007907FF">
      <w:pPr>
        <w:jc w:val="both"/>
        <w:rPr>
          <w:rFonts w:asciiTheme="minorHAnsi" w:eastAsia="Calibri" w:hAnsiTheme="minorHAnsi" w:cstheme="minorHAnsi"/>
        </w:rPr>
      </w:pPr>
    </w:p>
    <w:p w14:paraId="68611AEC" w14:textId="1E211877" w:rsidR="007907FF" w:rsidRPr="007907FF" w:rsidRDefault="007907FF" w:rsidP="007907FF">
      <w:pPr>
        <w:jc w:val="both"/>
        <w:rPr>
          <w:rFonts w:asciiTheme="minorHAnsi" w:eastAsia="Calibri" w:hAnsiTheme="minorHAnsi" w:cstheme="minorHAnsi"/>
        </w:rPr>
      </w:pPr>
      <w:r w:rsidRPr="007907FF">
        <w:rPr>
          <w:rFonts w:asciiTheme="minorHAnsi" w:eastAsia="Calibri" w:hAnsiTheme="minorHAnsi" w:cstheme="minorHAnsi"/>
        </w:rPr>
        <w:t xml:space="preserve">Ciascun docente formula una propria valutazione dopo aver osservato i percorsi e la documentazione e verificato la “prova esperta” di PCTO (presentazione al </w:t>
      </w:r>
      <w:proofErr w:type="spellStart"/>
      <w:r w:rsidRPr="007907FF">
        <w:rPr>
          <w:rFonts w:asciiTheme="minorHAnsi" w:eastAsia="Calibri" w:hAnsiTheme="minorHAnsi" w:cstheme="minorHAnsi"/>
        </w:rPr>
        <w:t>Cdc</w:t>
      </w:r>
      <w:proofErr w:type="spellEnd"/>
      <w:r w:rsidRPr="007907FF">
        <w:rPr>
          <w:rFonts w:asciiTheme="minorHAnsi" w:eastAsia="Calibri" w:hAnsiTheme="minorHAnsi" w:cstheme="minorHAnsi"/>
        </w:rPr>
        <w:t xml:space="preserve"> di lavoro multimediale); tale valutazione misurerà l’effettivo raggiungimento delle competenze individuate e si tradurrà in un voto in decimi (ponderato al 50%) sul registro elettronico. Qualora tra le attività di PCTO previste, lo studente svolga uno stage esterno, il voto finale da indicare sul registro elettronico (ponderato al 50%) sarà composto per il 50% dal voto del singolo docente, come sopra determinato e, per il restante 50%, dal voto corrisposto dal tutor esterno.</w:t>
      </w:r>
    </w:p>
    <w:p w14:paraId="7052C226" w14:textId="77777777" w:rsidR="007907FF" w:rsidRPr="007907FF" w:rsidRDefault="007907FF" w:rsidP="007907FF">
      <w:pPr>
        <w:jc w:val="both"/>
        <w:rPr>
          <w:rFonts w:asciiTheme="minorHAnsi" w:eastAsia="Calibri" w:hAnsiTheme="minorHAnsi" w:cstheme="minorHAnsi"/>
        </w:rPr>
      </w:pPr>
    </w:p>
    <w:p w14:paraId="125AFDAB" w14:textId="31EF13A8" w:rsidR="005F3D4E" w:rsidRPr="005F3D4E" w:rsidRDefault="007907FF" w:rsidP="007907FF">
      <w:pPr>
        <w:jc w:val="both"/>
        <w:rPr>
          <w:rFonts w:asciiTheme="minorHAnsi" w:eastAsia="Calibri" w:hAnsiTheme="minorHAnsi" w:cstheme="minorHAnsi"/>
        </w:rPr>
      </w:pPr>
      <w:r w:rsidRPr="007907FF">
        <w:rPr>
          <w:rFonts w:asciiTheme="minorHAnsi" w:eastAsia="Calibri" w:hAnsiTheme="minorHAnsi" w:cstheme="minorHAnsi"/>
        </w:rPr>
        <w:t>Per quanto attiene il comportamento, il Consiglio di classe formula una proposta di valutazione collegata anche all’atteggiamento e all’impegno dello studente durante le attività di PCTO.</w:t>
      </w:r>
    </w:p>
    <w:p w14:paraId="02987FE1" w14:textId="77777777" w:rsidR="007C14A9" w:rsidRPr="00586E84" w:rsidRDefault="007C14A9" w:rsidP="007C14A9">
      <w:pPr>
        <w:jc w:val="both"/>
        <w:rPr>
          <w:rFonts w:asciiTheme="minorHAnsi" w:eastAsia="Calibri" w:hAnsiTheme="minorHAnsi" w:cstheme="minorHAnsi"/>
        </w:rPr>
      </w:pPr>
      <w:r w:rsidRPr="00586E84">
        <w:rPr>
          <w:rFonts w:asciiTheme="minorHAnsi" w:eastAsia="Calibri" w:hAnsiTheme="minorHAnsi" w:cstheme="minorHAnsi"/>
        </w:rPr>
        <w:t>Di seguito gli strumenti a disposizione dei docenti per la valutazione:</w:t>
      </w:r>
    </w:p>
    <w:p w14:paraId="2F6E7C62" w14:textId="77777777" w:rsidR="007C14A9" w:rsidRPr="00586E84" w:rsidRDefault="007C14A9" w:rsidP="007C14A9">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 xml:space="preserve"> </w:t>
      </w:r>
    </w:p>
    <w:tbl>
      <w:tblPr>
        <w:tblW w:w="8716" w:type="dxa"/>
        <w:tblBorders>
          <w:top w:val="nil"/>
          <w:left w:val="nil"/>
          <w:bottom w:val="nil"/>
          <w:right w:val="nil"/>
          <w:insideH w:val="nil"/>
          <w:insideV w:val="nil"/>
        </w:tblBorders>
        <w:tblLayout w:type="fixed"/>
        <w:tblLook w:val="0600" w:firstRow="0" w:lastRow="0" w:firstColumn="0" w:lastColumn="0" w:noHBand="1" w:noVBand="1"/>
      </w:tblPr>
      <w:tblGrid>
        <w:gridCol w:w="564"/>
        <w:gridCol w:w="1443"/>
        <w:gridCol w:w="6709"/>
      </w:tblGrid>
      <w:tr w:rsidR="007C14A9" w:rsidRPr="00586E84" w14:paraId="6045E2B6" w14:textId="77777777" w:rsidTr="00307382">
        <w:trPr>
          <w:trHeight w:val="194"/>
        </w:trPr>
        <w:tc>
          <w:tcPr>
            <w:tcW w:w="2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A6846F" w14:textId="77777777" w:rsidR="007C14A9" w:rsidRPr="00586E84" w:rsidRDefault="007C14A9" w:rsidP="00307382">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Livelli</w:t>
            </w:r>
          </w:p>
        </w:tc>
        <w:tc>
          <w:tcPr>
            <w:tcW w:w="6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337615" w14:textId="77777777" w:rsidR="007C14A9" w:rsidRPr="00586E84" w:rsidRDefault="007C14A9" w:rsidP="00307382">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Descrittori di livello</w:t>
            </w:r>
          </w:p>
        </w:tc>
      </w:tr>
      <w:tr w:rsidR="007C14A9" w:rsidRPr="00586E84" w14:paraId="5077295E" w14:textId="77777777" w:rsidTr="00307382">
        <w:trPr>
          <w:trHeight w:val="213"/>
        </w:trPr>
        <w:tc>
          <w:tcPr>
            <w:tcW w:w="5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4174D36" w14:textId="77777777" w:rsidR="007C14A9" w:rsidRPr="00586E84" w:rsidRDefault="007C14A9"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1</w:t>
            </w:r>
          </w:p>
        </w:tc>
        <w:tc>
          <w:tcPr>
            <w:tcW w:w="1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F9FC71" w14:textId="77777777" w:rsidR="007C14A9" w:rsidRPr="00586E84" w:rsidRDefault="007C14A9" w:rsidP="00307382">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Parziale</w:t>
            </w:r>
          </w:p>
        </w:tc>
        <w:tc>
          <w:tcPr>
            <w:tcW w:w="6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563D36" w14:textId="77777777" w:rsidR="007C14A9" w:rsidRPr="00586E84" w:rsidRDefault="007C14A9" w:rsidP="00307382">
            <w:pPr>
              <w:jc w:val="both"/>
              <w:rPr>
                <w:rFonts w:asciiTheme="minorHAnsi" w:eastAsia="Calibri" w:hAnsiTheme="minorHAnsi" w:cstheme="minorHAnsi"/>
                <w:b/>
                <w:sz w:val="16"/>
                <w:szCs w:val="16"/>
              </w:rPr>
            </w:pPr>
            <w:r w:rsidRPr="00586E84">
              <w:rPr>
                <w:rFonts w:asciiTheme="minorHAnsi" w:eastAsia="Calibri" w:hAnsiTheme="minorHAnsi" w:cstheme="minorHAnsi"/>
                <w:b/>
                <w:sz w:val="16"/>
                <w:szCs w:val="16"/>
              </w:rPr>
              <w:t xml:space="preserve">Le competenze sono state raggiunte in maniera </w:t>
            </w:r>
            <w:r w:rsidRPr="00586E84">
              <w:rPr>
                <w:rFonts w:asciiTheme="minorHAnsi" w:eastAsia="Calibri" w:hAnsiTheme="minorHAnsi" w:cstheme="minorHAnsi"/>
                <w:b/>
                <w:i/>
                <w:sz w:val="16"/>
                <w:szCs w:val="16"/>
              </w:rPr>
              <w:t>superficiale</w:t>
            </w:r>
            <w:r w:rsidRPr="00586E84">
              <w:rPr>
                <w:rFonts w:asciiTheme="minorHAnsi" w:eastAsia="Calibri" w:hAnsiTheme="minorHAnsi" w:cstheme="minorHAnsi"/>
                <w:b/>
                <w:sz w:val="16"/>
                <w:szCs w:val="16"/>
              </w:rPr>
              <w:t xml:space="preserve"> e parzialmente incompleta</w:t>
            </w:r>
          </w:p>
        </w:tc>
      </w:tr>
      <w:tr w:rsidR="007C14A9" w:rsidRPr="00586E84" w14:paraId="655D65A5" w14:textId="77777777" w:rsidTr="00307382">
        <w:trPr>
          <w:trHeight w:val="194"/>
        </w:trPr>
        <w:tc>
          <w:tcPr>
            <w:tcW w:w="5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7AD272" w14:textId="77777777" w:rsidR="007C14A9" w:rsidRPr="00586E84" w:rsidRDefault="007C14A9"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2</w:t>
            </w:r>
          </w:p>
        </w:tc>
        <w:tc>
          <w:tcPr>
            <w:tcW w:w="1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E803FB" w14:textId="77777777" w:rsidR="007C14A9" w:rsidRPr="00586E84" w:rsidRDefault="007C14A9" w:rsidP="00307382">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Base</w:t>
            </w:r>
          </w:p>
        </w:tc>
        <w:tc>
          <w:tcPr>
            <w:tcW w:w="6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FED803C" w14:textId="77777777" w:rsidR="007C14A9" w:rsidRPr="00586E84" w:rsidRDefault="007C14A9" w:rsidP="00307382">
            <w:pPr>
              <w:jc w:val="both"/>
              <w:rPr>
                <w:rFonts w:asciiTheme="minorHAnsi" w:eastAsia="Calibri" w:hAnsiTheme="minorHAnsi" w:cstheme="minorHAnsi"/>
                <w:b/>
                <w:i/>
                <w:sz w:val="16"/>
                <w:szCs w:val="16"/>
              </w:rPr>
            </w:pPr>
            <w:r w:rsidRPr="00586E84">
              <w:rPr>
                <w:rFonts w:asciiTheme="minorHAnsi" w:eastAsia="Calibri" w:hAnsiTheme="minorHAnsi" w:cstheme="minorHAnsi"/>
                <w:b/>
                <w:sz w:val="16"/>
                <w:szCs w:val="16"/>
              </w:rPr>
              <w:t xml:space="preserve">Le competenze sono state raggiunte in modo </w:t>
            </w:r>
            <w:r w:rsidRPr="00586E84">
              <w:rPr>
                <w:rFonts w:asciiTheme="minorHAnsi" w:eastAsia="Calibri" w:hAnsiTheme="minorHAnsi" w:cstheme="minorHAnsi"/>
                <w:b/>
                <w:i/>
                <w:sz w:val="16"/>
                <w:szCs w:val="16"/>
              </w:rPr>
              <w:t>sufficiente</w:t>
            </w:r>
          </w:p>
        </w:tc>
      </w:tr>
      <w:tr w:rsidR="007C14A9" w:rsidRPr="00586E84" w14:paraId="5528C1D9" w14:textId="77777777" w:rsidTr="00307382">
        <w:trPr>
          <w:trHeight w:val="194"/>
        </w:trPr>
        <w:tc>
          <w:tcPr>
            <w:tcW w:w="5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1161B4" w14:textId="77777777" w:rsidR="007C14A9" w:rsidRPr="00586E84" w:rsidRDefault="007C14A9"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3</w:t>
            </w:r>
          </w:p>
        </w:tc>
        <w:tc>
          <w:tcPr>
            <w:tcW w:w="1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DE0C68" w14:textId="77777777" w:rsidR="007C14A9" w:rsidRPr="00586E84" w:rsidRDefault="007C14A9" w:rsidP="00307382">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Adeguato</w:t>
            </w:r>
          </w:p>
        </w:tc>
        <w:tc>
          <w:tcPr>
            <w:tcW w:w="6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EDFB4" w14:textId="77777777" w:rsidR="007C14A9" w:rsidRPr="00586E84" w:rsidRDefault="007C14A9" w:rsidP="00307382">
            <w:pPr>
              <w:jc w:val="both"/>
              <w:rPr>
                <w:rFonts w:asciiTheme="minorHAnsi" w:eastAsia="Calibri" w:hAnsiTheme="minorHAnsi" w:cstheme="minorHAnsi"/>
                <w:b/>
                <w:i/>
                <w:sz w:val="16"/>
                <w:szCs w:val="16"/>
              </w:rPr>
            </w:pPr>
            <w:r w:rsidRPr="00586E84">
              <w:rPr>
                <w:rFonts w:asciiTheme="minorHAnsi" w:eastAsia="Calibri" w:hAnsiTheme="minorHAnsi" w:cstheme="minorHAnsi"/>
                <w:b/>
                <w:sz w:val="16"/>
                <w:szCs w:val="16"/>
              </w:rPr>
              <w:t xml:space="preserve">Le competenze sono state raggiunte in modo </w:t>
            </w:r>
            <w:r w:rsidRPr="00586E84">
              <w:rPr>
                <w:rFonts w:asciiTheme="minorHAnsi" w:eastAsia="Calibri" w:hAnsiTheme="minorHAnsi" w:cstheme="minorHAnsi"/>
                <w:b/>
                <w:i/>
                <w:sz w:val="16"/>
                <w:szCs w:val="16"/>
              </w:rPr>
              <w:t>buono</w:t>
            </w:r>
          </w:p>
        </w:tc>
      </w:tr>
      <w:tr w:rsidR="007C14A9" w:rsidRPr="00586E84" w14:paraId="76D81D7F" w14:textId="77777777" w:rsidTr="00307382">
        <w:trPr>
          <w:trHeight w:val="220"/>
        </w:trPr>
        <w:tc>
          <w:tcPr>
            <w:tcW w:w="5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A18A49" w14:textId="77777777" w:rsidR="007C14A9" w:rsidRPr="00586E84" w:rsidRDefault="007C14A9"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4</w:t>
            </w:r>
          </w:p>
        </w:tc>
        <w:tc>
          <w:tcPr>
            <w:tcW w:w="1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42CDF0" w14:textId="77777777" w:rsidR="007C14A9" w:rsidRPr="00586E84" w:rsidRDefault="007C14A9" w:rsidP="00307382">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Eccellente</w:t>
            </w:r>
          </w:p>
        </w:tc>
        <w:tc>
          <w:tcPr>
            <w:tcW w:w="6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E34B9A" w14:textId="77777777" w:rsidR="007C14A9" w:rsidRPr="00586E84" w:rsidRDefault="007C14A9" w:rsidP="00307382">
            <w:pPr>
              <w:jc w:val="both"/>
              <w:rPr>
                <w:rFonts w:asciiTheme="minorHAnsi" w:eastAsia="Calibri" w:hAnsiTheme="minorHAnsi" w:cstheme="minorHAnsi"/>
                <w:b/>
                <w:i/>
                <w:sz w:val="16"/>
                <w:szCs w:val="16"/>
              </w:rPr>
            </w:pPr>
            <w:r w:rsidRPr="00586E84">
              <w:rPr>
                <w:rFonts w:asciiTheme="minorHAnsi" w:eastAsia="Calibri" w:hAnsiTheme="minorHAnsi" w:cstheme="minorHAnsi"/>
                <w:b/>
                <w:sz w:val="16"/>
                <w:szCs w:val="16"/>
              </w:rPr>
              <w:t xml:space="preserve">Le competenze sono state raggiunte in modo </w:t>
            </w:r>
            <w:r w:rsidRPr="00586E84">
              <w:rPr>
                <w:rFonts w:asciiTheme="minorHAnsi" w:eastAsia="Calibri" w:hAnsiTheme="minorHAnsi" w:cstheme="minorHAnsi"/>
                <w:b/>
                <w:i/>
                <w:sz w:val="16"/>
                <w:szCs w:val="16"/>
              </w:rPr>
              <w:t>completo, esauriente ed approfondito</w:t>
            </w:r>
          </w:p>
        </w:tc>
      </w:tr>
    </w:tbl>
    <w:p w14:paraId="5BF08713" w14:textId="77777777" w:rsidR="007C14A9" w:rsidRPr="00586E84" w:rsidRDefault="007C14A9" w:rsidP="007C14A9">
      <w:pPr>
        <w:spacing w:line="276" w:lineRule="auto"/>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 xml:space="preserve"> </w:t>
      </w:r>
    </w:p>
    <w:p w14:paraId="357ABA25" w14:textId="77777777" w:rsidR="007C14A9" w:rsidRPr="00586E84" w:rsidRDefault="007C14A9" w:rsidP="007C14A9">
      <w:pPr>
        <w:spacing w:line="276" w:lineRule="auto"/>
        <w:jc w:val="center"/>
        <w:rPr>
          <w:rFonts w:asciiTheme="minorHAnsi" w:eastAsia="Calibri" w:hAnsiTheme="minorHAnsi" w:cstheme="minorHAnsi"/>
          <w:b/>
          <w:sz w:val="22"/>
          <w:szCs w:val="22"/>
        </w:rPr>
      </w:pPr>
      <w:r w:rsidRPr="00586E84">
        <w:rPr>
          <w:rFonts w:asciiTheme="minorHAnsi" w:eastAsia="Calibri" w:hAnsiTheme="minorHAnsi" w:cstheme="minorHAnsi"/>
          <w:b/>
          <w:sz w:val="22"/>
          <w:szCs w:val="22"/>
        </w:rPr>
        <w:t>TABELLA RIASSUNTIVA DI CONVERSIONE IN DECIMI DEI LIVELLI PREVISTI NELLA RUBRICA DI VALUTAZIONE</w:t>
      </w:r>
    </w:p>
    <w:tbl>
      <w:tblPr>
        <w:tblW w:w="8637" w:type="dxa"/>
        <w:tblBorders>
          <w:top w:val="nil"/>
          <w:left w:val="nil"/>
          <w:bottom w:val="nil"/>
          <w:right w:val="nil"/>
          <w:insideH w:val="nil"/>
          <w:insideV w:val="nil"/>
        </w:tblBorders>
        <w:tblLayout w:type="fixed"/>
        <w:tblLook w:val="0600" w:firstRow="0" w:lastRow="0" w:firstColumn="0" w:lastColumn="0" w:noHBand="1" w:noVBand="1"/>
      </w:tblPr>
      <w:tblGrid>
        <w:gridCol w:w="1928"/>
        <w:gridCol w:w="1980"/>
        <w:gridCol w:w="902"/>
        <w:gridCol w:w="1843"/>
        <w:gridCol w:w="1984"/>
      </w:tblGrid>
      <w:tr w:rsidR="00307382" w:rsidRPr="00586E84" w14:paraId="731A5693" w14:textId="442F145E" w:rsidTr="00307382">
        <w:trPr>
          <w:trHeight w:val="186"/>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3F9E7" w14:textId="77777777"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Livello</w:t>
            </w:r>
          </w:p>
        </w:tc>
        <w:tc>
          <w:tcPr>
            <w:tcW w:w="19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AD6F24E" w14:textId="77777777"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Voto in decimi</w:t>
            </w:r>
          </w:p>
        </w:tc>
        <w:tc>
          <w:tcPr>
            <w:tcW w:w="902" w:type="dxa"/>
            <w:tcBorders>
              <w:top w:val="nil"/>
              <w:left w:val="nil"/>
              <w:bottom w:val="nil"/>
              <w:right w:val="single" w:sz="8" w:space="0" w:color="000000"/>
            </w:tcBorders>
          </w:tcPr>
          <w:p w14:paraId="4361751B" w14:textId="77777777" w:rsidR="00307382" w:rsidRPr="00586E84" w:rsidRDefault="00307382" w:rsidP="00307382">
            <w:pPr>
              <w:jc w:val="center"/>
              <w:rPr>
                <w:rFonts w:asciiTheme="minorHAnsi" w:eastAsia="Calibri" w:hAnsiTheme="minorHAnsi" w:cstheme="minorHAnsi"/>
                <w:b/>
                <w:sz w:val="18"/>
                <w:szCs w:val="18"/>
              </w:rPr>
            </w:pPr>
          </w:p>
        </w:tc>
        <w:tc>
          <w:tcPr>
            <w:tcW w:w="1843" w:type="dxa"/>
            <w:tcBorders>
              <w:top w:val="single" w:sz="8" w:space="0" w:color="000000"/>
              <w:left w:val="nil"/>
              <w:bottom w:val="single" w:sz="8" w:space="0" w:color="000000"/>
              <w:right w:val="single" w:sz="8" w:space="0" w:color="000000"/>
            </w:tcBorders>
          </w:tcPr>
          <w:p w14:paraId="03B026DA" w14:textId="5E2A580D"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Livello</w:t>
            </w:r>
          </w:p>
        </w:tc>
        <w:tc>
          <w:tcPr>
            <w:tcW w:w="1984" w:type="dxa"/>
            <w:tcBorders>
              <w:top w:val="single" w:sz="8" w:space="0" w:color="000000"/>
              <w:left w:val="single" w:sz="8" w:space="0" w:color="000000"/>
              <w:bottom w:val="single" w:sz="8" w:space="0" w:color="000000"/>
              <w:right w:val="single" w:sz="8" w:space="0" w:color="000000"/>
            </w:tcBorders>
          </w:tcPr>
          <w:p w14:paraId="5D2D3795" w14:textId="49F09BD8"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Voto in decimi</w:t>
            </w:r>
          </w:p>
        </w:tc>
      </w:tr>
      <w:tr w:rsidR="00307382" w:rsidRPr="00586E84" w14:paraId="06CEC843" w14:textId="2ABA3C60" w:rsidTr="00307382">
        <w:trPr>
          <w:trHeight w:val="70"/>
        </w:trPr>
        <w:tc>
          <w:tcPr>
            <w:tcW w:w="19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8471A" w14:textId="77777777"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1</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4C9A79" w14:textId="77777777"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5</w:t>
            </w:r>
          </w:p>
        </w:tc>
        <w:tc>
          <w:tcPr>
            <w:tcW w:w="902" w:type="dxa"/>
            <w:tcBorders>
              <w:top w:val="nil"/>
              <w:left w:val="nil"/>
              <w:bottom w:val="nil"/>
              <w:right w:val="single" w:sz="8" w:space="0" w:color="000000"/>
            </w:tcBorders>
          </w:tcPr>
          <w:p w14:paraId="16697449" w14:textId="77777777" w:rsidR="00307382" w:rsidRPr="00586E84" w:rsidRDefault="00307382" w:rsidP="00307382">
            <w:pPr>
              <w:jc w:val="center"/>
              <w:rPr>
                <w:rFonts w:asciiTheme="minorHAnsi" w:eastAsia="Calibri" w:hAnsiTheme="minorHAnsi" w:cstheme="minorHAnsi"/>
                <w:b/>
                <w:sz w:val="18"/>
                <w:szCs w:val="18"/>
              </w:rPr>
            </w:pPr>
          </w:p>
        </w:tc>
        <w:tc>
          <w:tcPr>
            <w:tcW w:w="1843" w:type="dxa"/>
            <w:tcBorders>
              <w:top w:val="single" w:sz="8" w:space="0" w:color="000000"/>
              <w:left w:val="nil"/>
              <w:bottom w:val="single" w:sz="8" w:space="0" w:color="000000"/>
              <w:right w:val="single" w:sz="8" w:space="0" w:color="000000"/>
            </w:tcBorders>
          </w:tcPr>
          <w:p w14:paraId="013C7C4F" w14:textId="0F6C1478"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3</w:t>
            </w:r>
          </w:p>
        </w:tc>
        <w:tc>
          <w:tcPr>
            <w:tcW w:w="1984" w:type="dxa"/>
            <w:tcBorders>
              <w:top w:val="single" w:sz="8" w:space="0" w:color="000000"/>
              <w:left w:val="single" w:sz="8" w:space="0" w:color="000000"/>
              <w:bottom w:val="single" w:sz="8" w:space="0" w:color="000000"/>
              <w:right w:val="single" w:sz="8" w:space="0" w:color="000000"/>
            </w:tcBorders>
          </w:tcPr>
          <w:p w14:paraId="45AB0245" w14:textId="0DF68181"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8</w:t>
            </w:r>
          </w:p>
        </w:tc>
      </w:tr>
      <w:tr w:rsidR="00307382" w:rsidRPr="00586E84" w14:paraId="3CCA4B00" w14:textId="4C82F146" w:rsidTr="00307382">
        <w:trPr>
          <w:trHeight w:val="70"/>
        </w:trPr>
        <w:tc>
          <w:tcPr>
            <w:tcW w:w="19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55D93" w14:textId="77777777"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1,5</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43A2D4" w14:textId="77777777"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5,5</w:t>
            </w:r>
          </w:p>
        </w:tc>
        <w:tc>
          <w:tcPr>
            <w:tcW w:w="902" w:type="dxa"/>
            <w:tcBorders>
              <w:top w:val="nil"/>
              <w:left w:val="nil"/>
              <w:bottom w:val="nil"/>
              <w:right w:val="single" w:sz="8" w:space="0" w:color="000000"/>
            </w:tcBorders>
          </w:tcPr>
          <w:p w14:paraId="7393BD01" w14:textId="77777777" w:rsidR="00307382" w:rsidRPr="00586E84" w:rsidRDefault="00307382" w:rsidP="00307382">
            <w:pPr>
              <w:jc w:val="center"/>
              <w:rPr>
                <w:rFonts w:asciiTheme="minorHAnsi" w:eastAsia="Calibri" w:hAnsiTheme="minorHAnsi" w:cstheme="minorHAnsi"/>
                <w:b/>
                <w:sz w:val="18"/>
                <w:szCs w:val="18"/>
              </w:rPr>
            </w:pPr>
          </w:p>
        </w:tc>
        <w:tc>
          <w:tcPr>
            <w:tcW w:w="1843" w:type="dxa"/>
            <w:tcBorders>
              <w:top w:val="single" w:sz="8" w:space="0" w:color="000000"/>
              <w:left w:val="nil"/>
              <w:bottom w:val="single" w:sz="8" w:space="0" w:color="000000"/>
              <w:right w:val="single" w:sz="8" w:space="0" w:color="000000"/>
            </w:tcBorders>
          </w:tcPr>
          <w:p w14:paraId="3A1BBE30" w14:textId="68634B79"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3,5</w:t>
            </w:r>
          </w:p>
        </w:tc>
        <w:tc>
          <w:tcPr>
            <w:tcW w:w="1984" w:type="dxa"/>
            <w:tcBorders>
              <w:top w:val="single" w:sz="8" w:space="0" w:color="000000"/>
              <w:left w:val="single" w:sz="8" w:space="0" w:color="000000"/>
              <w:bottom w:val="single" w:sz="8" w:space="0" w:color="000000"/>
              <w:right w:val="single" w:sz="8" w:space="0" w:color="000000"/>
            </w:tcBorders>
          </w:tcPr>
          <w:p w14:paraId="566EECF6" w14:textId="48A74E69"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9</w:t>
            </w:r>
          </w:p>
        </w:tc>
      </w:tr>
      <w:tr w:rsidR="00307382" w:rsidRPr="00586E84" w14:paraId="329DF3C9" w14:textId="78856DBC" w:rsidTr="00307382">
        <w:trPr>
          <w:trHeight w:val="70"/>
        </w:trPr>
        <w:tc>
          <w:tcPr>
            <w:tcW w:w="19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C0A61" w14:textId="77777777"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2</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16FABC" w14:textId="77777777"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6</w:t>
            </w:r>
          </w:p>
        </w:tc>
        <w:tc>
          <w:tcPr>
            <w:tcW w:w="902" w:type="dxa"/>
            <w:tcBorders>
              <w:top w:val="nil"/>
              <w:left w:val="nil"/>
              <w:bottom w:val="nil"/>
              <w:right w:val="single" w:sz="8" w:space="0" w:color="000000"/>
            </w:tcBorders>
          </w:tcPr>
          <w:p w14:paraId="3757DC60" w14:textId="77777777" w:rsidR="00307382" w:rsidRPr="00586E84" w:rsidRDefault="00307382" w:rsidP="00307382">
            <w:pPr>
              <w:jc w:val="center"/>
              <w:rPr>
                <w:rFonts w:asciiTheme="minorHAnsi" w:eastAsia="Calibri" w:hAnsiTheme="minorHAnsi" w:cstheme="minorHAnsi"/>
                <w:b/>
                <w:sz w:val="18"/>
                <w:szCs w:val="18"/>
              </w:rPr>
            </w:pPr>
          </w:p>
        </w:tc>
        <w:tc>
          <w:tcPr>
            <w:tcW w:w="1843" w:type="dxa"/>
            <w:tcBorders>
              <w:top w:val="single" w:sz="8" w:space="0" w:color="000000"/>
              <w:left w:val="nil"/>
              <w:bottom w:val="single" w:sz="8" w:space="0" w:color="000000"/>
              <w:right w:val="single" w:sz="8" w:space="0" w:color="000000"/>
            </w:tcBorders>
          </w:tcPr>
          <w:p w14:paraId="466D6552" w14:textId="73DE9D24"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4</w:t>
            </w:r>
          </w:p>
        </w:tc>
        <w:tc>
          <w:tcPr>
            <w:tcW w:w="1984" w:type="dxa"/>
            <w:tcBorders>
              <w:top w:val="single" w:sz="8" w:space="0" w:color="000000"/>
              <w:left w:val="single" w:sz="8" w:space="0" w:color="000000"/>
              <w:bottom w:val="single" w:sz="8" w:space="0" w:color="000000"/>
              <w:right w:val="single" w:sz="8" w:space="0" w:color="000000"/>
            </w:tcBorders>
          </w:tcPr>
          <w:p w14:paraId="31CFB35E" w14:textId="1F041989"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10</w:t>
            </w:r>
          </w:p>
        </w:tc>
      </w:tr>
      <w:tr w:rsidR="00307382" w:rsidRPr="00586E84" w14:paraId="2DF66741" w14:textId="0820F08C" w:rsidTr="00307382">
        <w:trPr>
          <w:trHeight w:val="70"/>
        </w:trPr>
        <w:tc>
          <w:tcPr>
            <w:tcW w:w="19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E38AA" w14:textId="77777777"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2,5</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F0B903" w14:textId="77777777" w:rsidR="00307382" w:rsidRPr="00586E84" w:rsidRDefault="00307382" w:rsidP="00307382">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7</w:t>
            </w:r>
          </w:p>
        </w:tc>
        <w:tc>
          <w:tcPr>
            <w:tcW w:w="902" w:type="dxa"/>
            <w:tcBorders>
              <w:top w:val="nil"/>
              <w:left w:val="nil"/>
              <w:bottom w:val="nil"/>
              <w:right w:val="nil"/>
            </w:tcBorders>
          </w:tcPr>
          <w:p w14:paraId="7196C618" w14:textId="77777777" w:rsidR="00307382" w:rsidRPr="00586E84" w:rsidRDefault="00307382" w:rsidP="00307382">
            <w:pPr>
              <w:jc w:val="center"/>
              <w:rPr>
                <w:rFonts w:asciiTheme="minorHAnsi" w:eastAsia="Calibri" w:hAnsiTheme="minorHAnsi" w:cstheme="minorHAnsi"/>
                <w:b/>
                <w:sz w:val="18"/>
                <w:szCs w:val="18"/>
              </w:rPr>
            </w:pPr>
          </w:p>
        </w:tc>
        <w:tc>
          <w:tcPr>
            <w:tcW w:w="1843" w:type="dxa"/>
            <w:tcBorders>
              <w:top w:val="single" w:sz="8" w:space="0" w:color="000000"/>
              <w:left w:val="nil"/>
              <w:bottom w:val="nil"/>
              <w:right w:val="nil"/>
            </w:tcBorders>
          </w:tcPr>
          <w:p w14:paraId="1741A96F" w14:textId="6E627991" w:rsidR="00307382" w:rsidRPr="00586E84" w:rsidRDefault="00307382" w:rsidP="00307382">
            <w:pPr>
              <w:jc w:val="center"/>
              <w:rPr>
                <w:rFonts w:asciiTheme="minorHAnsi" w:eastAsia="Calibri" w:hAnsiTheme="minorHAnsi" w:cstheme="minorHAnsi"/>
                <w:b/>
                <w:sz w:val="18"/>
                <w:szCs w:val="18"/>
              </w:rPr>
            </w:pPr>
          </w:p>
        </w:tc>
        <w:tc>
          <w:tcPr>
            <w:tcW w:w="1984" w:type="dxa"/>
            <w:tcBorders>
              <w:top w:val="single" w:sz="8" w:space="0" w:color="000000"/>
              <w:left w:val="nil"/>
              <w:bottom w:val="nil"/>
              <w:right w:val="nil"/>
            </w:tcBorders>
          </w:tcPr>
          <w:p w14:paraId="72B8E4B4" w14:textId="52DEA1B7" w:rsidR="00307382" w:rsidRPr="00586E84" w:rsidRDefault="00307382" w:rsidP="00307382">
            <w:pPr>
              <w:jc w:val="center"/>
              <w:rPr>
                <w:rFonts w:asciiTheme="minorHAnsi" w:eastAsia="Calibri" w:hAnsiTheme="minorHAnsi" w:cstheme="minorHAnsi"/>
                <w:b/>
                <w:sz w:val="18"/>
                <w:szCs w:val="18"/>
              </w:rPr>
            </w:pPr>
          </w:p>
        </w:tc>
      </w:tr>
    </w:tbl>
    <w:p w14:paraId="63CF4C91" w14:textId="3D6CCA94" w:rsidR="007C14A9" w:rsidRPr="007C14A9" w:rsidRDefault="007C14A9" w:rsidP="005F3D4E">
      <w:pPr>
        <w:pStyle w:val="Corpotesto"/>
        <w:jc w:val="both"/>
        <w:rPr>
          <w:rFonts w:asciiTheme="minorHAnsi" w:hAnsiTheme="minorHAnsi" w:cstheme="minorHAnsi"/>
          <w:b w:val="0"/>
          <w:sz w:val="24"/>
          <w:szCs w:val="24"/>
        </w:rPr>
      </w:pPr>
      <w:r w:rsidRPr="007C14A9">
        <w:rPr>
          <w:rFonts w:asciiTheme="minorHAnsi" w:hAnsiTheme="minorHAnsi" w:cstheme="minorHAnsi"/>
          <w:b w:val="0"/>
          <w:sz w:val="24"/>
          <w:szCs w:val="24"/>
        </w:rPr>
        <w:lastRenderedPageBreak/>
        <w:t>Allegato al progetto PCTO</w:t>
      </w:r>
      <w:r w:rsidR="00196D58">
        <w:rPr>
          <w:rFonts w:asciiTheme="minorHAnsi" w:hAnsiTheme="minorHAnsi" w:cstheme="minorHAnsi"/>
          <w:b w:val="0"/>
          <w:sz w:val="24"/>
          <w:szCs w:val="24"/>
        </w:rPr>
        <w:t xml:space="preserve"> per l’anno scolastico 2022/23</w:t>
      </w:r>
    </w:p>
    <w:p w14:paraId="22B94486" w14:textId="77777777" w:rsidR="007C14A9" w:rsidRDefault="007C14A9" w:rsidP="005F3D4E">
      <w:pPr>
        <w:pStyle w:val="Corpotesto"/>
        <w:jc w:val="both"/>
        <w:rPr>
          <w:b w:val="0"/>
        </w:rPr>
      </w:pPr>
    </w:p>
    <w:p w14:paraId="38868719" w14:textId="77777777" w:rsidR="007C14A9" w:rsidRPr="003F43ED" w:rsidRDefault="007C14A9" w:rsidP="007C14A9">
      <w:pPr>
        <w:pStyle w:val="Titolo"/>
        <w:tabs>
          <w:tab w:val="left" w:pos="11341"/>
        </w:tabs>
        <w:rPr>
          <w:rFonts w:ascii="Calibri" w:hAnsi="Calibri" w:cs="Calibri"/>
          <w:b w:val="0"/>
          <w:spacing w:val="100"/>
          <w:sz w:val="28"/>
          <w:u w:val="single"/>
        </w:rPr>
      </w:pPr>
      <w:r>
        <w:rPr>
          <w:rFonts w:ascii="Calibri" w:hAnsi="Calibri" w:cs="Calibri"/>
          <w:spacing w:val="100"/>
          <w:sz w:val="28"/>
          <w:u w:val="single"/>
        </w:rPr>
        <w:t>SCHEDA DI VALUTAZIONE STAGE</w:t>
      </w:r>
    </w:p>
    <w:p w14:paraId="1BF98953" w14:textId="77777777" w:rsidR="007C14A9" w:rsidRPr="00F61775" w:rsidRDefault="007C14A9" w:rsidP="007C14A9">
      <w:pPr>
        <w:pStyle w:val="Titolo2"/>
        <w:spacing w:line="360" w:lineRule="auto"/>
        <w:ind w:right="-468"/>
        <w:rPr>
          <w:rFonts w:ascii="Calibri" w:hAnsi="Calibri" w:cs="Calibri"/>
          <w:b w:val="0"/>
          <w:sz w:val="16"/>
          <w:szCs w:val="16"/>
        </w:rPr>
      </w:pPr>
    </w:p>
    <w:p w14:paraId="4F15F451" w14:textId="77777777" w:rsidR="007C14A9" w:rsidRDefault="007C14A9" w:rsidP="007C14A9">
      <w:pPr>
        <w:pStyle w:val="Titolo2"/>
        <w:spacing w:line="360" w:lineRule="auto"/>
        <w:ind w:right="-468"/>
        <w:rPr>
          <w:rFonts w:ascii="Calibri" w:hAnsi="Calibri" w:cs="Calibri"/>
          <w:b w:val="0"/>
          <w:sz w:val="22"/>
        </w:rPr>
      </w:pPr>
      <w:r>
        <w:rPr>
          <w:rFonts w:ascii="Calibri" w:hAnsi="Calibri" w:cs="Calibri"/>
          <w:sz w:val="22"/>
        </w:rPr>
        <w:t xml:space="preserve">CLASSE ____ </w:t>
      </w:r>
      <w:proofErr w:type="spellStart"/>
      <w:r>
        <w:rPr>
          <w:rFonts w:ascii="Calibri" w:hAnsi="Calibri" w:cs="Calibri"/>
          <w:sz w:val="22"/>
        </w:rPr>
        <w:t>sez</w:t>
      </w:r>
      <w:proofErr w:type="spellEnd"/>
      <w:r>
        <w:rPr>
          <w:rFonts w:ascii="Calibri" w:hAnsi="Calibri" w:cs="Calibri"/>
          <w:sz w:val="22"/>
        </w:rPr>
        <w:t xml:space="preserve"> ___ – Indirizzo di studi _______</w:t>
      </w:r>
    </w:p>
    <w:p w14:paraId="184AA5FD" w14:textId="6C1FB606" w:rsidR="007C14A9" w:rsidRDefault="007C14A9" w:rsidP="007C14A9">
      <w:pPr>
        <w:pStyle w:val="Titolo2"/>
        <w:spacing w:line="360" w:lineRule="auto"/>
        <w:ind w:right="-468"/>
        <w:rPr>
          <w:rFonts w:ascii="Calibri" w:hAnsi="Calibri" w:cs="Calibri"/>
          <w:b w:val="0"/>
          <w:sz w:val="22"/>
        </w:rPr>
      </w:pPr>
      <w:r>
        <w:rPr>
          <w:rFonts w:ascii="Calibri" w:hAnsi="Calibri" w:cs="Calibri"/>
          <w:sz w:val="22"/>
        </w:rPr>
        <w:t>Esperienza di P.C.T.O. - A.S. 202</w:t>
      </w:r>
      <w:r w:rsidR="001E6C1E">
        <w:rPr>
          <w:rFonts w:ascii="Calibri" w:hAnsi="Calibri" w:cs="Calibri"/>
          <w:sz w:val="22"/>
        </w:rPr>
        <w:t>2</w:t>
      </w:r>
      <w:r>
        <w:rPr>
          <w:rFonts w:ascii="Calibri" w:hAnsi="Calibri" w:cs="Calibri"/>
          <w:sz w:val="22"/>
        </w:rPr>
        <w:t>/202</w:t>
      </w:r>
      <w:r w:rsidR="001E6C1E">
        <w:rPr>
          <w:rFonts w:ascii="Calibri" w:hAnsi="Calibri" w:cs="Calibri"/>
          <w:sz w:val="22"/>
        </w:rPr>
        <w:t>3</w:t>
      </w:r>
    </w:p>
    <w:p w14:paraId="02CE973B" w14:textId="77777777" w:rsidR="007C14A9" w:rsidRDefault="007C14A9" w:rsidP="007C14A9">
      <w:pPr>
        <w:pStyle w:val="Titolo2"/>
        <w:spacing w:line="360" w:lineRule="auto"/>
        <w:ind w:right="-468"/>
        <w:rPr>
          <w:rFonts w:ascii="Calibri" w:hAnsi="Calibri" w:cs="Calibri"/>
          <w:b w:val="0"/>
          <w:sz w:val="22"/>
        </w:rPr>
      </w:pPr>
      <w:r>
        <w:rPr>
          <w:rFonts w:ascii="Calibri" w:hAnsi="Calibri" w:cs="Calibri"/>
          <w:sz w:val="22"/>
        </w:rPr>
        <w:t>Periodo dal __/__/____ al __/__/____</w:t>
      </w:r>
    </w:p>
    <w:tbl>
      <w:tblPr>
        <w:tblW w:w="10112" w:type="dxa"/>
        <w:tblLook w:val="04A0" w:firstRow="1" w:lastRow="0" w:firstColumn="1" w:lastColumn="0" w:noHBand="0" w:noVBand="1"/>
      </w:tblPr>
      <w:tblGrid>
        <w:gridCol w:w="4962"/>
        <w:gridCol w:w="5150"/>
      </w:tblGrid>
      <w:tr w:rsidR="007C14A9" w14:paraId="48396A77" w14:textId="77777777" w:rsidTr="0009770C">
        <w:trPr>
          <w:trHeight w:val="429"/>
        </w:trPr>
        <w:tc>
          <w:tcPr>
            <w:tcW w:w="4962" w:type="dxa"/>
            <w:hideMark/>
          </w:tcPr>
          <w:p w14:paraId="4A8C6E60" w14:textId="0B95D56A" w:rsidR="007C14A9" w:rsidRDefault="007C14A9" w:rsidP="0009770C">
            <w:pPr>
              <w:spacing w:line="240" w:lineRule="atLeast"/>
              <w:ind w:right="-531"/>
              <w:jc w:val="both"/>
              <w:rPr>
                <w:rFonts w:ascii="Calibri" w:hAnsi="Calibri" w:cs="Calibri"/>
                <w:szCs w:val="20"/>
              </w:rPr>
            </w:pPr>
            <w:r>
              <w:rPr>
                <w:rFonts w:ascii="Calibri" w:hAnsi="Calibri" w:cs="Calibri"/>
                <w:szCs w:val="20"/>
              </w:rPr>
              <w:t xml:space="preserve">Cognome e nome dello </w:t>
            </w:r>
            <w:proofErr w:type="gramStart"/>
            <w:r>
              <w:rPr>
                <w:rFonts w:ascii="Calibri" w:hAnsi="Calibri" w:cs="Calibri"/>
                <w:szCs w:val="20"/>
              </w:rPr>
              <w:t>studente:</w:t>
            </w:r>
            <w:r w:rsidR="0009770C">
              <w:rPr>
                <w:rFonts w:ascii="Calibri" w:hAnsi="Calibri" w:cs="Calibri"/>
                <w:szCs w:val="20"/>
              </w:rPr>
              <w:t>_</w:t>
            </w:r>
            <w:proofErr w:type="gramEnd"/>
            <w:r w:rsidR="0009770C">
              <w:rPr>
                <w:rFonts w:ascii="Calibri" w:hAnsi="Calibri" w:cs="Calibri"/>
                <w:szCs w:val="20"/>
              </w:rPr>
              <w:t>__________</w:t>
            </w:r>
          </w:p>
        </w:tc>
        <w:tc>
          <w:tcPr>
            <w:tcW w:w="5150" w:type="dxa"/>
          </w:tcPr>
          <w:p w14:paraId="08733EB5" w14:textId="77777777" w:rsidR="007C14A9" w:rsidRDefault="007C14A9" w:rsidP="00767A07">
            <w:pPr>
              <w:spacing w:line="240" w:lineRule="atLeast"/>
              <w:jc w:val="both"/>
              <w:rPr>
                <w:rFonts w:ascii="Calibri" w:hAnsi="Calibri" w:cs="Calibri"/>
                <w:szCs w:val="20"/>
              </w:rPr>
            </w:pPr>
          </w:p>
        </w:tc>
      </w:tr>
      <w:tr w:rsidR="007C14A9" w14:paraId="53332063" w14:textId="77777777" w:rsidTr="0009770C">
        <w:trPr>
          <w:trHeight w:val="435"/>
        </w:trPr>
        <w:tc>
          <w:tcPr>
            <w:tcW w:w="4962" w:type="dxa"/>
            <w:hideMark/>
          </w:tcPr>
          <w:p w14:paraId="5DB6205C" w14:textId="7896FB1E" w:rsidR="007C14A9" w:rsidRDefault="007C14A9" w:rsidP="00767A07">
            <w:pPr>
              <w:spacing w:line="240" w:lineRule="atLeast"/>
              <w:jc w:val="both"/>
              <w:rPr>
                <w:rFonts w:ascii="Calibri" w:hAnsi="Calibri" w:cs="Calibri"/>
                <w:szCs w:val="20"/>
              </w:rPr>
            </w:pPr>
            <w:r>
              <w:rPr>
                <w:rFonts w:ascii="Calibri" w:hAnsi="Calibri" w:cs="Calibri"/>
                <w:szCs w:val="20"/>
              </w:rPr>
              <w:t>Azienda ospitante</w:t>
            </w:r>
            <w:r w:rsidR="0009770C">
              <w:rPr>
                <w:rFonts w:ascii="Calibri" w:hAnsi="Calibri" w:cs="Calibri"/>
                <w:szCs w:val="20"/>
              </w:rPr>
              <w:t xml:space="preserve"> _______________________</w:t>
            </w:r>
          </w:p>
        </w:tc>
        <w:tc>
          <w:tcPr>
            <w:tcW w:w="5150" w:type="dxa"/>
            <w:hideMark/>
          </w:tcPr>
          <w:p w14:paraId="2F044E0D" w14:textId="77777777" w:rsidR="007C14A9" w:rsidRDefault="007C14A9" w:rsidP="00767A07">
            <w:pPr>
              <w:spacing w:line="240" w:lineRule="atLeast"/>
              <w:jc w:val="both"/>
              <w:rPr>
                <w:rFonts w:ascii="Calibri" w:hAnsi="Calibri" w:cs="Calibri"/>
                <w:szCs w:val="20"/>
              </w:rPr>
            </w:pPr>
            <w:r>
              <w:rPr>
                <w:rFonts w:ascii="Calibri" w:hAnsi="Calibri" w:cs="Calibri"/>
                <w:szCs w:val="20"/>
              </w:rPr>
              <w:t xml:space="preserve">                </w:t>
            </w:r>
          </w:p>
        </w:tc>
      </w:tr>
      <w:tr w:rsidR="007C14A9" w14:paraId="46385288" w14:textId="77777777" w:rsidTr="0009770C">
        <w:trPr>
          <w:trHeight w:val="435"/>
        </w:trPr>
        <w:tc>
          <w:tcPr>
            <w:tcW w:w="4962" w:type="dxa"/>
          </w:tcPr>
          <w:p w14:paraId="6B6E63BC" w14:textId="532C9C91" w:rsidR="007C14A9" w:rsidRDefault="007C14A9" w:rsidP="00767A07">
            <w:pPr>
              <w:spacing w:line="240" w:lineRule="atLeast"/>
              <w:jc w:val="both"/>
              <w:rPr>
                <w:rFonts w:ascii="Arial" w:eastAsia="Arial" w:hAnsi="Arial" w:cs="Arial"/>
                <w:noProof/>
                <w:sz w:val="22"/>
                <w:szCs w:val="22"/>
                <w:lang w:eastAsia="it-IT"/>
              </w:rPr>
            </w:pPr>
            <w:r>
              <w:rPr>
                <w:rFonts w:ascii="Calibri" w:hAnsi="Calibri" w:cs="Calibri"/>
                <w:szCs w:val="20"/>
              </w:rPr>
              <w:t>Tutor aziendale _______________________</w:t>
            </w:r>
            <w:r w:rsidR="0009770C">
              <w:rPr>
                <w:rFonts w:ascii="Calibri" w:hAnsi="Calibri" w:cs="Calibri"/>
                <w:szCs w:val="20"/>
              </w:rPr>
              <w:t>__</w:t>
            </w:r>
          </w:p>
        </w:tc>
        <w:tc>
          <w:tcPr>
            <w:tcW w:w="5150" w:type="dxa"/>
          </w:tcPr>
          <w:p w14:paraId="04F5011C" w14:textId="77777777" w:rsidR="007C14A9" w:rsidRDefault="007C14A9" w:rsidP="00767A07">
            <w:pPr>
              <w:spacing w:line="240" w:lineRule="atLeast"/>
              <w:jc w:val="both"/>
              <w:rPr>
                <w:rFonts w:ascii="Calibri" w:hAnsi="Calibri" w:cs="Calibri"/>
                <w:szCs w:val="20"/>
              </w:rPr>
            </w:pPr>
          </w:p>
        </w:tc>
      </w:tr>
    </w:tbl>
    <w:p w14:paraId="79C3108E" w14:textId="77777777" w:rsidR="007C14A9" w:rsidRPr="00F61775" w:rsidRDefault="007C14A9" w:rsidP="007C14A9">
      <w:pPr>
        <w:pStyle w:val="Normale1"/>
        <w:jc w:val="center"/>
        <w:rPr>
          <w:rFonts w:ascii="Calibri" w:eastAsia="Calibri" w:hAnsi="Calibri" w:cs="Calibri"/>
          <w:b/>
          <w:sz w:val="16"/>
          <w:szCs w:val="16"/>
          <w:highlight w:val="yellow"/>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0"/>
        <w:gridCol w:w="1291"/>
        <w:gridCol w:w="1184"/>
        <w:gridCol w:w="1134"/>
        <w:gridCol w:w="1134"/>
      </w:tblGrid>
      <w:tr w:rsidR="007C14A9" w14:paraId="4C08BC52" w14:textId="77777777" w:rsidTr="0009770C">
        <w:trPr>
          <w:trHeight w:val="220"/>
        </w:trPr>
        <w:tc>
          <w:tcPr>
            <w:tcW w:w="5170" w:type="dxa"/>
            <w:tcBorders>
              <w:top w:val="single" w:sz="4" w:space="0" w:color="000000"/>
              <w:left w:val="single" w:sz="4" w:space="0" w:color="000000"/>
              <w:bottom w:val="single" w:sz="4" w:space="0" w:color="000000"/>
              <w:right w:val="single" w:sz="4" w:space="0" w:color="000000"/>
            </w:tcBorders>
            <w:hideMark/>
          </w:tcPr>
          <w:p w14:paraId="4B5F2008" w14:textId="77777777" w:rsidR="007C14A9" w:rsidRDefault="007C14A9" w:rsidP="00767A07">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ELEMENTI DI VALUTAZIONE</w:t>
            </w:r>
          </w:p>
        </w:tc>
        <w:tc>
          <w:tcPr>
            <w:tcW w:w="4743" w:type="dxa"/>
            <w:gridSpan w:val="4"/>
            <w:tcBorders>
              <w:top w:val="single" w:sz="4" w:space="0" w:color="000000"/>
              <w:left w:val="single" w:sz="4" w:space="0" w:color="000000"/>
              <w:bottom w:val="single" w:sz="4" w:space="0" w:color="000000"/>
              <w:right w:val="single" w:sz="4" w:space="0" w:color="000000"/>
            </w:tcBorders>
            <w:hideMark/>
          </w:tcPr>
          <w:p w14:paraId="1B5CA3E8" w14:textId="77777777" w:rsidR="007C14A9" w:rsidRDefault="007C14A9" w:rsidP="00767A07">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VALUTAZIONE*</w:t>
            </w:r>
          </w:p>
        </w:tc>
      </w:tr>
      <w:tr w:rsidR="007C14A9" w14:paraId="72930C84" w14:textId="77777777" w:rsidTr="0009770C">
        <w:trPr>
          <w:trHeight w:val="340"/>
        </w:trPr>
        <w:tc>
          <w:tcPr>
            <w:tcW w:w="5170" w:type="dxa"/>
            <w:tcBorders>
              <w:top w:val="single" w:sz="4" w:space="0" w:color="000000"/>
              <w:left w:val="single" w:sz="4" w:space="0" w:color="000000"/>
              <w:bottom w:val="single" w:sz="4" w:space="0" w:color="000000"/>
              <w:right w:val="single" w:sz="4" w:space="0" w:color="000000"/>
            </w:tcBorders>
          </w:tcPr>
          <w:p w14:paraId="062D62BF" w14:textId="77777777" w:rsidR="007C14A9" w:rsidRDefault="007C14A9" w:rsidP="00767A07">
            <w:pPr>
              <w:pStyle w:val="Normale1"/>
              <w:jc w:val="both"/>
              <w:rPr>
                <w:rFonts w:ascii="Calibri" w:eastAsia="Calibri" w:hAnsi="Calibri" w:cs="Calibri"/>
                <w:b/>
                <w:smallCaps/>
                <w:sz w:val="18"/>
                <w:szCs w:val="18"/>
              </w:rPr>
            </w:pPr>
          </w:p>
        </w:tc>
        <w:tc>
          <w:tcPr>
            <w:tcW w:w="1291" w:type="dxa"/>
            <w:tcBorders>
              <w:top w:val="single" w:sz="4" w:space="0" w:color="000000"/>
              <w:left w:val="single" w:sz="4" w:space="0" w:color="000000"/>
              <w:bottom w:val="single" w:sz="4" w:space="0" w:color="000000"/>
              <w:right w:val="single" w:sz="4" w:space="0" w:color="000000"/>
            </w:tcBorders>
            <w:hideMark/>
          </w:tcPr>
          <w:p w14:paraId="1631DB68" w14:textId="77777777" w:rsidR="007C14A9" w:rsidRDefault="007C14A9" w:rsidP="00767A07">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Parziale</w:t>
            </w:r>
          </w:p>
          <w:p w14:paraId="11BAEA18" w14:textId="77777777" w:rsidR="007C14A9" w:rsidRDefault="007C14A9" w:rsidP="00767A07">
            <w:pPr>
              <w:pStyle w:val="Normale1"/>
              <w:tabs>
                <w:tab w:val="center" w:pos="4819"/>
                <w:tab w:val="right" w:pos="9638"/>
              </w:tabs>
              <w:spacing w:line="240" w:lineRule="auto"/>
              <w:jc w:val="center"/>
              <w:rPr>
                <w:rFonts w:ascii="Calibri" w:eastAsia="Calibri" w:hAnsi="Calibri" w:cs="Calibri"/>
                <w:sz w:val="18"/>
                <w:szCs w:val="18"/>
              </w:rPr>
            </w:pPr>
            <w:r>
              <w:rPr>
                <w:rFonts w:ascii="Calibri" w:eastAsia="Calibri" w:hAnsi="Calibri" w:cs="Calibri"/>
                <w:sz w:val="18"/>
                <w:szCs w:val="18"/>
              </w:rPr>
              <w:t xml:space="preserve">(Le competenze raggiunte sono </w:t>
            </w:r>
            <w:r>
              <w:rPr>
                <w:rFonts w:ascii="Calibri" w:eastAsia="Calibri" w:hAnsi="Calibri" w:cs="Calibri"/>
                <w:b/>
                <w:i/>
                <w:sz w:val="18"/>
                <w:szCs w:val="18"/>
              </w:rPr>
              <w:t>superficiali</w:t>
            </w:r>
            <w:r>
              <w:rPr>
                <w:rFonts w:ascii="Calibri" w:eastAsia="Calibri" w:hAnsi="Calibri" w:cs="Calibri"/>
                <w:sz w:val="18"/>
                <w:szCs w:val="18"/>
              </w:rPr>
              <w:t xml:space="preserve"> e parzialmente complete)</w:t>
            </w:r>
          </w:p>
        </w:tc>
        <w:tc>
          <w:tcPr>
            <w:tcW w:w="1184" w:type="dxa"/>
            <w:tcBorders>
              <w:top w:val="single" w:sz="4" w:space="0" w:color="000000"/>
              <w:left w:val="single" w:sz="4" w:space="0" w:color="000000"/>
              <w:bottom w:val="single" w:sz="4" w:space="0" w:color="000000"/>
              <w:right w:val="single" w:sz="4" w:space="0" w:color="000000"/>
            </w:tcBorders>
            <w:hideMark/>
          </w:tcPr>
          <w:p w14:paraId="4AB34EDE" w14:textId="77777777" w:rsidR="007C14A9" w:rsidRDefault="007C14A9" w:rsidP="00767A07">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Basilare</w:t>
            </w:r>
          </w:p>
          <w:p w14:paraId="5BE584AC" w14:textId="77777777" w:rsidR="007C14A9" w:rsidRDefault="007C14A9" w:rsidP="00767A07">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sz w:val="18"/>
                <w:szCs w:val="18"/>
              </w:rPr>
              <w:t xml:space="preserve">(Le competenze raggiunte sono </w:t>
            </w:r>
            <w:r>
              <w:rPr>
                <w:rFonts w:ascii="Calibri" w:eastAsia="Calibri" w:hAnsi="Calibri" w:cs="Calibri"/>
                <w:b/>
                <w:i/>
                <w:sz w:val="18"/>
                <w:szCs w:val="18"/>
              </w:rPr>
              <w:t>sufficienti</w:t>
            </w:r>
            <w:r>
              <w:rPr>
                <w:rFonts w:ascii="Calibri" w:eastAsia="Calibri" w:hAnsi="Calibri" w:cs="Calibr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0F1F9527" w14:textId="77777777" w:rsidR="007C14A9" w:rsidRDefault="007C14A9" w:rsidP="00767A07">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Adeguato</w:t>
            </w:r>
          </w:p>
          <w:p w14:paraId="49A9A467" w14:textId="77777777" w:rsidR="007C14A9" w:rsidRDefault="007C14A9" w:rsidP="00767A07">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sz w:val="18"/>
                <w:szCs w:val="18"/>
              </w:rPr>
              <w:t xml:space="preserve">(Le competenze raggiunte sono </w:t>
            </w:r>
            <w:r>
              <w:rPr>
                <w:rFonts w:ascii="Calibri" w:eastAsia="Calibri" w:hAnsi="Calibri" w:cs="Calibri"/>
                <w:b/>
                <w:i/>
                <w:sz w:val="18"/>
                <w:szCs w:val="18"/>
              </w:rPr>
              <w:t>buone</w:t>
            </w:r>
            <w:r>
              <w:rPr>
                <w:rFonts w:ascii="Calibri" w:eastAsia="Calibri" w:hAnsi="Calibri" w:cs="Calibr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0C14D5D8" w14:textId="77777777" w:rsidR="007C14A9" w:rsidRDefault="007C14A9" w:rsidP="00767A07">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Eccellente</w:t>
            </w:r>
          </w:p>
          <w:p w14:paraId="165C6B74" w14:textId="77777777" w:rsidR="007C14A9" w:rsidRDefault="007C14A9" w:rsidP="00767A07">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sz w:val="18"/>
                <w:szCs w:val="18"/>
              </w:rPr>
              <w:t xml:space="preserve">(Le competenze raggiunte sono </w:t>
            </w:r>
            <w:r>
              <w:rPr>
                <w:rFonts w:ascii="Calibri" w:eastAsia="Calibri" w:hAnsi="Calibri" w:cs="Calibri"/>
                <w:b/>
                <w:i/>
                <w:sz w:val="18"/>
                <w:szCs w:val="18"/>
              </w:rPr>
              <w:t>ottime</w:t>
            </w:r>
            <w:r>
              <w:rPr>
                <w:rFonts w:ascii="Calibri" w:eastAsia="Calibri" w:hAnsi="Calibri" w:cs="Calibri"/>
                <w:sz w:val="18"/>
                <w:szCs w:val="18"/>
              </w:rPr>
              <w:t>)</w:t>
            </w:r>
          </w:p>
        </w:tc>
      </w:tr>
      <w:tr w:rsidR="007C14A9" w14:paraId="4B6F3620" w14:textId="77777777" w:rsidTr="0009770C">
        <w:trPr>
          <w:trHeight w:val="200"/>
        </w:trPr>
        <w:tc>
          <w:tcPr>
            <w:tcW w:w="9913" w:type="dxa"/>
            <w:gridSpan w:val="5"/>
            <w:tcBorders>
              <w:top w:val="single" w:sz="4" w:space="0" w:color="000000"/>
              <w:left w:val="single" w:sz="4" w:space="0" w:color="000000"/>
              <w:bottom w:val="single" w:sz="4" w:space="0" w:color="000000"/>
              <w:right w:val="single" w:sz="4" w:space="0" w:color="000000"/>
            </w:tcBorders>
            <w:shd w:val="clear" w:color="auto" w:fill="DDD9C3"/>
            <w:hideMark/>
          </w:tcPr>
          <w:p w14:paraId="0E5419D2" w14:textId="77777777" w:rsidR="007C14A9" w:rsidRDefault="007C14A9" w:rsidP="00767A07">
            <w:pPr>
              <w:pStyle w:val="Normale1"/>
              <w:tabs>
                <w:tab w:val="center" w:pos="4819"/>
                <w:tab w:val="right" w:pos="9638"/>
              </w:tabs>
              <w:spacing w:line="240" w:lineRule="auto"/>
              <w:rPr>
                <w:rFonts w:ascii="Calibri" w:eastAsia="Calibri" w:hAnsi="Calibri" w:cs="Calibri"/>
                <w:b/>
                <w:sz w:val="18"/>
                <w:szCs w:val="18"/>
              </w:rPr>
            </w:pPr>
            <w:r>
              <w:rPr>
                <w:rFonts w:ascii="Calibri" w:eastAsia="Calibri" w:hAnsi="Calibri" w:cs="Calibri"/>
                <w:b/>
                <w:smallCaps/>
                <w:sz w:val="18"/>
                <w:szCs w:val="18"/>
              </w:rPr>
              <w:t>Aspetti comportamentali e relazionali</w:t>
            </w:r>
          </w:p>
        </w:tc>
      </w:tr>
      <w:tr w:rsidR="007C14A9" w14:paraId="7EA3E552" w14:textId="77777777" w:rsidTr="0009770C">
        <w:trPr>
          <w:trHeight w:val="34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047C433E" w14:textId="77777777" w:rsidR="007C14A9" w:rsidRDefault="007C14A9" w:rsidP="00767A07">
            <w:pPr>
              <w:pStyle w:val="Normale1"/>
              <w:jc w:val="both"/>
              <w:rPr>
                <w:rFonts w:ascii="Calibri" w:eastAsia="Calibri" w:hAnsi="Calibri" w:cs="Calibri"/>
                <w:sz w:val="18"/>
                <w:szCs w:val="18"/>
              </w:rPr>
            </w:pPr>
            <w:r>
              <w:rPr>
                <w:rFonts w:ascii="Calibri" w:eastAsia="Calibri" w:hAnsi="Calibri" w:cs="Calibri"/>
                <w:sz w:val="18"/>
                <w:szCs w:val="18"/>
              </w:rPr>
              <w:t>Puntualità e rispetto delle regole aziendali.</w:t>
            </w:r>
          </w:p>
        </w:tc>
        <w:tc>
          <w:tcPr>
            <w:tcW w:w="1291" w:type="dxa"/>
            <w:tcBorders>
              <w:top w:val="single" w:sz="4" w:space="0" w:color="000000"/>
              <w:left w:val="single" w:sz="4" w:space="0" w:color="000000"/>
              <w:bottom w:val="single" w:sz="4" w:space="0" w:color="000000"/>
              <w:right w:val="single" w:sz="4" w:space="0" w:color="000000"/>
            </w:tcBorders>
          </w:tcPr>
          <w:p w14:paraId="2E2C5E4B" w14:textId="77777777" w:rsidR="007C14A9" w:rsidRDefault="007C14A9" w:rsidP="00767A07">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772A22A2"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267F9451"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0769BDD2" w14:textId="77777777" w:rsidR="007C14A9" w:rsidRDefault="007C14A9" w:rsidP="00767A07">
            <w:pPr>
              <w:pStyle w:val="Normale1"/>
              <w:jc w:val="center"/>
              <w:rPr>
                <w:rFonts w:ascii="Calibri" w:eastAsia="Calibri" w:hAnsi="Calibri" w:cs="Calibri"/>
                <w:sz w:val="30"/>
                <w:szCs w:val="30"/>
                <w:vertAlign w:val="subscript"/>
              </w:rPr>
            </w:pPr>
          </w:p>
        </w:tc>
      </w:tr>
      <w:tr w:rsidR="007C14A9" w14:paraId="19A38323" w14:textId="77777777" w:rsidTr="0009770C">
        <w:trPr>
          <w:trHeight w:val="24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70A1784B" w14:textId="77777777" w:rsidR="007C14A9" w:rsidRDefault="007C14A9" w:rsidP="00767A07">
            <w:pPr>
              <w:pStyle w:val="Normale1"/>
              <w:jc w:val="both"/>
              <w:rPr>
                <w:rFonts w:ascii="Calibri" w:eastAsia="Calibri" w:hAnsi="Calibri" w:cs="Calibri"/>
                <w:sz w:val="18"/>
                <w:szCs w:val="18"/>
              </w:rPr>
            </w:pPr>
            <w:r>
              <w:rPr>
                <w:rFonts w:ascii="Calibri" w:eastAsia="Calibri" w:hAnsi="Calibri" w:cs="Calibri"/>
                <w:sz w:val="18"/>
                <w:szCs w:val="18"/>
              </w:rPr>
              <w:t>Operosità, senso di responsabilità dimostrata nell’esecuzione dei compiti</w:t>
            </w:r>
          </w:p>
        </w:tc>
        <w:tc>
          <w:tcPr>
            <w:tcW w:w="1291" w:type="dxa"/>
            <w:tcBorders>
              <w:top w:val="single" w:sz="4" w:space="0" w:color="000000"/>
              <w:left w:val="single" w:sz="4" w:space="0" w:color="000000"/>
              <w:bottom w:val="single" w:sz="4" w:space="0" w:color="000000"/>
              <w:right w:val="single" w:sz="4" w:space="0" w:color="000000"/>
            </w:tcBorders>
          </w:tcPr>
          <w:p w14:paraId="7D90B8AC" w14:textId="77777777" w:rsidR="007C14A9" w:rsidRDefault="007C14A9" w:rsidP="00767A07">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3409A030"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70531518"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3E5D3ABF" w14:textId="77777777" w:rsidR="007C14A9" w:rsidRDefault="007C14A9" w:rsidP="00767A07">
            <w:pPr>
              <w:pStyle w:val="Normale1"/>
              <w:jc w:val="center"/>
              <w:rPr>
                <w:rFonts w:ascii="Calibri" w:eastAsia="Calibri" w:hAnsi="Calibri" w:cs="Calibri"/>
                <w:sz w:val="30"/>
                <w:szCs w:val="30"/>
                <w:vertAlign w:val="subscript"/>
              </w:rPr>
            </w:pPr>
          </w:p>
        </w:tc>
      </w:tr>
      <w:tr w:rsidR="007C14A9" w14:paraId="2E4BB03B" w14:textId="77777777" w:rsidTr="0009770C">
        <w:trPr>
          <w:trHeight w:val="30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30EA8FB6" w14:textId="77777777" w:rsidR="007C14A9" w:rsidRDefault="007C14A9" w:rsidP="00767A07">
            <w:pPr>
              <w:pStyle w:val="Normale1"/>
              <w:jc w:val="both"/>
              <w:rPr>
                <w:rFonts w:ascii="Calibri" w:eastAsia="Calibri" w:hAnsi="Calibri" w:cs="Calibri"/>
                <w:sz w:val="18"/>
                <w:szCs w:val="18"/>
              </w:rPr>
            </w:pPr>
            <w:r>
              <w:rPr>
                <w:rFonts w:ascii="Calibri" w:eastAsia="Calibri" w:hAnsi="Calibri" w:cs="Calibri"/>
                <w:sz w:val="18"/>
                <w:szCs w:val="18"/>
              </w:rPr>
              <w:t>Relazioni con colleghi e superiori; capacità di comprendere e rispettare ruoli nell’ambito lavorativo</w:t>
            </w:r>
          </w:p>
        </w:tc>
        <w:tc>
          <w:tcPr>
            <w:tcW w:w="1291" w:type="dxa"/>
            <w:tcBorders>
              <w:top w:val="single" w:sz="4" w:space="0" w:color="000000"/>
              <w:left w:val="single" w:sz="4" w:space="0" w:color="000000"/>
              <w:bottom w:val="single" w:sz="4" w:space="0" w:color="000000"/>
              <w:right w:val="single" w:sz="4" w:space="0" w:color="000000"/>
            </w:tcBorders>
          </w:tcPr>
          <w:p w14:paraId="31980339" w14:textId="77777777" w:rsidR="007C14A9" w:rsidRDefault="007C14A9" w:rsidP="00767A07">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2FC06DD6"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04427334"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044A37CF" w14:textId="77777777" w:rsidR="007C14A9" w:rsidRDefault="007C14A9" w:rsidP="00767A07">
            <w:pPr>
              <w:pStyle w:val="Normale1"/>
              <w:jc w:val="center"/>
              <w:rPr>
                <w:rFonts w:ascii="Calibri" w:eastAsia="Calibri" w:hAnsi="Calibri" w:cs="Calibri"/>
                <w:sz w:val="30"/>
                <w:szCs w:val="30"/>
                <w:vertAlign w:val="subscript"/>
              </w:rPr>
            </w:pPr>
          </w:p>
        </w:tc>
      </w:tr>
      <w:tr w:rsidR="007C14A9" w14:paraId="4A5D7CE8" w14:textId="77777777" w:rsidTr="0009770C">
        <w:trPr>
          <w:trHeight w:val="34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28B48B78" w14:textId="77777777" w:rsidR="007C14A9" w:rsidRDefault="007C14A9" w:rsidP="00767A07">
            <w:pPr>
              <w:pStyle w:val="Normale1"/>
              <w:jc w:val="both"/>
              <w:rPr>
                <w:rFonts w:ascii="Calibri" w:eastAsia="Calibri" w:hAnsi="Calibri" w:cs="Calibri"/>
                <w:sz w:val="18"/>
                <w:szCs w:val="18"/>
              </w:rPr>
            </w:pPr>
            <w:r>
              <w:rPr>
                <w:rFonts w:ascii="Calibri" w:eastAsia="Calibri" w:hAnsi="Calibri" w:cs="Calibri"/>
                <w:sz w:val="18"/>
                <w:szCs w:val="18"/>
              </w:rPr>
              <w:t>Disponibilità all’ascolto e all’apprendimento; attenzione all’insegnamento del Tutor</w:t>
            </w:r>
          </w:p>
        </w:tc>
        <w:tc>
          <w:tcPr>
            <w:tcW w:w="1291" w:type="dxa"/>
            <w:tcBorders>
              <w:top w:val="single" w:sz="4" w:space="0" w:color="000000"/>
              <w:left w:val="single" w:sz="4" w:space="0" w:color="000000"/>
              <w:bottom w:val="single" w:sz="4" w:space="0" w:color="000000"/>
              <w:right w:val="single" w:sz="4" w:space="0" w:color="000000"/>
            </w:tcBorders>
          </w:tcPr>
          <w:p w14:paraId="315751BD" w14:textId="77777777" w:rsidR="007C14A9" w:rsidRDefault="007C14A9" w:rsidP="00767A07">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7DE77CA6"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34A5E6F7"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5B9A528B" w14:textId="77777777" w:rsidR="007C14A9" w:rsidRDefault="007C14A9" w:rsidP="00767A07">
            <w:pPr>
              <w:pStyle w:val="Normale1"/>
              <w:jc w:val="center"/>
              <w:rPr>
                <w:rFonts w:ascii="Calibri" w:eastAsia="Calibri" w:hAnsi="Calibri" w:cs="Calibri"/>
                <w:sz w:val="30"/>
                <w:szCs w:val="30"/>
                <w:vertAlign w:val="subscript"/>
              </w:rPr>
            </w:pPr>
          </w:p>
        </w:tc>
      </w:tr>
      <w:tr w:rsidR="007C14A9" w14:paraId="36387C5D" w14:textId="77777777" w:rsidTr="0009770C">
        <w:trPr>
          <w:trHeight w:val="421"/>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7F8DA506" w14:textId="77777777" w:rsidR="007C14A9" w:rsidRDefault="007C14A9" w:rsidP="00767A07">
            <w:pPr>
              <w:pStyle w:val="Normale1"/>
              <w:jc w:val="both"/>
              <w:rPr>
                <w:rFonts w:ascii="Calibri" w:eastAsia="Calibri" w:hAnsi="Calibri" w:cs="Calibri"/>
                <w:sz w:val="18"/>
                <w:szCs w:val="18"/>
              </w:rPr>
            </w:pPr>
            <w:r>
              <w:rPr>
                <w:rFonts w:ascii="Calibri" w:eastAsia="Calibri" w:hAnsi="Calibri" w:cs="Calibri"/>
                <w:sz w:val="18"/>
                <w:szCs w:val="18"/>
              </w:rPr>
              <w:t>Motivazione, interesse e curiosità dimostrati riguardo alle attività svolte</w:t>
            </w:r>
          </w:p>
        </w:tc>
        <w:tc>
          <w:tcPr>
            <w:tcW w:w="1291" w:type="dxa"/>
            <w:tcBorders>
              <w:top w:val="single" w:sz="4" w:space="0" w:color="000000"/>
              <w:left w:val="single" w:sz="4" w:space="0" w:color="000000"/>
              <w:bottom w:val="single" w:sz="4" w:space="0" w:color="000000"/>
              <w:right w:val="single" w:sz="4" w:space="0" w:color="000000"/>
            </w:tcBorders>
          </w:tcPr>
          <w:p w14:paraId="7800C1BA" w14:textId="77777777" w:rsidR="007C14A9" w:rsidRDefault="007C14A9" w:rsidP="00767A07">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5014E1CC"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4C27383C"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17A52992" w14:textId="77777777" w:rsidR="007C14A9" w:rsidRDefault="007C14A9" w:rsidP="00767A07">
            <w:pPr>
              <w:pStyle w:val="Normale1"/>
              <w:jc w:val="center"/>
              <w:rPr>
                <w:rFonts w:ascii="Calibri" w:eastAsia="Calibri" w:hAnsi="Calibri" w:cs="Calibri"/>
                <w:sz w:val="30"/>
                <w:szCs w:val="30"/>
                <w:vertAlign w:val="subscript"/>
              </w:rPr>
            </w:pPr>
          </w:p>
        </w:tc>
      </w:tr>
      <w:tr w:rsidR="007C14A9" w14:paraId="35D2215C" w14:textId="77777777" w:rsidTr="0009770C">
        <w:trPr>
          <w:trHeight w:val="160"/>
        </w:trPr>
        <w:tc>
          <w:tcPr>
            <w:tcW w:w="9913"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3007C9B6" w14:textId="77777777" w:rsidR="007C14A9" w:rsidRDefault="007C14A9" w:rsidP="00767A07">
            <w:pPr>
              <w:pStyle w:val="Normale1"/>
              <w:tabs>
                <w:tab w:val="center" w:pos="4819"/>
                <w:tab w:val="right" w:pos="9638"/>
              </w:tabs>
              <w:spacing w:line="240" w:lineRule="auto"/>
              <w:rPr>
                <w:rFonts w:ascii="Calibri" w:eastAsia="Calibri" w:hAnsi="Calibri" w:cs="Calibri"/>
                <w:b/>
                <w:smallCaps/>
                <w:sz w:val="18"/>
                <w:szCs w:val="18"/>
              </w:rPr>
            </w:pPr>
            <w:r>
              <w:rPr>
                <w:rFonts w:ascii="Calibri" w:eastAsia="Calibri" w:hAnsi="Calibri" w:cs="Calibri"/>
                <w:b/>
                <w:smallCaps/>
                <w:sz w:val="18"/>
                <w:szCs w:val="18"/>
              </w:rPr>
              <w:t>Attitudini organizzative e capacità professionali</w:t>
            </w:r>
          </w:p>
        </w:tc>
      </w:tr>
      <w:tr w:rsidR="007C14A9" w14:paraId="06C4ACE9" w14:textId="77777777" w:rsidTr="0009770C">
        <w:trPr>
          <w:trHeight w:val="36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5956A2E2" w14:textId="77777777" w:rsidR="007C14A9" w:rsidRDefault="007C14A9" w:rsidP="00767A07">
            <w:pPr>
              <w:pStyle w:val="Normale1"/>
              <w:jc w:val="both"/>
              <w:rPr>
                <w:rFonts w:ascii="Calibri" w:eastAsia="Calibri" w:hAnsi="Calibri" w:cs="Calibri"/>
                <w:sz w:val="18"/>
                <w:szCs w:val="18"/>
              </w:rPr>
            </w:pPr>
            <w:r>
              <w:rPr>
                <w:rFonts w:ascii="Calibri" w:eastAsia="Calibri" w:hAnsi="Calibri" w:cs="Calibri"/>
                <w:sz w:val="18"/>
                <w:szCs w:val="18"/>
              </w:rPr>
              <w:t>Disponibilità a modificare le proprie idee, a riconoscere gli errori e a correggersi</w:t>
            </w:r>
          </w:p>
        </w:tc>
        <w:tc>
          <w:tcPr>
            <w:tcW w:w="1291" w:type="dxa"/>
            <w:tcBorders>
              <w:top w:val="single" w:sz="4" w:space="0" w:color="000000"/>
              <w:left w:val="single" w:sz="4" w:space="0" w:color="000000"/>
              <w:bottom w:val="single" w:sz="4" w:space="0" w:color="000000"/>
              <w:right w:val="single" w:sz="4" w:space="0" w:color="000000"/>
            </w:tcBorders>
          </w:tcPr>
          <w:p w14:paraId="6BB3977C" w14:textId="77777777" w:rsidR="007C14A9" w:rsidRDefault="007C14A9" w:rsidP="00767A07">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63C752A7"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70BAAC01"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44658C50" w14:textId="77777777" w:rsidR="007C14A9" w:rsidRDefault="007C14A9" w:rsidP="00767A07">
            <w:pPr>
              <w:pStyle w:val="Normale1"/>
              <w:jc w:val="center"/>
              <w:rPr>
                <w:rFonts w:ascii="Calibri" w:eastAsia="Calibri" w:hAnsi="Calibri" w:cs="Calibri"/>
                <w:sz w:val="30"/>
                <w:szCs w:val="30"/>
                <w:vertAlign w:val="subscript"/>
              </w:rPr>
            </w:pPr>
          </w:p>
        </w:tc>
      </w:tr>
      <w:tr w:rsidR="007C14A9" w14:paraId="35EB2473" w14:textId="77777777" w:rsidTr="0009770C">
        <w:trPr>
          <w:trHeight w:val="561"/>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422A23F0" w14:textId="77777777" w:rsidR="007C14A9" w:rsidRDefault="007C14A9" w:rsidP="00767A07">
            <w:pPr>
              <w:pStyle w:val="Normale1"/>
              <w:jc w:val="both"/>
              <w:rPr>
                <w:rFonts w:ascii="Calibri" w:eastAsia="Calibri" w:hAnsi="Calibri" w:cs="Calibri"/>
                <w:sz w:val="18"/>
                <w:szCs w:val="18"/>
              </w:rPr>
            </w:pPr>
            <w:r>
              <w:rPr>
                <w:rFonts w:ascii="Calibri" w:eastAsia="Calibri" w:hAnsi="Calibri" w:cs="Calibri"/>
                <w:sz w:val="18"/>
                <w:szCs w:val="18"/>
              </w:rPr>
              <w:t>Autonomia nello svolgimento dei compiti assegnati</w:t>
            </w:r>
          </w:p>
        </w:tc>
        <w:tc>
          <w:tcPr>
            <w:tcW w:w="1291" w:type="dxa"/>
            <w:tcBorders>
              <w:top w:val="single" w:sz="4" w:space="0" w:color="000000"/>
              <w:left w:val="single" w:sz="4" w:space="0" w:color="000000"/>
              <w:bottom w:val="single" w:sz="4" w:space="0" w:color="000000"/>
              <w:right w:val="single" w:sz="4" w:space="0" w:color="000000"/>
            </w:tcBorders>
          </w:tcPr>
          <w:p w14:paraId="65B177FD" w14:textId="77777777" w:rsidR="007C14A9" w:rsidRDefault="007C14A9" w:rsidP="00767A07">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645521E3"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310200C5"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34E45059" w14:textId="77777777" w:rsidR="007C14A9" w:rsidRDefault="007C14A9" w:rsidP="00767A07">
            <w:pPr>
              <w:pStyle w:val="Normale1"/>
              <w:jc w:val="center"/>
              <w:rPr>
                <w:rFonts w:ascii="Calibri" w:eastAsia="Calibri" w:hAnsi="Calibri" w:cs="Calibri"/>
                <w:sz w:val="30"/>
                <w:szCs w:val="30"/>
                <w:vertAlign w:val="subscript"/>
              </w:rPr>
            </w:pPr>
          </w:p>
        </w:tc>
      </w:tr>
      <w:tr w:rsidR="007C14A9" w14:paraId="16CE5365" w14:textId="77777777" w:rsidTr="0009770C">
        <w:trPr>
          <w:trHeight w:val="22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18E21982" w14:textId="77777777" w:rsidR="007C14A9" w:rsidRDefault="007C14A9" w:rsidP="00767A07">
            <w:pPr>
              <w:pStyle w:val="Normale1"/>
              <w:jc w:val="both"/>
              <w:rPr>
                <w:rFonts w:ascii="Calibri" w:eastAsia="Calibri" w:hAnsi="Calibri" w:cs="Calibri"/>
                <w:sz w:val="18"/>
                <w:szCs w:val="18"/>
              </w:rPr>
            </w:pPr>
            <w:r>
              <w:rPr>
                <w:rFonts w:ascii="Calibri" w:eastAsia="Calibri" w:hAnsi="Calibri" w:cs="Calibri"/>
                <w:sz w:val="18"/>
                <w:szCs w:val="18"/>
              </w:rPr>
              <w:t>Utilizzo di metodo di lavoro e di metodo di gestione del tempo; capacità di portare a termine compiti assegnati e di rispettare i tempi di esecuzione</w:t>
            </w:r>
          </w:p>
        </w:tc>
        <w:tc>
          <w:tcPr>
            <w:tcW w:w="1291" w:type="dxa"/>
            <w:tcBorders>
              <w:top w:val="single" w:sz="4" w:space="0" w:color="000000"/>
              <w:left w:val="single" w:sz="4" w:space="0" w:color="000000"/>
              <w:bottom w:val="single" w:sz="4" w:space="0" w:color="000000"/>
              <w:right w:val="single" w:sz="4" w:space="0" w:color="000000"/>
            </w:tcBorders>
          </w:tcPr>
          <w:p w14:paraId="34F95FE0" w14:textId="77777777" w:rsidR="007C14A9" w:rsidRDefault="007C14A9" w:rsidP="00767A07">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5DDFF16F"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733E2017"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3161FA5B" w14:textId="77777777" w:rsidR="007C14A9" w:rsidRDefault="007C14A9" w:rsidP="00767A07">
            <w:pPr>
              <w:pStyle w:val="Normale1"/>
              <w:jc w:val="center"/>
              <w:rPr>
                <w:rFonts w:ascii="Calibri" w:eastAsia="Calibri" w:hAnsi="Calibri" w:cs="Calibri"/>
                <w:sz w:val="30"/>
                <w:szCs w:val="30"/>
                <w:vertAlign w:val="subscript"/>
              </w:rPr>
            </w:pPr>
          </w:p>
        </w:tc>
      </w:tr>
      <w:tr w:rsidR="007C14A9" w14:paraId="246EA5FA" w14:textId="77777777" w:rsidTr="0009770C">
        <w:trPr>
          <w:trHeight w:val="561"/>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04621779" w14:textId="77777777" w:rsidR="007C14A9" w:rsidRDefault="007C14A9" w:rsidP="00767A07">
            <w:pPr>
              <w:pStyle w:val="Normale1"/>
              <w:jc w:val="both"/>
              <w:rPr>
                <w:rFonts w:ascii="Calibri" w:eastAsia="Calibri" w:hAnsi="Calibri" w:cs="Calibri"/>
                <w:sz w:val="18"/>
                <w:szCs w:val="18"/>
              </w:rPr>
            </w:pPr>
            <w:r>
              <w:rPr>
                <w:rFonts w:ascii="Calibri" w:eastAsia="Calibri" w:hAnsi="Calibri" w:cs="Calibri"/>
                <w:sz w:val="18"/>
                <w:szCs w:val="18"/>
              </w:rPr>
              <w:t>Utilizzo linguaggio specifico</w:t>
            </w:r>
          </w:p>
        </w:tc>
        <w:tc>
          <w:tcPr>
            <w:tcW w:w="1291" w:type="dxa"/>
            <w:tcBorders>
              <w:top w:val="single" w:sz="4" w:space="0" w:color="000000"/>
              <w:left w:val="single" w:sz="4" w:space="0" w:color="000000"/>
              <w:bottom w:val="single" w:sz="4" w:space="0" w:color="000000"/>
              <w:right w:val="single" w:sz="4" w:space="0" w:color="000000"/>
            </w:tcBorders>
          </w:tcPr>
          <w:p w14:paraId="422B1EE6" w14:textId="77777777" w:rsidR="007C14A9" w:rsidRDefault="007C14A9" w:rsidP="00767A07">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0B4D4243"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2DF3BC9D"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7A979651" w14:textId="77777777" w:rsidR="007C14A9" w:rsidRDefault="007C14A9" w:rsidP="00767A07">
            <w:pPr>
              <w:pStyle w:val="Normale1"/>
              <w:jc w:val="center"/>
              <w:rPr>
                <w:rFonts w:ascii="Calibri" w:eastAsia="Calibri" w:hAnsi="Calibri" w:cs="Calibri"/>
                <w:sz w:val="30"/>
                <w:szCs w:val="30"/>
                <w:vertAlign w:val="subscript"/>
              </w:rPr>
            </w:pPr>
          </w:p>
        </w:tc>
      </w:tr>
      <w:tr w:rsidR="007C14A9" w14:paraId="0DB82C95" w14:textId="77777777" w:rsidTr="0009770C">
        <w:trPr>
          <w:trHeight w:val="561"/>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43E227BC" w14:textId="77777777" w:rsidR="007C14A9" w:rsidRDefault="007C14A9" w:rsidP="00767A07">
            <w:pPr>
              <w:pStyle w:val="Normale1"/>
              <w:jc w:val="both"/>
              <w:rPr>
                <w:rFonts w:ascii="Calibri" w:eastAsia="Calibri" w:hAnsi="Calibri" w:cs="Calibri"/>
                <w:sz w:val="18"/>
                <w:szCs w:val="18"/>
              </w:rPr>
            </w:pPr>
            <w:r>
              <w:rPr>
                <w:rFonts w:ascii="Calibri" w:eastAsia="Calibri" w:hAnsi="Calibri" w:cs="Calibri"/>
                <w:sz w:val="18"/>
                <w:szCs w:val="18"/>
              </w:rPr>
              <w:t xml:space="preserve">Livello di conoscenze tecniche acquisite durante l’esperienza </w:t>
            </w:r>
          </w:p>
        </w:tc>
        <w:tc>
          <w:tcPr>
            <w:tcW w:w="1291" w:type="dxa"/>
            <w:tcBorders>
              <w:top w:val="single" w:sz="4" w:space="0" w:color="000000"/>
              <w:left w:val="single" w:sz="4" w:space="0" w:color="000000"/>
              <w:bottom w:val="single" w:sz="4" w:space="0" w:color="000000"/>
              <w:right w:val="single" w:sz="4" w:space="0" w:color="000000"/>
            </w:tcBorders>
          </w:tcPr>
          <w:p w14:paraId="561B2ED0" w14:textId="77777777" w:rsidR="007C14A9" w:rsidRDefault="007C14A9" w:rsidP="00767A07">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6BDFC165"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020B25BF" w14:textId="77777777" w:rsidR="007C14A9" w:rsidRDefault="007C14A9" w:rsidP="00767A07">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00B3D327" w14:textId="77777777" w:rsidR="007C14A9" w:rsidRDefault="007C14A9" w:rsidP="00767A07">
            <w:pPr>
              <w:pStyle w:val="Normale1"/>
              <w:jc w:val="center"/>
              <w:rPr>
                <w:rFonts w:ascii="Calibri" w:eastAsia="Calibri" w:hAnsi="Calibri" w:cs="Calibri"/>
                <w:sz w:val="30"/>
                <w:szCs w:val="30"/>
                <w:vertAlign w:val="subscript"/>
              </w:rPr>
            </w:pPr>
          </w:p>
        </w:tc>
      </w:tr>
      <w:tr w:rsidR="007C14A9" w14:paraId="3A1DDF17" w14:textId="77777777" w:rsidTr="0009770C">
        <w:trPr>
          <w:trHeight w:val="1042"/>
        </w:trPr>
        <w:tc>
          <w:tcPr>
            <w:tcW w:w="9913" w:type="dxa"/>
            <w:gridSpan w:val="5"/>
            <w:tcBorders>
              <w:top w:val="single" w:sz="4" w:space="0" w:color="000000"/>
              <w:left w:val="single" w:sz="4" w:space="0" w:color="000000"/>
              <w:bottom w:val="single" w:sz="4" w:space="0" w:color="000000"/>
              <w:right w:val="single" w:sz="4" w:space="0" w:color="000000"/>
            </w:tcBorders>
            <w:shd w:val="clear" w:color="auto" w:fill="DDD9C3"/>
            <w:hideMark/>
          </w:tcPr>
          <w:p w14:paraId="6D92F715" w14:textId="77777777" w:rsidR="007C14A9" w:rsidRDefault="007C14A9" w:rsidP="00767A07">
            <w:pPr>
              <w:pStyle w:val="Normale1"/>
              <w:rPr>
                <w:rFonts w:ascii="Calibri" w:eastAsia="Calibri" w:hAnsi="Calibri" w:cs="Calibri"/>
                <w:b/>
                <w:sz w:val="18"/>
                <w:szCs w:val="18"/>
              </w:rPr>
            </w:pPr>
            <w:r>
              <w:rPr>
                <w:rFonts w:ascii="Calibri" w:eastAsia="Calibri" w:hAnsi="Calibri" w:cs="Calibri"/>
                <w:sz w:val="18"/>
                <w:szCs w:val="18"/>
              </w:rPr>
              <w:t>NOTE E OSSERVAZIONI DEL TUTOR:</w:t>
            </w:r>
          </w:p>
        </w:tc>
      </w:tr>
    </w:tbl>
    <w:p w14:paraId="27044827" w14:textId="77777777" w:rsidR="007C14A9" w:rsidRDefault="007C14A9" w:rsidP="007C14A9">
      <w:pPr>
        <w:pStyle w:val="Normale1"/>
        <w:spacing w:line="480" w:lineRule="auto"/>
        <w:rPr>
          <w:rFonts w:asciiTheme="majorHAnsi" w:hAnsiTheme="majorHAnsi"/>
        </w:rPr>
      </w:pPr>
    </w:p>
    <w:p w14:paraId="6A50CEFE" w14:textId="77777777" w:rsidR="007C14A9" w:rsidRPr="00B57DF8" w:rsidRDefault="007C14A9" w:rsidP="007C14A9">
      <w:pPr>
        <w:pStyle w:val="Normale1"/>
        <w:spacing w:line="480" w:lineRule="auto"/>
        <w:rPr>
          <w:rFonts w:asciiTheme="majorHAnsi" w:hAnsiTheme="majorHAnsi"/>
        </w:rPr>
      </w:pPr>
    </w:p>
    <w:p w14:paraId="2EB7E058" w14:textId="1D336CB9" w:rsidR="00307382" w:rsidRDefault="00307382" w:rsidP="00307382">
      <w:pPr>
        <w:rPr>
          <w:rFonts w:asciiTheme="minorHAnsi" w:eastAsia="Calibri" w:hAnsiTheme="minorHAnsi" w:cstheme="minorHAnsi"/>
          <w:b/>
        </w:rPr>
      </w:pPr>
      <w:r>
        <w:rPr>
          <w:rFonts w:asciiTheme="minorHAnsi" w:eastAsia="Calibri" w:hAnsiTheme="minorHAnsi" w:cstheme="minorHAnsi"/>
          <w:b/>
        </w:rPr>
        <w:lastRenderedPageBreak/>
        <w:t>Qu</w:t>
      </w:r>
      <w:r>
        <w:rPr>
          <w:rFonts w:asciiTheme="minorHAnsi" w:eastAsia="Calibri" w:hAnsiTheme="minorHAnsi" w:cstheme="minorHAnsi"/>
          <w:b/>
        </w:rPr>
        <w:t>into</w:t>
      </w:r>
      <w:r>
        <w:rPr>
          <w:rFonts w:asciiTheme="minorHAnsi" w:eastAsia="Calibri" w:hAnsiTheme="minorHAnsi" w:cstheme="minorHAnsi"/>
          <w:b/>
        </w:rPr>
        <w:t xml:space="preserve"> anno (a.s. 202</w:t>
      </w:r>
      <w:r>
        <w:rPr>
          <w:rFonts w:asciiTheme="minorHAnsi" w:eastAsia="Calibri" w:hAnsiTheme="minorHAnsi" w:cstheme="minorHAnsi"/>
          <w:b/>
        </w:rPr>
        <w:t>3</w:t>
      </w:r>
      <w:r>
        <w:rPr>
          <w:rFonts w:asciiTheme="minorHAnsi" w:eastAsia="Calibri" w:hAnsiTheme="minorHAnsi" w:cstheme="minorHAnsi"/>
          <w:b/>
        </w:rPr>
        <w:t>/2</w:t>
      </w:r>
      <w:r>
        <w:rPr>
          <w:rFonts w:asciiTheme="minorHAnsi" w:eastAsia="Calibri" w:hAnsiTheme="minorHAnsi" w:cstheme="minorHAnsi"/>
          <w:b/>
        </w:rPr>
        <w:t>4</w:t>
      </w:r>
      <w:r>
        <w:rPr>
          <w:rFonts w:asciiTheme="minorHAnsi" w:eastAsia="Calibri" w:hAnsiTheme="minorHAnsi" w:cstheme="minorHAnsi"/>
          <w:b/>
        </w:rPr>
        <w:t>)</w:t>
      </w:r>
    </w:p>
    <w:p w14:paraId="7364BA39" w14:textId="42792E6B" w:rsidR="00307382" w:rsidRDefault="00307382" w:rsidP="00307382">
      <w:pPr>
        <w:jc w:val="both"/>
        <w:rPr>
          <w:rFonts w:asciiTheme="minorHAnsi" w:eastAsia="Calibri" w:hAnsiTheme="minorHAnsi" w:cstheme="minorHAnsi"/>
          <w:bCs/>
        </w:rPr>
      </w:pPr>
      <w:r>
        <w:rPr>
          <w:rFonts w:asciiTheme="minorHAnsi" w:eastAsia="Calibri" w:hAnsiTheme="minorHAnsi" w:cstheme="minorHAnsi"/>
          <w:bCs/>
        </w:rPr>
        <w:t>L</w:t>
      </w:r>
      <w:r w:rsidRPr="00307382">
        <w:rPr>
          <w:rFonts w:asciiTheme="minorHAnsi" w:eastAsia="Calibri" w:hAnsiTheme="minorHAnsi" w:cstheme="minorHAnsi"/>
          <w:bCs/>
        </w:rPr>
        <w:t>e attività di orientamento, progetto staffetta, stage aziendale (per le RIM) vengono</w:t>
      </w:r>
      <w:r>
        <w:rPr>
          <w:rFonts w:asciiTheme="minorHAnsi" w:eastAsia="Calibri" w:hAnsiTheme="minorHAnsi" w:cstheme="minorHAnsi"/>
          <w:bCs/>
        </w:rPr>
        <w:t xml:space="preserve"> </w:t>
      </w:r>
      <w:r w:rsidRPr="00307382">
        <w:rPr>
          <w:rFonts w:asciiTheme="minorHAnsi" w:eastAsia="Calibri" w:hAnsiTheme="minorHAnsi" w:cstheme="minorHAnsi"/>
          <w:bCs/>
        </w:rPr>
        <w:t>valutate dai</w:t>
      </w:r>
      <w:r>
        <w:rPr>
          <w:rFonts w:asciiTheme="minorHAnsi" w:eastAsia="Calibri" w:hAnsiTheme="minorHAnsi" w:cstheme="minorHAnsi"/>
          <w:bCs/>
        </w:rPr>
        <w:t xml:space="preserve"> d</w:t>
      </w:r>
      <w:r w:rsidRPr="00307382">
        <w:rPr>
          <w:rFonts w:asciiTheme="minorHAnsi" w:eastAsia="Calibri" w:hAnsiTheme="minorHAnsi" w:cstheme="minorHAnsi"/>
          <w:bCs/>
        </w:rPr>
        <w:t>ocenti di matematica, economia aziendale, diritto/economia politica e informatica;</w:t>
      </w:r>
      <w:r>
        <w:rPr>
          <w:rFonts w:asciiTheme="minorHAnsi" w:eastAsia="Calibri" w:hAnsiTheme="minorHAnsi" w:cstheme="minorHAnsi"/>
          <w:bCs/>
        </w:rPr>
        <w:t xml:space="preserve"> </w:t>
      </w:r>
      <w:r w:rsidRPr="00307382">
        <w:rPr>
          <w:rFonts w:asciiTheme="minorHAnsi" w:eastAsia="Calibri" w:hAnsiTheme="minorHAnsi" w:cstheme="minorHAnsi"/>
          <w:bCs/>
        </w:rPr>
        <w:t>questi docenti presenziano alla presentazione delle esperienze triennali, in orario pomeridiano; la</w:t>
      </w:r>
      <w:r>
        <w:rPr>
          <w:rFonts w:asciiTheme="minorHAnsi" w:eastAsia="Calibri" w:hAnsiTheme="minorHAnsi" w:cstheme="minorHAnsi"/>
          <w:bCs/>
        </w:rPr>
        <w:t xml:space="preserve"> </w:t>
      </w:r>
      <w:r w:rsidRPr="00307382">
        <w:rPr>
          <w:rFonts w:asciiTheme="minorHAnsi" w:eastAsia="Calibri" w:hAnsiTheme="minorHAnsi" w:cstheme="minorHAnsi"/>
          <w:bCs/>
        </w:rPr>
        <w:t>Settimana dell’Economia è valutata dai docenti delle lingue straniere (AFM-SIA), italiano, scienze</w:t>
      </w:r>
      <w:r>
        <w:rPr>
          <w:rFonts w:asciiTheme="minorHAnsi" w:eastAsia="Calibri" w:hAnsiTheme="minorHAnsi" w:cstheme="minorHAnsi"/>
          <w:bCs/>
        </w:rPr>
        <w:t xml:space="preserve"> </w:t>
      </w:r>
      <w:r w:rsidRPr="00307382">
        <w:rPr>
          <w:rFonts w:asciiTheme="minorHAnsi" w:eastAsia="Calibri" w:hAnsiTheme="minorHAnsi" w:cstheme="minorHAnsi"/>
          <w:bCs/>
        </w:rPr>
        <w:t xml:space="preserve">motorie; lo stage linguistico (previsto per le RIM) </w:t>
      </w:r>
      <w:r>
        <w:rPr>
          <w:rFonts w:asciiTheme="minorHAnsi" w:eastAsia="Calibri" w:hAnsiTheme="minorHAnsi" w:cstheme="minorHAnsi"/>
          <w:bCs/>
        </w:rPr>
        <w:t>e le esperienze Erasmus sono</w:t>
      </w:r>
      <w:r w:rsidRPr="00307382">
        <w:rPr>
          <w:rFonts w:asciiTheme="minorHAnsi" w:eastAsia="Calibri" w:hAnsiTheme="minorHAnsi" w:cstheme="minorHAnsi"/>
          <w:bCs/>
        </w:rPr>
        <w:t xml:space="preserve"> valutat</w:t>
      </w:r>
      <w:r>
        <w:rPr>
          <w:rFonts w:asciiTheme="minorHAnsi" w:eastAsia="Calibri" w:hAnsiTheme="minorHAnsi" w:cstheme="minorHAnsi"/>
          <w:bCs/>
        </w:rPr>
        <w:t xml:space="preserve">i </w:t>
      </w:r>
      <w:r w:rsidRPr="00307382">
        <w:rPr>
          <w:rFonts w:asciiTheme="minorHAnsi" w:eastAsia="Calibri" w:hAnsiTheme="minorHAnsi" w:cstheme="minorHAnsi"/>
          <w:bCs/>
        </w:rPr>
        <w:t>dai docenti delle lingue straniere; per</w:t>
      </w:r>
      <w:r>
        <w:rPr>
          <w:rFonts w:asciiTheme="minorHAnsi" w:eastAsia="Calibri" w:hAnsiTheme="minorHAnsi" w:cstheme="minorHAnsi"/>
          <w:bCs/>
        </w:rPr>
        <w:t xml:space="preserve"> </w:t>
      </w:r>
      <w:r w:rsidRPr="00307382">
        <w:rPr>
          <w:rFonts w:asciiTheme="minorHAnsi" w:eastAsia="Calibri" w:hAnsiTheme="minorHAnsi" w:cstheme="minorHAnsi"/>
          <w:bCs/>
        </w:rPr>
        <w:t>ogni attività è previsto un elaborato che andrà valutato dai docenti del gruppo di discipline come</w:t>
      </w:r>
      <w:r>
        <w:rPr>
          <w:rFonts w:asciiTheme="minorHAnsi" w:eastAsia="Calibri" w:hAnsiTheme="minorHAnsi" w:cstheme="minorHAnsi"/>
          <w:bCs/>
        </w:rPr>
        <w:t xml:space="preserve"> </w:t>
      </w:r>
      <w:r w:rsidRPr="00307382">
        <w:rPr>
          <w:rFonts w:asciiTheme="minorHAnsi" w:eastAsia="Calibri" w:hAnsiTheme="minorHAnsi" w:cstheme="minorHAnsi"/>
          <w:bCs/>
        </w:rPr>
        <w:t xml:space="preserve">appena esposto; il Consiglio di Classe delibera, per ciascuna attività, uno specifico elaborato (es: video, elaborato scritto, presentazione, project work, </w:t>
      </w:r>
      <w:proofErr w:type="spellStart"/>
      <w:r w:rsidRPr="00307382">
        <w:rPr>
          <w:rFonts w:asciiTheme="minorHAnsi" w:eastAsia="Calibri" w:hAnsiTheme="minorHAnsi" w:cstheme="minorHAnsi"/>
          <w:bCs/>
        </w:rPr>
        <w:t>ecc</w:t>
      </w:r>
      <w:proofErr w:type="spellEnd"/>
      <w:r w:rsidRPr="00307382">
        <w:rPr>
          <w:rFonts w:asciiTheme="minorHAnsi" w:eastAsia="Calibri" w:hAnsiTheme="minorHAnsi" w:cstheme="minorHAnsi"/>
          <w:bCs/>
        </w:rPr>
        <w:t>);</w:t>
      </w:r>
      <w:r>
        <w:rPr>
          <w:rFonts w:asciiTheme="minorHAnsi" w:eastAsia="Calibri" w:hAnsiTheme="minorHAnsi" w:cstheme="minorHAnsi"/>
          <w:bCs/>
        </w:rPr>
        <w:t xml:space="preserve"> </w:t>
      </w:r>
      <w:r w:rsidRPr="00307382">
        <w:rPr>
          <w:rFonts w:asciiTheme="minorHAnsi" w:eastAsia="Calibri" w:hAnsiTheme="minorHAnsi" w:cstheme="minorHAnsi"/>
          <w:bCs/>
        </w:rPr>
        <w:t>ciascun docente valuta l’elaborato ed attribuisce autonomamente il voto, (dunque voto diverso per</w:t>
      </w:r>
      <w:r>
        <w:rPr>
          <w:rFonts w:asciiTheme="minorHAnsi" w:eastAsia="Calibri" w:hAnsiTheme="minorHAnsi" w:cstheme="minorHAnsi"/>
          <w:bCs/>
        </w:rPr>
        <w:t xml:space="preserve"> </w:t>
      </w:r>
      <w:r w:rsidRPr="00307382">
        <w:rPr>
          <w:rFonts w:asciiTheme="minorHAnsi" w:eastAsia="Calibri" w:hAnsiTheme="minorHAnsi" w:cstheme="minorHAnsi"/>
          <w:bCs/>
        </w:rPr>
        <w:t>ciascuna disciplina); per l’attività di stage aziendale, il voto finale è la media tra il voto del tutor</w:t>
      </w:r>
      <w:r>
        <w:rPr>
          <w:rFonts w:asciiTheme="minorHAnsi" w:eastAsia="Calibri" w:hAnsiTheme="minorHAnsi" w:cstheme="minorHAnsi"/>
          <w:bCs/>
        </w:rPr>
        <w:t xml:space="preserve"> </w:t>
      </w:r>
      <w:r w:rsidRPr="00307382">
        <w:rPr>
          <w:rFonts w:asciiTheme="minorHAnsi" w:eastAsia="Calibri" w:hAnsiTheme="minorHAnsi" w:cstheme="minorHAnsi"/>
          <w:bCs/>
        </w:rPr>
        <w:t>aziendale e il voto del docente dato all’elaborato; il voto è ponderato per tutti al 30%.</w:t>
      </w:r>
    </w:p>
    <w:p w14:paraId="0B2FD686" w14:textId="3EB2FACA" w:rsidR="00307382" w:rsidRDefault="00307382" w:rsidP="00307382">
      <w:pPr>
        <w:jc w:val="both"/>
        <w:rPr>
          <w:rFonts w:asciiTheme="minorHAnsi" w:eastAsia="Calibri" w:hAnsiTheme="minorHAnsi" w:cstheme="minorHAnsi"/>
          <w:bCs/>
        </w:rPr>
      </w:pPr>
    </w:p>
    <w:p w14:paraId="182153BB" w14:textId="77777777" w:rsidR="00307382" w:rsidRDefault="00307382" w:rsidP="00307382">
      <w:pPr>
        <w:jc w:val="both"/>
        <w:rPr>
          <w:rFonts w:asciiTheme="minorHAnsi" w:eastAsia="Calibri" w:hAnsiTheme="minorHAnsi" w:cstheme="minorHAnsi"/>
          <w:bCs/>
        </w:rPr>
      </w:pPr>
    </w:p>
    <w:p w14:paraId="7F757ACD" w14:textId="77777777" w:rsidR="00307382" w:rsidRDefault="00307382" w:rsidP="00307382">
      <w:pPr>
        <w:jc w:val="both"/>
        <w:rPr>
          <w:rFonts w:asciiTheme="minorHAnsi" w:eastAsia="Calibri" w:hAnsiTheme="minorHAnsi" w:cstheme="minorHAnsi"/>
          <w:bCs/>
        </w:rPr>
      </w:pPr>
    </w:p>
    <w:p w14:paraId="4CC9B375" w14:textId="77777777" w:rsidR="00307382" w:rsidRDefault="00307382" w:rsidP="00307382">
      <w:pPr>
        <w:jc w:val="both"/>
        <w:rPr>
          <w:rFonts w:asciiTheme="minorHAnsi" w:eastAsia="Calibri" w:hAnsiTheme="minorHAnsi" w:cstheme="minorHAnsi"/>
          <w:bCs/>
        </w:rPr>
      </w:pPr>
    </w:p>
    <w:p w14:paraId="39003D76" w14:textId="77777777" w:rsidR="00307382" w:rsidRDefault="00307382" w:rsidP="00307382">
      <w:pPr>
        <w:jc w:val="both"/>
        <w:rPr>
          <w:rFonts w:asciiTheme="minorHAnsi" w:eastAsia="Calibri" w:hAnsiTheme="minorHAnsi" w:cstheme="minorHAnsi"/>
          <w:bCs/>
        </w:rPr>
      </w:pPr>
    </w:p>
    <w:p w14:paraId="6AFF2895" w14:textId="77777777" w:rsidR="00307382" w:rsidRDefault="00307382" w:rsidP="00307382">
      <w:pPr>
        <w:jc w:val="both"/>
        <w:rPr>
          <w:rFonts w:asciiTheme="minorHAnsi" w:eastAsia="Calibri" w:hAnsiTheme="minorHAnsi" w:cstheme="minorHAnsi"/>
          <w:bCs/>
        </w:rPr>
      </w:pPr>
    </w:p>
    <w:p w14:paraId="7050FA1B" w14:textId="77777777" w:rsidR="00307382" w:rsidRDefault="00307382" w:rsidP="00307382">
      <w:pPr>
        <w:jc w:val="both"/>
        <w:rPr>
          <w:rFonts w:asciiTheme="minorHAnsi" w:eastAsia="Calibri" w:hAnsiTheme="minorHAnsi" w:cstheme="minorHAnsi"/>
          <w:bCs/>
        </w:rPr>
      </w:pPr>
    </w:p>
    <w:p w14:paraId="74AE9BF6" w14:textId="77777777" w:rsidR="00307382" w:rsidRDefault="00307382" w:rsidP="00307382">
      <w:pPr>
        <w:jc w:val="both"/>
        <w:rPr>
          <w:rFonts w:asciiTheme="minorHAnsi" w:eastAsia="Calibri" w:hAnsiTheme="minorHAnsi" w:cstheme="minorHAnsi"/>
          <w:bCs/>
        </w:rPr>
      </w:pPr>
    </w:p>
    <w:p w14:paraId="096D1EA4" w14:textId="77777777" w:rsidR="00307382" w:rsidRDefault="00307382" w:rsidP="00307382">
      <w:pPr>
        <w:jc w:val="both"/>
        <w:rPr>
          <w:rFonts w:asciiTheme="minorHAnsi" w:eastAsia="Calibri" w:hAnsiTheme="minorHAnsi" w:cstheme="minorHAnsi"/>
          <w:bCs/>
        </w:rPr>
      </w:pPr>
    </w:p>
    <w:p w14:paraId="577AA951" w14:textId="77777777" w:rsidR="00307382" w:rsidRDefault="00307382" w:rsidP="00307382">
      <w:pPr>
        <w:jc w:val="both"/>
        <w:rPr>
          <w:rFonts w:asciiTheme="minorHAnsi" w:eastAsia="Calibri" w:hAnsiTheme="minorHAnsi" w:cstheme="minorHAnsi"/>
          <w:bCs/>
        </w:rPr>
      </w:pPr>
    </w:p>
    <w:p w14:paraId="014A9429" w14:textId="77777777" w:rsidR="00307382" w:rsidRDefault="00307382" w:rsidP="00307382">
      <w:pPr>
        <w:jc w:val="both"/>
        <w:rPr>
          <w:rFonts w:asciiTheme="minorHAnsi" w:eastAsia="Calibri" w:hAnsiTheme="minorHAnsi" w:cstheme="minorHAnsi"/>
          <w:bCs/>
        </w:rPr>
      </w:pPr>
    </w:p>
    <w:p w14:paraId="396BB5FE" w14:textId="77777777" w:rsidR="00307382" w:rsidRDefault="00307382" w:rsidP="00307382">
      <w:pPr>
        <w:jc w:val="both"/>
        <w:rPr>
          <w:rFonts w:asciiTheme="minorHAnsi" w:eastAsia="Calibri" w:hAnsiTheme="minorHAnsi" w:cstheme="minorHAnsi"/>
          <w:bCs/>
        </w:rPr>
      </w:pPr>
    </w:p>
    <w:p w14:paraId="2CF3620C" w14:textId="77777777" w:rsidR="00307382" w:rsidRDefault="00307382" w:rsidP="00307382">
      <w:pPr>
        <w:jc w:val="both"/>
        <w:rPr>
          <w:rFonts w:asciiTheme="minorHAnsi" w:eastAsia="Calibri" w:hAnsiTheme="minorHAnsi" w:cstheme="minorHAnsi"/>
          <w:bCs/>
        </w:rPr>
      </w:pPr>
    </w:p>
    <w:p w14:paraId="34547803" w14:textId="77777777" w:rsidR="00307382" w:rsidRDefault="00307382" w:rsidP="00307382">
      <w:pPr>
        <w:jc w:val="both"/>
        <w:rPr>
          <w:rFonts w:asciiTheme="minorHAnsi" w:eastAsia="Calibri" w:hAnsiTheme="minorHAnsi" w:cstheme="minorHAnsi"/>
          <w:bCs/>
        </w:rPr>
      </w:pPr>
    </w:p>
    <w:p w14:paraId="604BF1C1" w14:textId="77777777" w:rsidR="00307382" w:rsidRDefault="00307382" w:rsidP="00307382">
      <w:pPr>
        <w:jc w:val="both"/>
        <w:rPr>
          <w:rFonts w:asciiTheme="minorHAnsi" w:eastAsia="Calibri" w:hAnsiTheme="minorHAnsi" w:cstheme="minorHAnsi"/>
          <w:bCs/>
        </w:rPr>
      </w:pPr>
    </w:p>
    <w:p w14:paraId="2D702F88" w14:textId="77777777" w:rsidR="00307382" w:rsidRDefault="00307382" w:rsidP="00307382">
      <w:pPr>
        <w:jc w:val="both"/>
        <w:rPr>
          <w:rFonts w:asciiTheme="minorHAnsi" w:eastAsia="Calibri" w:hAnsiTheme="minorHAnsi" w:cstheme="minorHAnsi"/>
          <w:bCs/>
        </w:rPr>
      </w:pPr>
    </w:p>
    <w:p w14:paraId="72D2B9AA" w14:textId="77777777" w:rsidR="00307382" w:rsidRDefault="00307382" w:rsidP="00307382">
      <w:pPr>
        <w:jc w:val="both"/>
        <w:rPr>
          <w:rFonts w:asciiTheme="minorHAnsi" w:eastAsia="Calibri" w:hAnsiTheme="minorHAnsi" w:cstheme="minorHAnsi"/>
          <w:bCs/>
        </w:rPr>
      </w:pPr>
    </w:p>
    <w:p w14:paraId="6C38C6FF" w14:textId="77777777" w:rsidR="00307382" w:rsidRDefault="00307382" w:rsidP="00307382">
      <w:pPr>
        <w:jc w:val="both"/>
        <w:rPr>
          <w:rFonts w:asciiTheme="minorHAnsi" w:eastAsia="Calibri" w:hAnsiTheme="minorHAnsi" w:cstheme="minorHAnsi"/>
          <w:bCs/>
        </w:rPr>
      </w:pPr>
    </w:p>
    <w:p w14:paraId="2F9C2B2C" w14:textId="77777777" w:rsidR="00307382" w:rsidRDefault="00307382" w:rsidP="00307382">
      <w:pPr>
        <w:jc w:val="both"/>
        <w:rPr>
          <w:rFonts w:asciiTheme="minorHAnsi" w:eastAsia="Calibri" w:hAnsiTheme="minorHAnsi" w:cstheme="minorHAnsi"/>
          <w:bCs/>
        </w:rPr>
      </w:pPr>
    </w:p>
    <w:p w14:paraId="149BF4A2" w14:textId="77777777" w:rsidR="00307382" w:rsidRDefault="00307382" w:rsidP="00307382">
      <w:pPr>
        <w:jc w:val="both"/>
        <w:rPr>
          <w:rFonts w:asciiTheme="minorHAnsi" w:eastAsia="Calibri" w:hAnsiTheme="minorHAnsi" w:cstheme="minorHAnsi"/>
          <w:bCs/>
        </w:rPr>
      </w:pPr>
    </w:p>
    <w:p w14:paraId="516337E3" w14:textId="77777777" w:rsidR="00307382" w:rsidRDefault="00307382" w:rsidP="00307382">
      <w:pPr>
        <w:jc w:val="both"/>
        <w:rPr>
          <w:rFonts w:asciiTheme="minorHAnsi" w:eastAsia="Calibri" w:hAnsiTheme="minorHAnsi" w:cstheme="minorHAnsi"/>
          <w:bCs/>
        </w:rPr>
      </w:pPr>
    </w:p>
    <w:p w14:paraId="1FD67409" w14:textId="77777777" w:rsidR="00307382" w:rsidRDefault="00307382" w:rsidP="00307382">
      <w:pPr>
        <w:jc w:val="both"/>
        <w:rPr>
          <w:rFonts w:asciiTheme="minorHAnsi" w:eastAsia="Calibri" w:hAnsiTheme="minorHAnsi" w:cstheme="minorHAnsi"/>
          <w:bCs/>
        </w:rPr>
      </w:pPr>
    </w:p>
    <w:p w14:paraId="670A9EC9" w14:textId="77777777" w:rsidR="00307382" w:rsidRDefault="00307382" w:rsidP="00307382">
      <w:pPr>
        <w:jc w:val="both"/>
        <w:rPr>
          <w:rFonts w:asciiTheme="minorHAnsi" w:eastAsia="Calibri" w:hAnsiTheme="minorHAnsi" w:cstheme="minorHAnsi"/>
          <w:bCs/>
        </w:rPr>
      </w:pPr>
    </w:p>
    <w:p w14:paraId="7D957886" w14:textId="77777777" w:rsidR="00307382" w:rsidRDefault="00307382" w:rsidP="00307382">
      <w:pPr>
        <w:jc w:val="both"/>
        <w:rPr>
          <w:rFonts w:asciiTheme="minorHAnsi" w:eastAsia="Calibri" w:hAnsiTheme="minorHAnsi" w:cstheme="minorHAnsi"/>
          <w:bCs/>
        </w:rPr>
      </w:pPr>
    </w:p>
    <w:p w14:paraId="5BADE561" w14:textId="77777777" w:rsidR="00307382" w:rsidRDefault="00307382" w:rsidP="00307382">
      <w:pPr>
        <w:jc w:val="both"/>
        <w:rPr>
          <w:rFonts w:asciiTheme="minorHAnsi" w:eastAsia="Calibri" w:hAnsiTheme="minorHAnsi" w:cstheme="minorHAnsi"/>
          <w:bCs/>
        </w:rPr>
      </w:pPr>
    </w:p>
    <w:p w14:paraId="41E6400B" w14:textId="77777777" w:rsidR="00307382" w:rsidRDefault="00307382" w:rsidP="00307382">
      <w:pPr>
        <w:jc w:val="both"/>
        <w:rPr>
          <w:rFonts w:asciiTheme="minorHAnsi" w:eastAsia="Calibri" w:hAnsiTheme="minorHAnsi" w:cstheme="minorHAnsi"/>
          <w:bCs/>
        </w:rPr>
      </w:pPr>
    </w:p>
    <w:p w14:paraId="11A0E2ED" w14:textId="77777777" w:rsidR="00307382" w:rsidRDefault="00307382" w:rsidP="00307382">
      <w:pPr>
        <w:jc w:val="both"/>
        <w:rPr>
          <w:rFonts w:asciiTheme="minorHAnsi" w:eastAsia="Calibri" w:hAnsiTheme="minorHAnsi" w:cstheme="minorHAnsi"/>
          <w:bCs/>
        </w:rPr>
      </w:pPr>
    </w:p>
    <w:p w14:paraId="607DA041" w14:textId="77777777" w:rsidR="00307382" w:rsidRDefault="00307382" w:rsidP="00307382">
      <w:pPr>
        <w:jc w:val="both"/>
        <w:rPr>
          <w:rFonts w:asciiTheme="minorHAnsi" w:eastAsia="Calibri" w:hAnsiTheme="minorHAnsi" w:cstheme="minorHAnsi"/>
          <w:bCs/>
        </w:rPr>
      </w:pPr>
    </w:p>
    <w:p w14:paraId="2F62C499" w14:textId="77777777" w:rsidR="00307382" w:rsidRDefault="00307382" w:rsidP="00307382">
      <w:pPr>
        <w:jc w:val="both"/>
        <w:rPr>
          <w:rFonts w:asciiTheme="minorHAnsi" w:eastAsia="Calibri" w:hAnsiTheme="minorHAnsi" w:cstheme="minorHAnsi"/>
          <w:bCs/>
        </w:rPr>
      </w:pPr>
    </w:p>
    <w:p w14:paraId="1F0930E3" w14:textId="77777777" w:rsidR="00307382" w:rsidRDefault="00307382" w:rsidP="00307382">
      <w:pPr>
        <w:jc w:val="both"/>
        <w:rPr>
          <w:rFonts w:asciiTheme="minorHAnsi" w:eastAsia="Calibri" w:hAnsiTheme="minorHAnsi" w:cstheme="minorHAnsi"/>
          <w:bCs/>
        </w:rPr>
      </w:pPr>
    </w:p>
    <w:p w14:paraId="632D80DF" w14:textId="77777777" w:rsidR="00307382" w:rsidRDefault="00307382" w:rsidP="00307382">
      <w:pPr>
        <w:jc w:val="both"/>
        <w:rPr>
          <w:rFonts w:asciiTheme="minorHAnsi" w:eastAsia="Calibri" w:hAnsiTheme="minorHAnsi" w:cstheme="minorHAnsi"/>
          <w:bCs/>
        </w:rPr>
      </w:pPr>
    </w:p>
    <w:p w14:paraId="54ABB30C" w14:textId="77777777" w:rsidR="00307382" w:rsidRDefault="00307382" w:rsidP="00307382">
      <w:pPr>
        <w:jc w:val="both"/>
        <w:rPr>
          <w:rFonts w:asciiTheme="minorHAnsi" w:eastAsia="Calibri" w:hAnsiTheme="minorHAnsi" w:cstheme="minorHAnsi"/>
          <w:bCs/>
        </w:rPr>
      </w:pPr>
    </w:p>
    <w:p w14:paraId="6AB024C7" w14:textId="77777777" w:rsidR="00307382" w:rsidRDefault="00307382" w:rsidP="00307382">
      <w:pPr>
        <w:jc w:val="both"/>
        <w:rPr>
          <w:rFonts w:asciiTheme="minorHAnsi" w:eastAsia="Calibri" w:hAnsiTheme="minorHAnsi" w:cstheme="minorHAnsi"/>
          <w:bCs/>
        </w:rPr>
      </w:pPr>
    </w:p>
    <w:p w14:paraId="7E50381A" w14:textId="77777777" w:rsidR="00307382" w:rsidRDefault="00307382" w:rsidP="00307382">
      <w:pPr>
        <w:jc w:val="both"/>
        <w:rPr>
          <w:rFonts w:asciiTheme="minorHAnsi" w:eastAsia="Calibri" w:hAnsiTheme="minorHAnsi" w:cstheme="minorHAnsi"/>
          <w:bCs/>
        </w:rPr>
      </w:pPr>
    </w:p>
    <w:p w14:paraId="1DDD918A" w14:textId="77777777" w:rsidR="00307382" w:rsidRPr="00307382" w:rsidRDefault="00307382" w:rsidP="00307382">
      <w:pPr>
        <w:jc w:val="both"/>
        <w:rPr>
          <w:rFonts w:asciiTheme="minorHAnsi" w:eastAsia="Calibri" w:hAnsiTheme="minorHAnsi" w:cstheme="minorHAnsi"/>
          <w:bCs/>
        </w:rPr>
      </w:pPr>
    </w:p>
    <w:p w14:paraId="3921C369" w14:textId="77777777" w:rsidR="007C14A9" w:rsidRPr="005F3D4E" w:rsidRDefault="007C14A9" w:rsidP="005F3D4E">
      <w:pPr>
        <w:pStyle w:val="Corpotesto"/>
        <w:jc w:val="both"/>
        <w:rPr>
          <w:b w:val="0"/>
        </w:rPr>
      </w:pPr>
    </w:p>
    <w:p w14:paraId="5F526484" w14:textId="77777777" w:rsidR="00983489" w:rsidRPr="00B81729" w:rsidRDefault="00983489" w:rsidP="00983489">
      <w:pPr>
        <w:jc w:val="center"/>
        <w:rPr>
          <w:rFonts w:ascii="Calibri" w:hAnsi="Calibri"/>
          <w:b/>
          <w:caps/>
          <w:color w:val="000000" w:themeColor="text1"/>
          <w:sz w:val="28"/>
          <w:szCs w:val="20"/>
        </w:rPr>
      </w:pPr>
      <w:r w:rsidRPr="00B81729">
        <w:rPr>
          <w:rFonts w:ascii="Calibri" w:hAnsi="Calibri"/>
          <w:b/>
          <w:caps/>
          <w:color w:val="000000" w:themeColor="text1"/>
          <w:sz w:val="28"/>
          <w:szCs w:val="20"/>
        </w:rPr>
        <w:lastRenderedPageBreak/>
        <w:t>OBIETTIVI RAGGIUNTI</w:t>
      </w:r>
    </w:p>
    <w:p w14:paraId="76E6FFD4" w14:textId="77777777" w:rsidR="003C02FB" w:rsidRDefault="003C02FB" w:rsidP="00A91A8F">
      <w:pPr>
        <w:pStyle w:val="Titolo2"/>
        <w:rPr>
          <w:rFonts w:ascii="Calibri" w:hAnsi="Calibri" w:cs="Arial"/>
          <w:color w:val="000000"/>
        </w:rPr>
      </w:pPr>
    </w:p>
    <w:p w14:paraId="16F16D17" w14:textId="7602AF2D" w:rsidR="003C02FB" w:rsidRPr="00614881" w:rsidRDefault="0084574A" w:rsidP="0084574A">
      <w:pPr>
        <w:pStyle w:val="Corpotesto"/>
        <w:jc w:val="both"/>
        <w:rPr>
          <w:rFonts w:asciiTheme="minorHAnsi" w:hAnsiTheme="minorHAnsi"/>
          <w:b w:val="0"/>
          <w:sz w:val="24"/>
          <w:szCs w:val="24"/>
        </w:rPr>
      </w:pPr>
      <w:r w:rsidRPr="00614881">
        <w:rPr>
          <w:rFonts w:asciiTheme="minorHAnsi" w:hAnsiTheme="minorHAnsi"/>
          <w:b w:val="0"/>
          <w:sz w:val="24"/>
          <w:szCs w:val="24"/>
        </w:rPr>
        <w:t>… riprendere gli obiettivi dell’indirizzo e relazion</w:t>
      </w:r>
      <w:r w:rsidR="006403F2">
        <w:rPr>
          <w:rFonts w:asciiTheme="minorHAnsi" w:hAnsiTheme="minorHAnsi"/>
          <w:b w:val="0"/>
          <w:sz w:val="24"/>
          <w:szCs w:val="24"/>
        </w:rPr>
        <w:t>ar</w:t>
      </w:r>
      <w:r w:rsidRPr="00614881">
        <w:rPr>
          <w:rFonts w:asciiTheme="minorHAnsi" w:hAnsiTheme="minorHAnsi"/>
          <w:b w:val="0"/>
          <w:sz w:val="24"/>
          <w:szCs w:val="24"/>
        </w:rPr>
        <w:t>e sui diversi livelli raggiunti…</w:t>
      </w:r>
    </w:p>
    <w:p w14:paraId="46F2D59C" w14:textId="77777777" w:rsidR="003C02FB" w:rsidRPr="00614881" w:rsidRDefault="003C02FB" w:rsidP="003C02FB">
      <w:pPr>
        <w:pStyle w:val="Corpotesto"/>
        <w:rPr>
          <w:sz w:val="24"/>
          <w:szCs w:val="24"/>
        </w:rPr>
      </w:pPr>
    </w:p>
    <w:p w14:paraId="6CF99BBC" w14:textId="77777777" w:rsidR="003C02FB" w:rsidRPr="00614881" w:rsidRDefault="003C02FB" w:rsidP="003C02FB">
      <w:pPr>
        <w:pStyle w:val="Corpotesto"/>
        <w:rPr>
          <w:sz w:val="24"/>
          <w:szCs w:val="24"/>
        </w:rPr>
      </w:pPr>
    </w:p>
    <w:p w14:paraId="3ED861E0" w14:textId="77777777" w:rsidR="003C02FB" w:rsidRDefault="003C02FB" w:rsidP="003C02FB">
      <w:pPr>
        <w:pStyle w:val="Corpotesto"/>
      </w:pPr>
    </w:p>
    <w:p w14:paraId="0E2F9B7B" w14:textId="77777777" w:rsidR="003C02FB" w:rsidRDefault="003C02FB" w:rsidP="003C02FB">
      <w:pPr>
        <w:pStyle w:val="Corpotesto"/>
      </w:pPr>
    </w:p>
    <w:p w14:paraId="536C6DA3" w14:textId="77777777" w:rsidR="003C02FB" w:rsidRPr="003C02FB" w:rsidRDefault="003C02FB" w:rsidP="003C02FB">
      <w:pPr>
        <w:pStyle w:val="Corpotesto"/>
      </w:pPr>
    </w:p>
    <w:p w14:paraId="01B6E9A6" w14:textId="77777777" w:rsidR="003C02FB" w:rsidRDefault="003C02FB" w:rsidP="00A91A8F">
      <w:pPr>
        <w:pStyle w:val="Titolo2"/>
        <w:rPr>
          <w:rFonts w:ascii="Calibri" w:hAnsi="Calibri" w:cs="Arial"/>
          <w:color w:val="000000"/>
        </w:rPr>
      </w:pPr>
    </w:p>
    <w:p w14:paraId="612E3A34" w14:textId="77777777" w:rsidR="00EB3D0B" w:rsidRDefault="00EB3D0B">
      <w:pPr>
        <w:suppressAutoHyphens w:val="0"/>
        <w:rPr>
          <w:rFonts w:ascii="Calibri" w:hAnsi="Calibri" w:cs="Arial"/>
          <w:b/>
          <w:color w:val="000000"/>
          <w:sz w:val="28"/>
          <w:szCs w:val="20"/>
          <w:lang w:eastAsia="he-IL" w:bidi="he-IL"/>
        </w:rPr>
      </w:pPr>
      <w:r>
        <w:rPr>
          <w:rFonts w:ascii="Calibri" w:hAnsi="Calibri" w:cs="Arial"/>
          <w:color w:val="000000"/>
        </w:rPr>
        <w:br w:type="page"/>
      </w:r>
    </w:p>
    <w:p w14:paraId="457BBFE0" w14:textId="77777777" w:rsidR="00B81729" w:rsidRPr="00CA54B0" w:rsidRDefault="00B81729" w:rsidP="00B81729">
      <w:pPr>
        <w:jc w:val="center"/>
        <w:rPr>
          <w:rFonts w:ascii="Calibri" w:hAnsi="Calibri" w:cs="Arial"/>
          <w:b/>
          <w:snapToGrid w:val="0"/>
          <w:color w:val="000000" w:themeColor="text1"/>
          <w:sz w:val="28"/>
        </w:rPr>
      </w:pPr>
      <w:r w:rsidRPr="00CA54B0">
        <w:rPr>
          <w:rFonts w:ascii="Calibri" w:hAnsi="Calibri" w:cs="Arial"/>
          <w:b/>
          <w:snapToGrid w:val="0"/>
          <w:color w:val="000000" w:themeColor="text1"/>
          <w:sz w:val="28"/>
        </w:rPr>
        <w:lastRenderedPageBreak/>
        <w:t>PERCORSI PER LE COMPETENZE TRASVERSALI E PER L’ORIENTAMENTO</w:t>
      </w:r>
    </w:p>
    <w:p w14:paraId="377CBCD5" w14:textId="77777777" w:rsidR="00B81729" w:rsidRDefault="00B81729" w:rsidP="00B81729">
      <w:pPr>
        <w:jc w:val="both"/>
        <w:rPr>
          <w:rFonts w:ascii="Calibri" w:hAnsi="Calibri" w:cs="Arial"/>
          <w:color w:val="000000" w:themeColor="text1"/>
        </w:rPr>
      </w:pPr>
    </w:p>
    <w:p w14:paraId="476503A8" w14:textId="77777777" w:rsidR="00B81729" w:rsidRPr="00CA54B0" w:rsidRDefault="00B81729" w:rsidP="00B81729">
      <w:pPr>
        <w:jc w:val="both"/>
        <w:rPr>
          <w:rFonts w:ascii="Calibri" w:hAnsi="Calibri" w:cs="Arial"/>
          <w:caps/>
          <w:color w:val="000000" w:themeColor="text1"/>
          <w:sz w:val="28"/>
        </w:rPr>
      </w:pPr>
      <w:r w:rsidRPr="00CA54B0">
        <w:rPr>
          <w:rFonts w:ascii="Calibri" w:hAnsi="Calibri" w:cs="Arial"/>
          <w:color w:val="000000" w:themeColor="text1"/>
        </w:rPr>
        <w:t xml:space="preserve">Si riportano nelle seguenti tabelle le attività svolte nell’arco del triennio.  </w:t>
      </w:r>
    </w:p>
    <w:p w14:paraId="094A1A6D" w14:textId="77777777" w:rsidR="00B81729" w:rsidRPr="00B15615" w:rsidRDefault="00B81729" w:rsidP="00B81729">
      <w:pPr>
        <w:rPr>
          <w:lang w:bidi="he-IL"/>
        </w:rPr>
      </w:pPr>
    </w:p>
    <w:p w14:paraId="7AE48BA1" w14:textId="6D9DDF92" w:rsidR="00B81729" w:rsidRDefault="00B81729" w:rsidP="00B81729">
      <w:pPr>
        <w:rPr>
          <w:rFonts w:ascii="Calibri" w:hAnsi="Calibri" w:cs="Calibri"/>
          <w:u w:val="single"/>
        </w:rPr>
      </w:pPr>
      <w:r>
        <w:rPr>
          <w:rFonts w:ascii="Calibri" w:hAnsi="Calibri" w:cs="Calibri"/>
          <w:u w:val="single"/>
        </w:rPr>
        <w:t xml:space="preserve">SINTESI DEI PERCORSI SVOLTI NELL’ANNO SCOLASTICO </w:t>
      </w:r>
      <w:r w:rsidRPr="00196D58">
        <w:rPr>
          <w:rFonts w:ascii="Calibri" w:hAnsi="Calibri" w:cs="Calibri"/>
          <w:u w:val="single"/>
        </w:rPr>
        <w:t>20</w:t>
      </w:r>
      <w:r w:rsidR="00196D58" w:rsidRPr="00196D58">
        <w:rPr>
          <w:rFonts w:ascii="Calibri" w:hAnsi="Calibri" w:cs="Calibri"/>
          <w:u w:val="single"/>
        </w:rPr>
        <w:t>21</w:t>
      </w:r>
      <w:r w:rsidRPr="00196D58">
        <w:rPr>
          <w:rFonts w:ascii="Calibri" w:hAnsi="Calibri" w:cs="Calibri"/>
          <w:u w:val="single"/>
        </w:rPr>
        <w:t>/</w:t>
      </w:r>
      <w:r w:rsidR="00196D58" w:rsidRPr="00196D58">
        <w:rPr>
          <w:rFonts w:ascii="Calibri" w:hAnsi="Calibri" w:cs="Calibri"/>
          <w:u w:val="single"/>
        </w:rPr>
        <w:t>22</w:t>
      </w:r>
    </w:p>
    <w:p w14:paraId="670C9FB4" w14:textId="77777777" w:rsidR="00B81729" w:rsidRDefault="00B81729" w:rsidP="00B81729">
      <w:pPr>
        <w:jc w:val="both"/>
        <w:rPr>
          <w:rFonts w:ascii="Calibri" w:hAnsi="Calibri" w:cs="Calibri"/>
          <w:color w:val="000000"/>
          <w:sz w:val="10"/>
          <w:szCs w:val="10"/>
          <w:u w:val="single"/>
        </w:rPr>
      </w:pPr>
    </w:p>
    <w:tbl>
      <w:tblPr>
        <w:tblW w:w="916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4434"/>
        <w:gridCol w:w="1134"/>
        <w:gridCol w:w="3597"/>
      </w:tblGrid>
      <w:tr w:rsidR="00196D58" w:rsidRPr="00B15615" w14:paraId="197654DA" w14:textId="77777777" w:rsidTr="00196D58">
        <w:trPr>
          <w:trHeight w:val="722"/>
        </w:trPr>
        <w:tc>
          <w:tcPr>
            <w:tcW w:w="4434" w:type="dxa"/>
            <w:tcBorders>
              <w:top w:val="single" w:sz="4" w:space="0" w:color="auto"/>
              <w:left w:val="single" w:sz="4" w:space="0" w:color="auto"/>
              <w:bottom w:val="single" w:sz="4" w:space="0" w:color="auto"/>
              <w:right w:val="single" w:sz="4" w:space="0" w:color="auto"/>
            </w:tcBorders>
            <w:vAlign w:val="center"/>
            <w:hideMark/>
          </w:tcPr>
          <w:p w14:paraId="3D61C4A6" w14:textId="4806BF8A" w:rsidR="00196D58" w:rsidRPr="00196D58" w:rsidRDefault="00196D58" w:rsidP="00196D58">
            <w:pPr>
              <w:jc w:val="center"/>
              <w:rPr>
                <w:rFonts w:ascii="Calibri" w:hAnsi="Calibri" w:cs="Calibri"/>
                <w:b/>
                <w:smallCaps/>
                <w:snapToGrid w:val="0"/>
                <w:sz w:val="20"/>
                <w:szCs w:val="20"/>
              </w:rPr>
            </w:pPr>
            <w:r w:rsidRPr="00196D58">
              <w:rPr>
                <w:rFonts w:ascii="Calibri" w:hAnsi="Calibri" w:cs="Calibri"/>
                <w:b/>
                <w:smallCaps/>
                <w:snapToGrid w:val="0"/>
                <w:sz w:val="20"/>
                <w:szCs w:val="20"/>
              </w:rPr>
              <w:t xml:space="preserve">Attività / Progetti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C1EC1E" w14:textId="58AAC820" w:rsidR="00196D58" w:rsidRPr="00196D58" w:rsidRDefault="00196D58" w:rsidP="00196D58">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Ore</w:t>
            </w:r>
          </w:p>
        </w:tc>
        <w:tc>
          <w:tcPr>
            <w:tcW w:w="3597" w:type="dxa"/>
            <w:tcBorders>
              <w:top w:val="single" w:sz="4" w:space="0" w:color="auto"/>
              <w:left w:val="single" w:sz="4" w:space="0" w:color="auto"/>
              <w:bottom w:val="single" w:sz="4" w:space="0" w:color="auto"/>
              <w:right w:val="single" w:sz="4" w:space="0" w:color="auto"/>
            </w:tcBorders>
            <w:vAlign w:val="center"/>
            <w:hideMark/>
          </w:tcPr>
          <w:p w14:paraId="2C8C369B" w14:textId="77777777" w:rsidR="00196D58" w:rsidRPr="00196D58" w:rsidRDefault="00196D58" w:rsidP="00196D58">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Periodo</w:t>
            </w:r>
          </w:p>
        </w:tc>
      </w:tr>
      <w:tr w:rsidR="00196D58" w:rsidRPr="00B15615" w14:paraId="5547EF0B" w14:textId="77777777" w:rsidTr="00196D58">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6BA1E6F1" w14:textId="5EE5476B" w:rsidR="00196D58" w:rsidRPr="00196D58" w:rsidRDefault="00196D58" w:rsidP="00196D58">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258AC9" w14:textId="77777777" w:rsidR="00196D58" w:rsidRPr="00196D58" w:rsidRDefault="00196D58" w:rsidP="00196D58">
            <w:pPr>
              <w:jc w:val="center"/>
              <w:rPr>
                <w:rFonts w:ascii="Arial" w:eastAsia="Arial" w:hAnsi="Arial" w:cs="Arial"/>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644A15C3" w14:textId="77777777" w:rsidR="00196D58" w:rsidRPr="00196D58" w:rsidRDefault="00196D58" w:rsidP="00196D58">
            <w:pPr>
              <w:jc w:val="center"/>
              <w:rPr>
                <w:rFonts w:ascii="Calibri" w:eastAsia="Arial" w:hAnsi="Calibri" w:cs="Calibri"/>
                <w:b/>
                <w:snapToGrid w:val="0"/>
                <w:color w:val="000000"/>
                <w:sz w:val="20"/>
                <w:szCs w:val="20"/>
              </w:rPr>
            </w:pPr>
          </w:p>
        </w:tc>
      </w:tr>
      <w:tr w:rsidR="00196D58" w:rsidRPr="00B15615" w14:paraId="2C2A166D" w14:textId="77777777" w:rsidTr="00196D58">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43AA541C" w14:textId="77777777" w:rsidR="00196D58" w:rsidRPr="00196D58" w:rsidRDefault="00196D58" w:rsidP="00196D58">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698B36" w14:textId="77777777" w:rsidR="00196D58" w:rsidRPr="00196D58" w:rsidRDefault="00196D58" w:rsidP="00196D58">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040E9D0B" w14:textId="77777777" w:rsidR="00196D58" w:rsidRPr="00196D58" w:rsidRDefault="00196D58" w:rsidP="00196D58">
            <w:pPr>
              <w:jc w:val="center"/>
              <w:rPr>
                <w:rFonts w:ascii="Calibri" w:eastAsia="Arial" w:hAnsi="Calibri" w:cs="Calibri"/>
                <w:b/>
                <w:snapToGrid w:val="0"/>
                <w:color w:val="000000"/>
                <w:sz w:val="20"/>
                <w:szCs w:val="20"/>
              </w:rPr>
            </w:pPr>
          </w:p>
        </w:tc>
      </w:tr>
      <w:tr w:rsidR="00196D58" w:rsidRPr="00B15615" w14:paraId="06EECB6F" w14:textId="77777777" w:rsidTr="00196D58">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65AB1250" w14:textId="77777777" w:rsidR="00196D58" w:rsidRPr="00196D58" w:rsidRDefault="00196D58" w:rsidP="00196D58">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EA622C" w14:textId="77777777" w:rsidR="00196D58" w:rsidRPr="00196D58" w:rsidRDefault="00196D58" w:rsidP="00196D58">
            <w:pPr>
              <w:tabs>
                <w:tab w:val="left" w:pos="666"/>
              </w:tabs>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30C52D64" w14:textId="77777777" w:rsidR="00196D58" w:rsidRPr="00196D58" w:rsidRDefault="00196D58" w:rsidP="00196D58">
            <w:pPr>
              <w:jc w:val="center"/>
              <w:rPr>
                <w:rFonts w:ascii="Calibri" w:eastAsia="Arial" w:hAnsi="Calibri" w:cs="Calibri"/>
                <w:b/>
                <w:snapToGrid w:val="0"/>
                <w:color w:val="000000"/>
                <w:sz w:val="20"/>
                <w:szCs w:val="20"/>
              </w:rPr>
            </w:pPr>
          </w:p>
        </w:tc>
      </w:tr>
      <w:tr w:rsidR="00196D58" w:rsidRPr="00B15615" w14:paraId="33C3ABEC" w14:textId="77777777" w:rsidTr="00196D58">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11FF1374" w14:textId="77777777" w:rsidR="00196D58" w:rsidRPr="00196D58" w:rsidRDefault="00196D58" w:rsidP="00196D58">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9A107A" w14:textId="77777777" w:rsidR="00196D58" w:rsidRPr="00196D58" w:rsidRDefault="00196D58" w:rsidP="00196D58">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0E76C8CD" w14:textId="77777777" w:rsidR="00196D58" w:rsidRPr="00196D58" w:rsidRDefault="00196D58" w:rsidP="00196D58">
            <w:pPr>
              <w:jc w:val="center"/>
              <w:rPr>
                <w:rFonts w:ascii="Calibri" w:eastAsia="Arial" w:hAnsi="Calibri" w:cs="Calibri"/>
                <w:b/>
                <w:snapToGrid w:val="0"/>
                <w:color w:val="000000"/>
                <w:sz w:val="20"/>
                <w:szCs w:val="20"/>
              </w:rPr>
            </w:pPr>
          </w:p>
        </w:tc>
      </w:tr>
      <w:tr w:rsidR="00196D58" w:rsidRPr="00B15615" w14:paraId="7D623568" w14:textId="77777777" w:rsidTr="00196D58">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74A74ABB" w14:textId="77777777" w:rsidR="00196D58" w:rsidRPr="00196D58" w:rsidRDefault="00196D58" w:rsidP="00196D58">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EAEB82" w14:textId="77777777" w:rsidR="00196D58" w:rsidRPr="00196D58" w:rsidRDefault="00196D58" w:rsidP="00196D58">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5F59B291" w14:textId="77777777" w:rsidR="00196D58" w:rsidRPr="00196D58" w:rsidRDefault="00196D58" w:rsidP="00196D58">
            <w:pPr>
              <w:jc w:val="center"/>
              <w:rPr>
                <w:rFonts w:ascii="Calibri" w:eastAsia="Arial" w:hAnsi="Calibri" w:cs="Calibri"/>
                <w:b/>
                <w:snapToGrid w:val="0"/>
                <w:color w:val="000000"/>
                <w:sz w:val="20"/>
                <w:szCs w:val="20"/>
              </w:rPr>
            </w:pPr>
          </w:p>
        </w:tc>
      </w:tr>
      <w:tr w:rsidR="00196D58" w:rsidRPr="00B15615" w14:paraId="3F23AF57" w14:textId="77777777" w:rsidTr="00196D58">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BA7C3E1" w14:textId="77777777" w:rsidR="00196D58" w:rsidRPr="00196D58" w:rsidRDefault="00196D58" w:rsidP="00196D58">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125433" w14:textId="77777777" w:rsidR="00196D58" w:rsidRPr="00196D58" w:rsidRDefault="00196D58" w:rsidP="00196D58">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1034EA9E" w14:textId="77777777" w:rsidR="00196D58" w:rsidRPr="00196D58" w:rsidRDefault="00196D58" w:rsidP="00196D58">
            <w:pPr>
              <w:jc w:val="center"/>
              <w:rPr>
                <w:rFonts w:ascii="Calibri" w:eastAsia="Arial" w:hAnsi="Calibri" w:cs="Calibri"/>
                <w:b/>
                <w:snapToGrid w:val="0"/>
                <w:color w:val="000000"/>
                <w:sz w:val="20"/>
                <w:szCs w:val="20"/>
              </w:rPr>
            </w:pPr>
          </w:p>
        </w:tc>
      </w:tr>
      <w:tr w:rsidR="00196D58" w:rsidRPr="00B15615" w14:paraId="549B407E" w14:textId="77777777" w:rsidTr="00196D58">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570A6728" w14:textId="77777777" w:rsidR="00196D58" w:rsidRPr="00196D58" w:rsidRDefault="00196D58" w:rsidP="00196D58">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245F78" w14:textId="77777777" w:rsidR="00196D58" w:rsidRPr="00196D58" w:rsidRDefault="00196D58" w:rsidP="00196D58">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1F6F54B0" w14:textId="77777777" w:rsidR="00196D58" w:rsidRPr="00196D58" w:rsidRDefault="00196D58" w:rsidP="00196D58">
            <w:pPr>
              <w:jc w:val="center"/>
              <w:rPr>
                <w:rFonts w:ascii="Calibri" w:eastAsia="Arial" w:hAnsi="Calibri" w:cs="Calibri"/>
                <w:b/>
                <w:snapToGrid w:val="0"/>
                <w:color w:val="000000"/>
                <w:sz w:val="20"/>
                <w:szCs w:val="20"/>
              </w:rPr>
            </w:pPr>
          </w:p>
        </w:tc>
      </w:tr>
      <w:tr w:rsidR="00196D58" w:rsidRPr="00B15615" w14:paraId="1FCCE95C" w14:textId="77777777" w:rsidTr="00196D58">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630603A1" w14:textId="77777777" w:rsidR="00196D58" w:rsidRPr="00196D58" w:rsidRDefault="00196D58" w:rsidP="00196D58">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C619DE" w14:textId="77777777" w:rsidR="00196D58" w:rsidRPr="00196D58" w:rsidRDefault="00196D58" w:rsidP="00196D58">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62DB4671" w14:textId="77777777" w:rsidR="00196D58" w:rsidRPr="00196D58" w:rsidRDefault="00196D58" w:rsidP="00196D58">
            <w:pPr>
              <w:jc w:val="center"/>
              <w:rPr>
                <w:rFonts w:ascii="Calibri" w:eastAsia="Arial" w:hAnsi="Calibri" w:cs="Calibri"/>
                <w:b/>
                <w:snapToGrid w:val="0"/>
                <w:color w:val="000000"/>
                <w:sz w:val="20"/>
                <w:szCs w:val="20"/>
              </w:rPr>
            </w:pPr>
          </w:p>
        </w:tc>
      </w:tr>
      <w:tr w:rsidR="00196D58" w:rsidRPr="00B15615" w14:paraId="0CCFBF14" w14:textId="77777777" w:rsidTr="00196D58">
        <w:trPr>
          <w:trHeight w:val="363"/>
        </w:trPr>
        <w:tc>
          <w:tcPr>
            <w:tcW w:w="4434" w:type="dxa"/>
            <w:tcBorders>
              <w:top w:val="single" w:sz="4" w:space="0" w:color="auto"/>
              <w:left w:val="single" w:sz="4" w:space="0" w:color="auto"/>
              <w:bottom w:val="single" w:sz="4" w:space="0" w:color="auto"/>
              <w:right w:val="single" w:sz="4" w:space="0" w:color="auto"/>
            </w:tcBorders>
            <w:vAlign w:val="center"/>
            <w:hideMark/>
          </w:tcPr>
          <w:p w14:paraId="13212858" w14:textId="77777777" w:rsidR="00196D58" w:rsidRPr="00196D58" w:rsidRDefault="00196D58" w:rsidP="00196D58">
            <w:pPr>
              <w:jc w:val="center"/>
              <w:rPr>
                <w:rFonts w:ascii="Calibri" w:eastAsia="Arial" w:hAnsi="Calibri" w:cs="Calibri"/>
                <w:b/>
                <w:snapToGrid w:val="0"/>
                <w:color w:val="000000"/>
                <w:sz w:val="20"/>
                <w:szCs w:val="20"/>
              </w:rPr>
            </w:pPr>
            <w:r w:rsidRPr="00196D58">
              <w:rPr>
                <w:rFonts w:ascii="Calibri" w:eastAsia="Arial" w:hAnsi="Calibri" w:cs="Calibri"/>
                <w:b/>
                <w:snapToGrid w:val="0"/>
                <w:color w:val="000000"/>
                <w:sz w:val="20"/>
                <w:szCs w:val="20"/>
              </w:rPr>
              <w:t>TOTALE ORE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157B1A" w14:textId="77777777" w:rsidR="00196D58" w:rsidRPr="00196D58" w:rsidRDefault="00196D58" w:rsidP="00196D58">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nil"/>
              <w:right w:val="nil"/>
            </w:tcBorders>
            <w:vAlign w:val="center"/>
          </w:tcPr>
          <w:p w14:paraId="25208B0F" w14:textId="7607B3DC" w:rsidR="00196D58" w:rsidRPr="00196D58" w:rsidRDefault="00196D58" w:rsidP="00196D58">
            <w:pPr>
              <w:jc w:val="center"/>
              <w:rPr>
                <w:rFonts w:ascii="Calibri" w:eastAsia="Arial" w:hAnsi="Calibri" w:cs="Calibri"/>
                <w:b/>
                <w:snapToGrid w:val="0"/>
                <w:color w:val="000000"/>
                <w:sz w:val="20"/>
                <w:szCs w:val="20"/>
              </w:rPr>
            </w:pPr>
          </w:p>
        </w:tc>
      </w:tr>
    </w:tbl>
    <w:p w14:paraId="18E222EE" w14:textId="77777777" w:rsidR="00B81729" w:rsidRDefault="00B81729" w:rsidP="00B81729">
      <w:pPr>
        <w:jc w:val="both"/>
        <w:rPr>
          <w:rFonts w:ascii="Calibri" w:eastAsia="Arial" w:hAnsi="Calibri" w:cs="Calibri"/>
          <w:color w:val="000000"/>
          <w:sz w:val="22"/>
          <w:szCs w:val="22"/>
        </w:rPr>
      </w:pPr>
    </w:p>
    <w:p w14:paraId="088FB1D0" w14:textId="7969725F" w:rsidR="00B81729" w:rsidRPr="005F5820" w:rsidRDefault="00B81729" w:rsidP="00B81729">
      <w:pPr>
        <w:rPr>
          <w:rFonts w:ascii="Calibri" w:hAnsi="Calibri" w:cs="Calibri"/>
          <w:u w:val="single"/>
        </w:rPr>
      </w:pPr>
      <w:r>
        <w:rPr>
          <w:rFonts w:ascii="Calibri" w:hAnsi="Calibri" w:cs="Calibri"/>
          <w:u w:val="single"/>
        </w:rPr>
        <w:t xml:space="preserve">SINTESI DEI PERCORSI SVOLTI NELL’ANNO SCOLASTICO </w:t>
      </w:r>
      <w:r w:rsidR="005F5820" w:rsidRPr="00196D58">
        <w:rPr>
          <w:rFonts w:ascii="Calibri" w:hAnsi="Calibri" w:cs="Calibri"/>
          <w:u w:val="single"/>
        </w:rPr>
        <w:t>20</w:t>
      </w:r>
      <w:r w:rsidR="00196D58" w:rsidRPr="00196D58">
        <w:rPr>
          <w:rFonts w:ascii="Calibri" w:hAnsi="Calibri" w:cs="Calibri"/>
          <w:u w:val="single"/>
        </w:rPr>
        <w:t>22</w:t>
      </w:r>
      <w:r w:rsidR="005F5820" w:rsidRPr="00196D58">
        <w:rPr>
          <w:rFonts w:ascii="Calibri" w:hAnsi="Calibri" w:cs="Calibri"/>
          <w:u w:val="single"/>
        </w:rPr>
        <w:t>/</w:t>
      </w:r>
      <w:r w:rsidR="00196D58" w:rsidRPr="00196D58">
        <w:rPr>
          <w:rFonts w:ascii="Calibri" w:hAnsi="Calibri" w:cs="Calibri"/>
          <w:u w:val="single"/>
        </w:rPr>
        <w:t>23</w:t>
      </w:r>
    </w:p>
    <w:p w14:paraId="0BA53C00" w14:textId="77777777" w:rsidR="00B81729" w:rsidRDefault="00B81729" w:rsidP="00B81729">
      <w:pPr>
        <w:jc w:val="both"/>
        <w:rPr>
          <w:rFonts w:ascii="Calibri" w:hAnsi="Calibri" w:cs="Calibri"/>
          <w:color w:val="000000"/>
          <w:sz w:val="10"/>
          <w:szCs w:val="10"/>
          <w:u w:val="single"/>
        </w:rPr>
      </w:pPr>
    </w:p>
    <w:tbl>
      <w:tblPr>
        <w:tblW w:w="916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4434"/>
        <w:gridCol w:w="1134"/>
        <w:gridCol w:w="3597"/>
      </w:tblGrid>
      <w:tr w:rsidR="00196D58" w:rsidRPr="00B15615" w14:paraId="5F77A5E6" w14:textId="77777777" w:rsidTr="00130F8A">
        <w:trPr>
          <w:trHeight w:val="722"/>
        </w:trPr>
        <w:tc>
          <w:tcPr>
            <w:tcW w:w="4434" w:type="dxa"/>
            <w:tcBorders>
              <w:top w:val="single" w:sz="4" w:space="0" w:color="auto"/>
              <w:left w:val="single" w:sz="4" w:space="0" w:color="auto"/>
              <w:bottom w:val="single" w:sz="4" w:space="0" w:color="auto"/>
              <w:right w:val="single" w:sz="4" w:space="0" w:color="auto"/>
            </w:tcBorders>
            <w:vAlign w:val="center"/>
            <w:hideMark/>
          </w:tcPr>
          <w:p w14:paraId="4957BCAA" w14:textId="77777777" w:rsidR="00196D58" w:rsidRPr="00196D58" w:rsidRDefault="00196D58" w:rsidP="00130F8A">
            <w:pPr>
              <w:jc w:val="center"/>
              <w:rPr>
                <w:rFonts w:ascii="Calibri" w:hAnsi="Calibri" w:cs="Calibri"/>
                <w:b/>
                <w:smallCaps/>
                <w:snapToGrid w:val="0"/>
                <w:sz w:val="20"/>
                <w:szCs w:val="20"/>
              </w:rPr>
            </w:pPr>
            <w:r w:rsidRPr="00196D58">
              <w:rPr>
                <w:rFonts w:ascii="Calibri" w:hAnsi="Calibri" w:cs="Calibri"/>
                <w:b/>
                <w:smallCaps/>
                <w:snapToGrid w:val="0"/>
                <w:sz w:val="20"/>
                <w:szCs w:val="20"/>
              </w:rPr>
              <w:t xml:space="preserve">Attività / Progetti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EDAE0F" w14:textId="77777777" w:rsidR="00196D58" w:rsidRPr="00196D58" w:rsidRDefault="00196D58"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Ore</w:t>
            </w:r>
          </w:p>
        </w:tc>
        <w:tc>
          <w:tcPr>
            <w:tcW w:w="3597" w:type="dxa"/>
            <w:tcBorders>
              <w:top w:val="single" w:sz="4" w:space="0" w:color="auto"/>
              <w:left w:val="single" w:sz="4" w:space="0" w:color="auto"/>
              <w:bottom w:val="single" w:sz="4" w:space="0" w:color="auto"/>
              <w:right w:val="single" w:sz="4" w:space="0" w:color="auto"/>
            </w:tcBorders>
            <w:vAlign w:val="center"/>
            <w:hideMark/>
          </w:tcPr>
          <w:p w14:paraId="4A3B494B" w14:textId="77777777" w:rsidR="00196D58" w:rsidRPr="00196D58" w:rsidRDefault="00196D58"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Periodo</w:t>
            </w:r>
          </w:p>
        </w:tc>
      </w:tr>
      <w:tr w:rsidR="00196D58" w:rsidRPr="00B15615" w14:paraId="32D5CC00"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0C2458BA"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6C87D2" w14:textId="77777777" w:rsidR="00196D58" w:rsidRPr="00196D58" w:rsidRDefault="00196D58" w:rsidP="00130F8A">
            <w:pPr>
              <w:jc w:val="center"/>
              <w:rPr>
                <w:rFonts w:ascii="Arial" w:eastAsia="Arial" w:hAnsi="Arial" w:cs="Arial"/>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03A38299" w14:textId="77777777" w:rsidR="00196D58" w:rsidRPr="00196D58" w:rsidRDefault="00196D58" w:rsidP="00130F8A">
            <w:pPr>
              <w:jc w:val="center"/>
              <w:rPr>
                <w:rFonts w:ascii="Calibri" w:eastAsia="Arial" w:hAnsi="Calibri" w:cs="Calibri"/>
                <w:b/>
                <w:snapToGrid w:val="0"/>
                <w:color w:val="000000"/>
                <w:sz w:val="20"/>
                <w:szCs w:val="20"/>
              </w:rPr>
            </w:pPr>
          </w:p>
        </w:tc>
      </w:tr>
      <w:tr w:rsidR="00196D58" w:rsidRPr="00B15615" w14:paraId="492615C7"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4EFFDA1D"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5F7AA1" w14:textId="77777777" w:rsidR="00196D58" w:rsidRPr="00196D58" w:rsidRDefault="00196D58"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11F04224" w14:textId="77777777" w:rsidR="00196D58" w:rsidRPr="00196D58" w:rsidRDefault="00196D58" w:rsidP="00130F8A">
            <w:pPr>
              <w:jc w:val="center"/>
              <w:rPr>
                <w:rFonts w:ascii="Calibri" w:eastAsia="Arial" w:hAnsi="Calibri" w:cs="Calibri"/>
                <w:b/>
                <w:snapToGrid w:val="0"/>
                <w:color w:val="000000"/>
                <w:sz w:val="20"/>
                <w:szCs w:val="20"/>
              </w:rPr>
            </w:pPr>
          </w:p>
        </w:tc>
      </w:tr>
      <w:tr w:rsidR="00196D58" w:rsidRPr="00B15615" w14:paraId="2FA4C37F"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551E3DB2"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431BDAB" w14:textId="77777777" w:rsidR="00196D58" w:rsidRPr="00196D58" w:rsidRDefault="00196D58" w:rsidP="00130F8A">
            <w:pPr>
              <w:tabs>
                <w:tab w:val="left" w:pos="666"/>
              </w:tabs>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03460119" w14:textId="77777777" w:rsidR="00196D58" w:rsidRPr="00196D58" w:rsidRDefault="00196D58" w:rsidP="00130F8A">
            <w:pPr>
              <w:jc w:val="center"/>
              <w:rPr>
                <w:rFonts w:ascii="Calibri" w:eastAsia="Arial" w:hAnsi="Calibri" w:cs="Calibri"/>
                <w:b/>
                <w:snapToGrid w:val="0"/>
                <w:color w:val="000000"/>
                <w:sz w:val="20"/>
                <w:szCs w:val="20"/>
              </w:rPr>
            </w:pPr>
          </w:p>
        </w:tc>
      </w:tr>
      <w:tr w:rsidR="00196D58" w:rsidRPr="00B15615" w14:paraId="0A0DD579"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5EECA771"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E095C2" w14:textId="77777777" w:rsidR="00196D58" w:rsidRPr="00196D58" w:rsidRDefault="00196D58"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3DDE090C" w14:textId="77777777" w:rsidR="00196D58" w:rsidRPr="00196D58" w:rsidRDefault="00196D58" w:rsidP="00130F8A">
            <w:pPr>
              <w:jc w:val="center"/>
              <w:rPr>
                <w:rFonts w:ascii="Calibri" w:eastAsia="Arial" w:hAnsi="Calibri" w:cs="Calibri"/>
                <w:b/>
                <w:snapToGrid w:val="0"/>
                <w:color w:val="000000"/>
                <w:sz w:val="20"/>
                <w:szCs w:val="20"/>
              </w:rPr>
            </w:pPr>
          </w:p>
        </w:tc>
      </w:tr>
      <w:tr w:rsidR="00196D58" w:rsidRPr="00B15615" w14:paraId="34FEDF54"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4FC33AB4"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AFEAA1" w14:textId="77777777" w:rsidR="00196D58" w:rsidRPr="00196D58" w:rsidRDefault="00196D58"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6AC8D0CB" w14:textId="77777777" w:rsidR="00196D58" w:rsidRPr="00196D58" w:rsidRDefault="00196D58" w:rsidP="00130F8A">
            <w:pPr>
              <w:jc w:val="center"/>
              <w:rPr>
                <w:rFonts w:ascii="Calibri" w:eastAsia="Arial" w:hAnsi="Calibri" w:cs="Calibri"/>
                <w:b/>
                <w:snapToGrid w:val="0"/>
                <w:color w:val="000000"/>
                <w:sz w:val="20"/>
                <w:szCs w:val="20"/>
              </w:rPr>
            </w:pPr>
          </w:p>
        </w:tc>
      </w:tr>
      <w:tr w:rsidR="00196D58" w:rsidRPr="00B15615" w14:paraId="5B09B654"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0CA5C6E"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E48A34D" w14:textId="77777777" w:rsidR="00196D58" w:rsidRPr="00196D58" w:rsidRDefault="00196D58"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23ADBBC8" w14:textId="77777777" w:rsidR="00196D58" w:rsidRPr="00196D58" w:rsidRDefault="00196D58" w:rsidP="00130F8A">
            <w:pPr>
              <w:jc w:val="center"/>
              <w:rPr>
                <w:rFonts w:ascii="Calibri" w:eastAsia="Arial" w:hAnsi="Calibri" w:cs="Calibri"/>
                <w:b/>
                <w:snapToGrid w:val="0"/>
                <w:color w:val="000000"/>
                <w:sz w:val="20"/>
                <w:szCs w:val="20"/>
              </w:rPr>
            </w:pPr>
          </w:p>
        </w:tc>
      </w:tr>
      <w:tr w:rsidR="00196D58" w:rsidRPr="00B15615" w14:paraId="5BE80666"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1EA4AA15"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1D9AE2" w14:textId="77777777" w:rsidR="00196D58" w:rsidRPr="00196D58" w:rsidRDefault="00196D58"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40CB8CDE" w14:textId="77777777" w:rsidR="00196D58" w:rsidRPr="00196D58" w:rsidRDefault="00196D58" w:rsidP="00130F8A">
            <w:pPr>
              <w:jc w:val="center"/>
              <w:rPr>
                <w:rFonts w:ascii="Calibri" w:eastAsia="Arial" w:hAnsi="Calibri" w:cs="Calibri"/>
                <w:b/>
                <w:snapToGrid w:val="0"/>
                <w:color w:val="000000"/>
                <w:sz w:val="20"/>
                <w:szCs w:val="20"/>
              </w:rPr>
            </w:pPr>
          </w:p>
        </w:tc>
      </w:tr>
      <w:tr w:rsidR="00196D58" w:rsidRPr="00B15615" w14:paraId="6285DD6B"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6F4A6A84"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E546A3" w14:textId="77777777" w:rsidR="00196D58" w:rsidRPr="00196D58" w:rsidRDefault="00196D58"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3AD39848" w14:textId="77777777" w:rsidR="00196D58" w:rsidRPr="00196D58" w:rsidRDefault="00196D58" w:rsidP="00130F8A">
            <w:pPr>
              <w:jc w:val="center"/>
              <w:rPr>
                <w:rFonts w:ascii="Calibri" w:eastAsia="Arial" w:hAnsi="Calibri" w:cs="Calibri"/>
                <w:b/>
                <w:snapToGrid w:val="0"/>
                <w:color w:val="000000"/>
                <w:sz w:val="20"/>
                <w:szCs w:val="20"/>
              </w:rPr>
            </w:pPr>
          </w:p>
        </w:tc>
      </w:tr>
      <w:tr w:rsidR="00196D58" w:rsidRPr="00B15615" w14:paraId="50707EE4" w14:textId="77777777" w:rsidTr="00130F8A">
        <w:trPr>
          <w:trHeight w:val="363"/>
        </w:trPr>
        <w:tc>
          <w:tcPr>
            <w:tcW w:w="4434" w:type="dxa"/>
            <w:tcBorders>
              <w:top w:val="single" w:sz="4" w:space="0" w:color="auto"/>
              <w:left w:val="single" w:sz="4" w:space="0" w:color="auto"/>
              <w:bottom w:val="single" w:sz="4" w:space="0" w:color="auto"/>
              <w:right w:val="single" w:sz="4" w:space="0" w:color="auto"/>
            </w:tcBorders>
            <w:vAlign w:val="center"/>
            <w:hideMark/>
          </w:tcPr>
          <w:p w14:paraId="448C34DA" w14:textId="77777777" w:rsidR="00196D58" w:rsidRPr="00196D58" w:rsidRDefault="00196D58" w:rsidP="00130F8A">
            <w:pPr>
              <w:jc w:val="center"/>
              <w:rPr>
                <w:rFonts w:ascii="Calibri" w:eastAsia="Arial" w:hAnsi="Calibri" w:cs="Calibri"/>
                <w:b/>
                <w:snapToGrid w:val="0"/>
                <w:color w:val="000000"/>
                <w:sz w:val="20"/>
                <w:szCs w:val="20"/>
              </w:rPr>
            </w:pPr>
            <w:r w:rsidRPr="00196D58">
              <w:rPr>
                <w:rFonts w:ascii="Calibri" w:eastAsia="Arial" w:hAnsi="Calibri" w:cs="Calibri"/>
                <w:b/>
                <w:snapToGrid w:val="0"/>
                <w:color w:val="000000"/>
                <w:sz w:val="20"/>
                <w:szCs w:val="20"/>
              </w:rPr>
              <w:t>TOTALE ORE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D46703" w14:textId="77777777" w:rsidR="00196D58" w:rsidRPr="00196D58" w:rsidRDefault="00196D58"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nil"/>
              <w:right w:val="nil"/>
            </w:tcBorders>
            <w:vAlign w:val="center"/>
          </w:tcPr>
          <w:p w14:paraId="5C80B36F" w14:textId="77777777" w:rsidR="00196D58" w:rsidRPr="00196D58" w:rsidRDefault="00196D58" w:rsidP="00130F8A">
            <w:pPr>
              <w:jc w:val="center"/>
              <w:rPr>
                <w:rFonts w:ascii="Calibri" w:eastAsia="Arial" w:hAnsi="Calibri" w:cs="Calibri"/>
                <w:b/>
                <w:snapToGrid w:val="0"/>
                <w:color w:val="000000"/>
                <w:sz w:val="20"/>
                <w:szCs w:val="20"/>
              </w:rPr>
            </w:pPr>
          </w:p>
        </w:tc>
      </w:tr>
    </w:tbl>
    <w:p w14:paraId="00D49C25" w14:textId="77777777" w:rsidR="00B81729" w:rsidRDefault="00B81729" w:rsidP="00B81729">
      <w:pPr>
        <w:jc w:val="both"/>
        <w:rPr>
          <w:rFonts w:ascii="Calibri" w:eastAsia="Arial" w:hAnsi="Calibri" w:cs="Calibri"/>
          <w:color w:val="000000"/>
          <w:sz w:val="22"/>
          <w:szCs w:val="22"/>
        </w:rPr>
      </w:pPr>
    </w:p>
    <w:p w14:paraId="405DE741" w14:textId="7DCBE8FB" w:rsidR="00196D58" w:rsidRPr="005F5820" w:rsidRDefault="00196D58" w:rsidP="00196D58">
      <w:pPr>
        <w:rPr>
          <w:rFonts w:ascii="Calibri" w:hAnsi="Calibri" w:cs="Calibri"/>
          <w:u w:val="single"/>
        </w:rPr>
      </w:pPr>
      <w:r>
        <w:rPr>
          <w:rFonts w:ascii="Calibri" w:hAnsi="Calibri" w:cs="Calibri"/>
          <w:u w:val="single"/>
        </w:rPr>
        <w:t xml:space="preserve">SINTESI DEI PERCORSI SVOLTI NELL’ANNO SCOLASTICO </w:t>
      </w:r>
      <w:r w:rsidRPr="00196D58">
        <w:rPr>
          <w:rFonts w:ascii="Calibri" w:hAnsi="Calibri" w:cs="Calibri"/>
          <w:u w:val="single"/>
        </w:rPr>
        <w:t>202</w:t>
      </w:r>
      <w:r>
        <w:rPr>
          <w:rFonts w:ascii="Calibri" w:hAnsi="Calibri" w:cs="Calibri"/>
          <w:u w:val="single"/>
        </w:rPr>
        <w:t>3</w:t>
      </w:r>
      <w:r w:rsidRPr="00196D58">
        <w:rPr>
          <w:rFonts w:ascii="Calibri" w:hAnsi="Calibri" w:cs="Calibri"/>
          <w:u w:val="single"/>
        </w:rPr>
        <w:t>/2</w:t>
      </w:r>
      <w:r>
        <w:rPr>
          <w:rFonts w:ascii="Calibri" w:hAnsi="Calibri" w:cs="Calibri"/>
          <w:u w:val="single"/>
        </w:rPr>
        <w:t>4</w:t>
      </w:r>
    </w:p>
    <w:p w14:paraId="6D7D85AC" w14:textId="77777777" w:rsidR="00196D58" w:rsidRDefault="00196D58" w:rsidP="00196D58">
      <w:pPr>
        <w:jc w:val="both"/>
        <w:rPr>
          <w:rFonts w:ascii="Calibri" w:hAnsi="Calibri" w:cs="Calibri"/>
          <w:color w:val="000000"/>
          <w:sz w:val="10"/>
          <w:szCs w:val="10"/>
          <w:u w:val="single"/>
        </w:rPr>
      </w:pPr>
    </w:p>
    <w:tbl>
      <w:tblPr>
        <w:tblW w:w="916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4434"/>
        <w:gridCol w:w="1134"/>
        <w:gridCol w:w="3597"/>
      </w:tblGrid>
      <w:tr w:rsidR="00196D58" w:rsidRPr="00B15615" w14:paraId="77131228" w14:textId="77777777" w:rsidTr="00130F8A">
        <w:trPr>
          <w:trHeight w:val="722"/>
        </w:trPr>
        <w:tc>
          <w:tcPr>
            <w:tcW w:w="4434" w:type="dxa"/>
            <w:tcBorders>
              <w:top w:val="single" w:sz="4" w:space="0" w:color="auto"/>
              <w:left w:val="single" w:sz="4" w:space="0" w:color="auto"/>
              <w:bottom w:val="single" w:sz="4" w:space="0" w:color="auto"/>
              <w:right w:val="single" w:sz="4" w:space="0" w:color="auto"/>
            </w:tcBorders>
            <w:vAlign w:val="center"/>
            <w:hideMark/>
          </w:tcPr>
          <w:p w14:paraId="037E0841" w14:textId="77777777" w:rsidR="00196D58" w:rsidRPr="00196D58" w:rsidRDefault="00196D58" w:rsidP="00130F8A">
            <w:pPr>
              <w:jc w:val="center"/>
              <w:rPr>
                <w:rFonts w:ascii="Calibri" w:hAnsi="Calibri" w:cs="Calibri"/>
                <w:b/>
                <w:smallCaps/>
                <w:snapToGrid w:val="0"/>
                <w:sz w:val="20"/>
                <w:szCs w:val="20"/>
              </w:rPr>
            </w:pPr>
            <w:r w:rsidRPr="00196D58">
              <w:rPr>
                <w:rFonts w:ascii="Calibri" w:hAnsi="Calibri" w:cs="Calibri"/>
                <w:b/>
                <w:smallCaps/>
                <w:snapToGrid w:val="0"/>
                <w:sz w:val="20"/>
                <w:szCs w:val="20"/>
              </w:rPr>
              <w:t xml:space="preserve">Attività / Progetti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0F6754" w14:textId="77777777" w:rsidR="00196D58" w:rsidRPr="00196D58" w:rsidRDefault="00196D58"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Ore</w:t>
            </w:r>
          </w:p>
        </w:tc>
        <w:tc>
          <w:tcPr>
            <w:tcW w:w="3597" w:type="dxa"/>
            <w:tcBorders>
              <w:top w:val="single" w:sz="4" w:space="0" w:color="auto"/>
              <w:left w:val="single" w:sz="4" w:space="0" w:color="auto"/>
              <w:bottom w:val="single" w:sz="4" w:space="0" w:color="auto"/>
              <w:right w:val="single" w:sz="4" w:space="0" w:color="auto"/>
            </w:tcBorders>
            <w:vAlign w:val="center"/>
            <w:hideMark/>
          </w:tcPr>
          <w:p w14:paraId="0AFBC075" w14:textId="77777777" w:rsidR="00196D58" w:rsidRPr="00196D58" w:rsidRDefault="00196D58"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Periodo</w:t>
            </w:r>
          </w:p>
        </w:tc>
      </w:tr>
      <w:tr w:rsidR="00196D58" w:rsidRPr="00B15615" w14:paraId="290F08D7"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1AC7794"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742396" w14:textId="77777777" w:rsidR="00196D58" w:rsidRPr="00196D58" w:rsidRDefault="00196D58" w:rsidP="00130F8A">
            <w:pPr>
              <w:jc w:val="center"/>
              <w:rPr>
                <w:rFonts w:ascii="Arial" w:eastAsia="Arial" w:hAnsi="Arial" w:cs="Arial"/>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4285FB86" w14:textId="77777777" w:rsidR="00196D58" w:rsidRPr="00196D58" w:rsidRDefault="00196D58" w:rsidP="00130F8A">
            <w:pPr>
              <w:jc w:val="center"/>
              <w:rPr>
                <w:rFonts w:ascii="Calibri" w:eastAsia="Arial" w:hAnsi="Calibri" w:cs="Calibri"/>
                <w:b/>
                <w:snapToGrid w:val="0"/>
                <w:color w:val="000000"/>
                <w:sz w:val="20"/>
                <w:szCs w:val="20"/>
              </w:rPr>
            </w:pPr>
          </w:p>
        </w:tc>
      </w:tr>
      <w:tr w:rsidR="00196D58" w:rsidRPr="00B15615" w14:paraId="0043B971"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40D2ECAF"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CEC179" w14:textId="77777777" w:rsidR="00196D58" w:rsidRPr="00196D58" w:rsidRDefault="00196D58"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74E13F3B" w14:textId="77777777" w:rsidR="00196D58" w:rsidRPr="00196D58" w:rsidRDefault="00196D58" w:rsidP="00130F8A">
            <w:pPr>
              <w:jc w:val="center"/>
              <w:rPr>
                <w:rFonts w:ascii="Calibri" w:eastAsia="Arial" w:hAnsi="Calibri" w:cs="Calibri"/>
                <w:b/>
                <w:snapToGrid w:val="0"/>
                <w:color w:val="000000"/>
                <w:sz w:val="20"/>
                <w:szCs w:val="20"/>
              </w:rPr>
            </w:pPr>
          </w:p>
        </w:tc>
      </w:tr>
      <w:tr w:rsidR="00196D58" w:rsidRPr="00B15615" w14:paraId="20FE043E"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412DD308"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05AF7B" w14:textId="77777777" w:rsidR="00196D58" w:rsidRPr="00196D58" w:rsidRDefault="00196D58" w:rsidP="00130F8A">
            <w:pPr>
              <w:tabs>
                <w:tab w:val="left" w:pos="666"/>
              </w:tabs>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7329ADD0" w14:textId="77777777" w:rsidR="00196D58" w:rsidRPr="00196D58" w:rsidRDefault="00196D58" w:rsidP="00130F8A">
            <w:pPr>
              <w:jc w:val="center"/>
              <w:rPr>
                <w:rFonts w:ascii="Calibri" w:eastAsia="Arial" w:hAnsi="Calibri" w:cs="Calibri"/>
                <w:b/>
                <w:snapToGrid w:val="0"/>
                <w:color w:val="000000"/>
                <w:sz w:val="20"/>
                <w:szCs w:val="20"/>
              </w:rPr>
            </w:pPr>
          </w:p>
        </w:tc>
      </w:tr>
      <w:tr w:rsidR="00A20395" w:rsidRPr="00B15615" w14:paraId="46ABA461"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tcPr>
          <w:p w14:paraId="58C97263" w14:textId="77777777" w:rsidR="00A20395" w:rsidRPr="00196D58" w:rsidRDefault="00A20395"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363095" w14:textId="77777777" w:rsidR="00A20395" w:rsidRPr="00196D58" w:rsidRDefault="00A20395"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10F29E32" w14:textId="77777777" w:rsidR="00A20395" w:rsidRPr="00196D58" w:rsidRDefault="00A20395" w:rsidP="00130F8A">
            <w:pPr>
              <w:jc w:val="center"/>
              <w:rPr>
                <w:rFonts w:ascii="Calibri" w:eastAsia="Arial" w:hAnsi="Calibri" w:cs="Calibri"/>
                <w:b/>
                <w:snapToGrid w:val="0"/>
                <w:color w:val="000000"/>
                <w:sz w:val="20"/>
                <w:szCs w:val="20"/>
              </w:rPr>
            </w:pPr>
          </w:p>
        </w:tc>
      </w:tr>
      <w:tr w:rsidR="00196D58" w:rsidRPr="00B15615" w14:paraId="6FBB2B21"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4BF585C8"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1A1988" w14:textId="77777777" w:rsidR="00196D58" w:rsidRPr="00196D58" w:rsidRDefault="00196D58"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75524202" w14:textId="77777777" w:rsidR="00196D58" w:rsidRPr="00196D58" w:rsidRDefault="00196D58" w:rsidP="00130F8A">
            <w:pPr>
              <w:jc w:val="center"/>
              <w:rPr>
                <w:rFonts w:ascii="Calibri" w:eastAsia="Arial" w:hAnsi="Calibri" w:cs="Calibri"/>
                <w:b/>
                <w:snapToGrid w:val="0"/>
                <w:color w:val="000000"/>
                <w:sz w:val="20"/>
                <w:szCs w:val="20"/>
              </w:rPr>
            </w:pPr>
          </w:p>
        </w:tc>
      </w:tr>
      <w:tr w:rsidR="00196D58" w:rsidRPr="00B15615" w14:paraId="7E51880B"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06071F21" w14:textId="77777777" w:rsidR="00196D58" w:rsidRPr="00196D58" w:rsidRDefault="00196D5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41F02E" w14:textId="77777777" w:rsidR="00196D58" w:rsidRPr="00196D58" w:rsidRDefault="00196D58"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2EA80195" w14:textId="77777777" w:rsidR="00196D58" w:rsidRPr="00196D58" w:rsidRDefault="00196D58" w:rsidP="00130F8A">
            <w:pPr>
              <w:jc w:val="center"/>
              <w:rPr>
                <w:rFonts w:ascii="Calibri" w:eastAsia="Arial" w:hAnsi="Calibri" w:cs="Calibri"/>
                <w:b/>
                <w:snapToGrid w:val="0"/>
                <w:color w:val="000000"/>
                <w:sz w:val="20"/>
                <w:szCs w:val="20"/>
              </w:rPr>
            </w:pPr>
          </w:p>
        </w:tc>
      </w:tr>
      <w:tr w:rsidR="00196D58" w:rsidRPr="00B15615" w14:paraId="169625AB" w14:textId="77777777" w:rsidTr="00130F8A">
        <w:trPr>
          <w:trHeight w:val="363"/>
        </w:trPr>
        <w:tc>
          <w:tcPr>
            <w:tcW w:w="4434" w:type="dxa"/>
            <w:tcBorders>
              <w:top w:val="single" w:sz="4" w:space="0" w:color="auto"/>
              <w:left w:val="single" w:sz="4" w:space="0" w:color="auto"/>
              <w:bottom w:val="single" w:sz="4" w:space="0" w:color="auto"/>
              <w:right w:val="single" w:sz="4" w:space="0" w:color="auto"/>
            </w:tcBorders>
            <w:vAlign w:val="center"/>
            <w:hideMark/>
          </w:tcPr>
          <w:p w14:paraId="18DD02D0" w14:textId="77777777" w:rsidR="00196D58" w:rsidRPr="00196D58" w:rsidRDefault="00196D58" w:rsidP="00130F8A">
            <w:pPr>
              <w:jc w:val="center"/>
              <w:rPr>
                <w:rFonts w:ascii="Calibri" w:eastAsia="Arial" w:hAnsi="Calibri" w:cs="Calibri"/>
                <w:b/>
                <w:snapToGrid w:val="0"/>
                <w:color w:val="000000"/>
                <w:sz w:val="20"/>
                <w:szCs w:val="20"/>
              </w:rPr>
            </w:pPr>
            <w:r w:rsidRPr="00196D58">
              <w:rPr>
                <w:rFonts w:ascii="Calibri" w:eastAsia="Arial" w:hAnsi="Calibri" w:cs="Calibri"/>
                <w:b/>
                <w:snapToGrid w:val="0"/>
                <w:color w:val="000000"/>
                <w:sz w:val="20"/>
                <w:szCs w:val="20"/>
              </w:rPr>
              <w:t>TOTALE ORE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C19FEE" w14:textId="77777777" w:rsidR="00196D58" w:rsidRPr="00196D58" w:rsidRDefault="00196D58"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nil"/>
              <w:right w:val="nil"/>
            </w:tcBorders>
            <w:vAlign w:val="center"/>
          </w:tcPr>
          <w:p w14:paraId="2C215A69" w14:textId="77777777" w:rsidR="00196D58" w:rsidRPr="00196D58" w:rsidRDefault="00196D58" w:rsidP="00130F8A">
            <w:pPr>
              <w:jc w:val="center"/>
              <w:rPr>
                <w:rFonts w:ascii="Calibri" w:eastAsia="Arial" w:hAnsi="Calibri" w:cs="Calibri"/>
                <w:b/>
                <w:snapToGrid w:val="0"/>
                <w:color w:val="000000"/>
                <w:sz w:val="20"/>
                <w:szCs w:val="20"/>
              </w:rPr>
            </w:pPr>
          </w:p>
        </w:tc>
      </w:tr>
    </w:tbl>
    <w:p w14:paraId="61E28E3E" w14:textId="53D20607" w:rsidR="00B81729" w:rsidRDefault="00B81729" w:rsidP="00B81729">
      <w:pPr>
        <w:rPr>
          <w:rFonts w:ascii="Calibri" w:hAnsi="Calibri" w:cs="Calibri"/>
          <w:u w:val="single"/>
        </w:rPr>
      </w:pPr>
      <w:r w:rsidRPr="005C2E19">
        <w:rPr>
          <w:rFonts w:ascii="Calibri" w:hAnsi="Calibri" w:cs="Calibri"/>
          <w:u w:val="single"/>
        </w:rPr>
        <w:lastRenderedPageBreak/>
        <w:t>PROGETTI CHE HANNO SVOLTO SINGOLI ALUNNI DELLA CLASSE</w:t>
      </w:r>
    </w:p>
    <w:p w14:paraId="4B77B8DD" w14:textId="255652C4" w:rsidR="00983D6D" w:rsidRPr="00196D58" w:rsidRDefault="00196D58" w:rsidP="00A91A8F">
      <w:pPr>
        <w:rPr>
          <w:rFonts w:ascii="Calibri" w:hAnsi="Calibri" w:cs="Calibri"/>
        </w:rPr>
      </w:pPr>
      <w:r w:rsidRPr="00196D58">
        <w:rPr>
          <w:rFonts w:ascii="Calibri" w:hAnsi="Calibri" w:cs="Calibri"/>
          <w:highlight w:val="yellow"/>
        </w:rPr>
        <w:t>…</w:t>
      </w:r>
    </w:p>
    <w:p w14:paraId="73F57045" w14:textId="16C7D7C3" w:rsidR="00F11149" w:rsidRPr="006403F2" w:rsidRDefault="00EB3D0B" w:rsidP="00B81729">
      <w:pPr>
        <w:suppressAutoHyphens w:val="0"/>
        <w:rPr>
          <w:rFonts w:ascii="Calibri" w:hAnsi="Calibri" w:cs="Arial"/>
          <w:b/>
          <w:caps/>
          <w:color w:val="000000"/>
          <w:sz w:val="12"/>
          <w:szCs w:val="12"/>
        </w:rPr>
      </w:pPr>
      <w:r>
        <w:rPr>
          <w:rFonts w:ascii="Calibri" w:hAnsi="Calibri" w:cs="Arial"/>
          <w:b/>
          <w:caps/>
          <w:color w:val="000000"/>
          <w:sz w:val="12"/>
          <w:szCs w:val="12"/>
        </w:rPr>
        <w:br w:type="page"/>
      </w:r>
    </w:p>
    <w:p w14:paraId="29E0EAF3" w14:textId="77777777" w:rsidR="00B81729" w:rsidRPr="00816B06" w:rsidRDefault="00B81729" w:rsidP="00B81729">
      <w:pPr>
        <w:tabs>
          <w:tab w:val="right" w:pos="8222"/>
          <w:tab w:val="left" w:pos="8460"/>
          <w:tab w:val="right" w:pos="9356"/>
        </w:tabs>
        <w:ind w:left="927"/>
        <w:jc w:val="center"/>
        <w:rPr>
          <w:rFonts w:asciiTheme="minorHAnsi" w:hAnsiTheme="minorHAnsi" w:cs="Calibri"/>
          <w:b/>
          <w:color w:val="000000" w:themeColor="text1"/>
          <w:sz w:val="28"/>
        </w:rPr>
      </w:pPr>
      <w:r w:rsidRPr="00816B06">
        <w:rPr>
          <w:rFonts w:asciiTheme="minorHAnsi" w:hAnsiTheme="minorHAnsi" w:cs="Calibri"/>
          <w:b/>
          <w:color w:val="000000" w:themeColor="text1"/>
          <w:sz w:val="28"/>
        </w:rPr>
        <w:lastRenderedPageBreak/>
        <w:t>MODULO DNL CON METODOLOGIA CLIL</w:t>
      </w:r>
    </w:p>
    <w:p w14:paraId="34A224B3" w14:textId="77777777" w:rsidR="00B81729" w:rsidRPr="00783BAF" w:rsidRDefault="00B81729" w:rsidP="00B81729">
      <w:pPr>
        <w:tabs>
          <w:tab w:val="right" w:pos="8222"/>
          <w:tab w:val="left" w:pos="8460"/>
          <w:tab w:val="right" w:pos="9356"/>
        </w:tabs>
        <w:ind w:left="927"/>
        <w:rPr>
          <w:rFonts w:asciiTheme="minorHAnsi" w:hAnsiTheme="minorHAnsi" w:cs="Calibri"/>
          <w:b/>
          <w:color w:val="FF0000"/>
          <w:sz w:val="28"/>
        </w:rPr>
      </w:pPr>
    </w:p>
    <w:tbl>
      <w:tblPr>
        <w:tblStyle w:val="TableNormal"/>
        <w:tblW w:w="992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6"/>
        <w:gridCol w:w="1842"/>
        <w:gridCol w:w="1863"/>
        <w:gridCol w:w="1843"/>
        <w:gridCol w:w="1823"/>
      </w:tblGrid>
      <w:tr w:rsidR="00B81729" w:rsidRPr="009E161B" w14:paraId="17E64FC1" w14:textId="77777777" w:rsidTr="00F11149">
        <w:trPr>
          <w:trHeight w:val="618"/>
        </w:trPr>
        <w:tc>
          <w:tcPr>
            <w:tcW w:w="2556" w:type="dxa"/>
          </w:tcPr>
          <w:p w14:paraId="4B66B840" w14:textId="77777777" w:rsidR="00B81729" w:rsidRPr="00000605" w:rsidRDefault="00B81729" w:rsidP="00F11149">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 xml:space="preserve">Disciplina </w:t>
            </w:r>
          </w:p>
        </w:tc>
        <w:tc>
          <w:tcPr>
            <w:tcW w:w="7371" w:type="dxa"/>
            <w:gridSpan w:val="4"/>
          </w:tcPr>
          <w:p w14:paraId="3EB74531" w14:textId="77777777" w:rsidR="00B81729" w:rsidRPr="00000605" w:rsidRDefault="00B81729" w:rsidP="00F11149">
            <w:pPr>
              <w:pStyle w:val="TableParagraph"/>
              <w:spacing w:before="0"/>
              <w:ind w:left="0" w:firstLine="113"/>
              <w:rPr>
                <w:rFonts w:asciiTheme="minorHAnsi" w:hAnsiTheme="minorHAnsi" w:cstheme="minorHAnsi"/>
                <w:sz w:val="24"/>
                <w:szCs w:val="24"/>
              </w:rPr>
            </w:pPr>
          </w:p>
        </w:tc>
      </w:tr>
      <w:tr w:rsidR="00B81729" w:rsidRPr="009E161B" w14:paraId="10137C4A" w14:textId="77777777" w:rsidTr="00F11149">
        <w:trPr>
          <w:trHeight w:val="575"/>
        </w:trPr>
        <w:tc>
          <w:tcPr>
            <w:tcW w:w="2556" w:type="dxa"/>
          </w:tcPr>
          <w:p w14:paraId="798E689D" w14:textId="77777777" w:rsidR="00B81729" w:rsidRPr="00000605" w:rsidRDefault="00B81729" w:rsidP="00F11149">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Lingua veicolare</w:t>
            </w:r>
          </w:p>
        </w:tc>
        <w:tc>
          <w:tcPr>
            <w:tcW w:w="7371" w:type="dxa"/>
            <w:gridSpan w:val="4"/>
          </w:tcPr>
          <w:p w14:paraId="67505681" w14:textId="77777777" w:rsidR="00B81729" w:rsidRPr="00C60117" w:rsidRDefault="00B81729" w:rsidP="00F11149">
            <w:pPr>
              <w:pStyle w:val="TableParagraph"/>
              <w:ind w:left="33" w:firstLine="113"/>
              <w:rPr>
                <w:rFonts w:asciiTheme="minorHAnsi" w:hAnsiTheme="minorHAnsi" w:cstheme="minorHAnsi"/>
                <w:color w:val="FF0000"/>
                <w:sz w:val="24"/>
                <w:szCs w:val="24"/>
                <w:lang w:val="it-IT"/>
              </w:rPr>
            </w:pPr>
            <w:r w:rsidRPr="00C60117">
              <w:rPr>
                <w:rFonts w:asciiTheme="minorHAnsi" w:hAnsiTheme="minorHAnsi" w:cstheme="minorHAnsi"/>
                <w:color w:val="FF0000"/>
                <w:sz w:val="24"/>
                <w:szCs w:val="24"/>
                <w:lang w:val="it-IT"/>
              </w:rPr>
              <w:t>Inglese/Francese/Tedesco/Spagnolo</w:t>
            </w:r>
          </w:p>
        </w:tc>
      </w:tr>
      <w:tr w:rsidR="00B81729" w:rsidRPr="009E161B" w14:paraId="6C9A242F" w14:textId="77777777" w:rsidTr="00F11149">
        <w:trPr>
          <w:trHeight w:val="661"/>
        </w:trPr>
        <w:tc>
          <w:tcPr>
            <w:tcW w:w="2556" w:type="dxa"/>
          </w:tcPr>
          <w:p w14:paraId="5693EC29" w14:textId="77777777" w:rsidR="00B81729" w:rsidRPr="00000605" w:rsidRDefault="00B81729" w:rsidP="00F11149">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Docente DNL</w:t>
            </w:r>
          </w:p>
        </w:tc>
        <w:tc>
          <w:tcPr>
            <w:tcW w:w="3705" w:type="dxa"/>
            <w:gridSpan w:val="2"/>
          </w:tcPr>
          <w:p w14:paraId="03D7D377" w14:textId="77777777" w:rsidR="00B81729" w:rsidRPr="00000605" w:rsidRDefault="00B81729" w:rsidP="00EE0938">
            <w:pPr>
              <w:pStyle w:val="TableParagraph"/>
              <w:numPr>
                <w:ilvl w:val="0"/>
                <w:numId w:val="8"/>
              </w:numPr>
              <w:rPr>
                <w:rFonts w:asciiTheme="minorHAnsi" w:hAnsiTheme="minorHAnsi" w:cstheme="minorHAnsi"/>
                <w:sz w:val="24"/>
                <w:szCs w:val="24"/>
                <w:lang w:val="it-IT"/>
              </w:rPr>
            </w:pPr>
            <w:r w:rsidRPr="00000605">
              <w:rPr>
                <w:rFonts w:asciiTheme="minorHAnsi" w:hAnsiTheme="minorHAnsi" w:cstheme="minorHAnsi"/>
                <w:sz w:val="24"/>
                <w:szCs w:val="24"/>
                <w:lang w:val="it-IT"/>
              </w:rPr>
              <w:t>certificato</w:t>
            </w:r>
          </w:p>
          <w:p w14:paraId="09D8254B" w14:textId="77777777" w:rsidR="00B81729" w:rsidRPr="00000605" w:rsidRDefault="00B81729" w:rsidP="00F11149">
            <w:pPr>
              <w:pStyle w:val="TableParagraph"/>
              <w:tabs>
                <w:tab w:val="left" w:pos="587"/>
              </w:tabs>
              <w:spacing w:line="276" w:lineRule="auto"/>
              <w:ind w:left="37" w:right="468" w:firstLine="113"/>
              <w:rPr>
                <w:rFonts w:asciiTheme="minorHAnsi" w:hAnsiTheme="minorHAnsi" w:cstheme="minorHAnsi"/>
                <w:sz w:val="24"/>
                <w:szCs w:val="24"/>
                <w:lang w:val="it-IT"/>
              </w:rPr>
            </w:pPr>
            <w:r>
              <w:rPr>
                <w:rFonts w:asciiTheme="minorHAnsi" w:hAnsiTheme="minorHAnsi" w:cstheme="minorHAnsi"/>
                <w:sz w:val="24"/>
                <w:szCs w:val="24"/>
                <w:lang w:val="it-IT"/>
              </w:rPr>
              <w:tab/>
            </w:r>
            <w:r w:rsidRPr="00000605">
              <w:rPr>
                <w:rFonts w:asciiTheme="minorHAnsi" w:hAnsiTheme="minorHAnsi" w:cstheme="minorHAnsi"/>
                <w:sz w:val="24"/>
                <w:szCs w:val="24"/>
                <w:lang w:val="it-IT"/>
              </w:rPr>
              <w:t>(indicare il Livello:</w:t>
            </w:r>
            <w:r w:rsidRPr="00000605">
              <w:rPr>
                <w:rFonts w:asciiTheme="minorHAnsi" w:hAnsiTheme="minorHAnsi" w:cstheme="minorHAnsi"/>
                <w:sz w:val="24"/>
                <w:szCs w:val="24"/>
                <w:u w:val="single"/>
                <w:lang w:val="it-IT"/>
              </w:rPr>
              <w:tab/>
            </w:r>
            <w:r w:rsidRPr="00000605">
              <w:rPr>
                <w:rFonts w:asciiTheme="minorHAnsi" w:hAnsiTheme="minorHAnsi" w:cstheme="minorHAnsi"/>
                <w:sz w:val="24"/>
                <w:szCs w:val="24"/>
                <w:lang w:val="it-IT"/>
              </w:rPr>
              <w:t>)</w:t>
            </w:r>
          </w:p>
        </w:tc>
        <w:tc>
          <w:tcPr>
            <w:tcW w:w="3666" w:type="dxa"/>
            <w:gridSpan w:val="2"/>
          </w:tcPr>
          <w:p w14:paraId="441B7667" w14:textId="77777777" w:rsidR="00B81729" w:rsidRPr="00000605" w:rsidRDefault="00B81729" w:rsidP="00EE0938">
            <w:pPr>
              <w:pStyle w:val="TableParagraph"/>
              <w:numPr>
                <w:ilvl w:val="0"/>
                <w:numId w:val="8"/>
              </w:numPr>
              <w:spacing w:before="0"/>
              <w:rPr>
                <w:rFonts w:asciiTheme="minorHAnsi" w:hAnsiTheme="minorHAnsi" w:cstheme="minorHAnsi"/>
                <w:sz w:val="24"/>
                <w:szCs w:val="24"/>
                <w:lang w:val="it-IT"/>
              </w:rPr>
            </w:pPr>
            <w:r w:rsidRPr="00000605">
              <w:rPr>
                <w:rFonts w:asciiTheme="minorHAnsi" w:hAnsiTheme="minorHAnsi" w:cstheme="minorHAnsi"/>
                <w:w w:val="95"/>
                <w:sz w:val="24"/>
                <w:szCs w:val="24"/>
                <w:lang w:val="it-IT"/>
              </w:rPr>
              <w:t>non certificato</w:t>
            </w:r>
          </w:p>
        </w:tc>
      </w:tr>
      <w:tr w:rsidR="00B81729" w:rsidRPr="009E161B" w14:paraId="67C0B536" w14:textId="77777777" w:rsidTr="00F11149">
        <w:trPr>
          <w:trHeight w:val="531"/>
        </w:trPr>
        <w:tc>
          <w:tcPr>
            <w:tcW w:w="2556" w:type="dxa"/>
          </w:tcPr>
          <w:p w14:paraId="706B05F3" w14:textId="77777777" w:rsidR="00B81729" w:rsidRPr="00000605" w:rsidRDefault="00B81729" w:rsidP="00F11149">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Modulo n° 1</w:t>
            </w:r>
          </w:p>
        </w:tc>
        <w:tc>
          <w:tcPr>
            <w:tcW w:w="3705" w:type="dxa"/>
            <w:gridSpan w:val="2"/>
          </w:tcPr>
          <w:p w14:paraId="54D02440" w14:textId="77777777" w:rsidR="00B81729" w:rsidRPr="00000605" w:rsidRDefault="00B81729" w:rsidP="00F11149">
            <w:pPr>
              <w:pStyle w:val="TableParagraph"/>
              <w:ind w:left="37"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Titolo:</w:t>
            </w:r>
          </w:p>
        </w:tc>
        <w:tc>
          <w:tcPr>
            <w:tcW w:w="3666" w:type="dxa"/>
            <w:gridSpan w:val="2"/>
          </w:tcPr>
          <w:p w14:paraId="500B9785" w14:textId="77777777" w:rsidR="00B81729" w:rsidRPr="00000605" w:rsidRDefault="00B81729" w:rsidP="00F11149">
            <w:pPr>
              <w:pStyle w:val="TableParagraph"/>
              <w:spacing w:before="0"/>
              <w:ind w:left="0"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n. ore:</w:t>
            </w:r>
          </w:p>
        </w:tc>
      </w:tr>
      <w:tr w:rsidR="00B81729" w:rsidRPr="009E161B" w14:paraId="51372C3F" w14:textId="77777777" w:rsidTr="00F11149">
        <w:trPr>
          <w:trHeight w:val="486"/>
        </w:trPr>
        <w:tc>
          <w:tcPr>
            <w:tcW w:w="2556" w:type="dxa"/>
          </w:tcPr>
          <w:p w14:paraId="66F4C809" w14:textId="77777777" w:rsidR="00B81729" w:rsidRPr="00000605" w:rsidRDefault="00B81729" w:rsidP="00F11149">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Contenuti Modulo n° 1</w:t>
            </w:r>
          </w:p>
        </w:tc>
        <w:tc>
          <w:tcPr>
            <w:tcW w:w="7371" w:type="dxa"/>
            <w:gridSpan w:val="4"/>
          </w:tcPr>
          <w:p w14:paraId="57AADEEE" w14:textId="77777777" w:rsidR="00B81729" w:rsidRPr="00000605" w:rsidRDefault="00B81729" w:rsidP="00F11149">
            <w:pPr>
              <w:pStyle w:val="TableParagraph"/>
              <w:spacing w:before="0"/>
              <w:ind w:left="0" w:firstLine="113"/>
              <w:rPr>
                <w:rFonts w:asciiTheme="minorHAnsi" w:hAnsiTheme="minorHAnsi" w:cstheme="minorHAnsi"/>
                <w:sz w:val="24"/>
                <w:szCs w:val="24"/>
                <w:lang w:val="it-IT"/>
              </w:rPr>
            </w:pPr>
          </w:p>
        </w:tc>
      </w:tr>
      <w:tr w:rsidR="00B81729" w:rsidRPr="009E161B" w14:paraId="74D8B227" w14:textId="77777777" w:rsidTr="00F11149">
        <w:trPr>
          <w:trHeight w:val="501"/>
        </w:trPr>
        <w:tc>
          <w:tcPr>
            <w:tcW w:w="2556" w:type="dxa"/>
          </w:tcPr>
          <w:p w14:paraId="4CA95A48" w14:textId="77777777" w:rsidR="00B81729" w:rsidRPr="00000605" w:rsidRDefault="00B81729" w:rsidP="00F11149">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Modulo n° 2</w:t>
            </w:r>
          </w:p>
        </w:tc>
        <w:tc>
          <w:tcPr>
            <w:tcW w:w="3705" w:type="dxa"/>
            <w:gridSpan w:val="2"/>
          </w:tcPr>
          <w:p w14:paraId="17F95D7E" w14:textId="77777777" w:rsidR="00B81729" w:rsidRPr="00000605" w:rsidRDefault="00B81729" w:rsidP="00F11149">
            <w:pPr>
              <w:pStyle w:val="TableParagraph"/>
              <w:ind w:left="37"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Titolo:</w:t>
            </w:r>
          </w:p>
        </w:tc>
        <w:tc>
          <w:tcPr>
            <w:tcW w:w="3666" w:type="dxa"/>
            <w:gridSpan w:val="2"/>
          </w:tcPr>
          <w:p w14:paraId="54845C60" w14:textId="77777777" w:rsidR="00B81729" w:rsidRPr="00000605" w:rsidRDefault="00B81729" w:rsidP="00F11149">
            <w:pPr>
              <w:pStyle w:val="TableParagraph"/>
              <w:spacing w:before="0"/>
              <w:ind w:left="0"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n. ore:</w:t>
            </w:r>
          </w:p>
        </w:tc>
      </w:tr>
      <w:tr w:rsidR="00B81729" w:rsidRPr="009E161B" w14:paraId="249BF8BA" w14:textId="77777777" w:rsidTr="00F11149">
        <w:trPr>
          <w:trHeight w:val="531"/>
        </w:trPr>
        <w:tc>
          <w:tcPr>
            <w:tcW w:w="2556" w:type="dxa"/>
          </w:tcPr>
          <w:p w14:paraId="383775DC" w14:textId="77777777" w:rsidR="00B81729" w:rsidRPr="00000605" w:rsidRDefault="00B81729" w:rsidP="00F11149">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Contenuti Modulo n° 2</w:t>
            </w:r>
          </w:p>
        </w:tc>
        <w:tc>
          <w:tcPr>
            <w:tcW w:w="7371" w:type="dxa"/>
            <w:gridSpan w:val="4"/>
          </w:tcPr>
          <w:p w14:paraId="42B13DC8" w14:textId="77777777" w:rsidR="00B81729" w:rsidRPr="00000605" w:rsidRDefault="00B81729" w:rsidP="00F11149">
            <w:pPr>
              <w:pStyle w:val="TableParagraph"/>
              <w:spacing w:before="0"/>
              <w:ind w:left="0" w:firstLine="113"/>
              <w:rPr>
                <w:rFonts w:asciiTheme="minorHAnsi" w:hAnsiTheme="minorHAnsi" w:cstheme="minorHAnsi"/>
                <w:sz w:val="24"/>
                <w:szCs w:val="24"/>
                <w:lang w:val="it-IT"/>
              </w:rPr>
            </w:pPr>
          </w:p>
        </w:tc>
      </w:tr>
      <w:tr w:rsidR="00B81729" w:rsidRPr="009E161B" w14:paraId="070241EA" w14:textId="77777777" w:rsidTr="00F11149">
        <w:trPr>
          <w:trHeight w:val="690"/>
        </w:trPr>
        <w:tc>
          <w:tcPr>
            <w:tcW w:w="2556" w:type="dxa"/>
          </w:tcPr>
          <w:p w14:paraId="0EA1AD99" w14:textId="77777777" w:rsidR="00B81729" w:rsidRPr="00000605" w:rsidRDefault="00B81729" w:rsidP="00F11149">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Modalità operative</w:t>
            </w:r>
          </w:p>
        </w:tc>
        <w:tc>
          <w:tcPr>
            <w:tcW w:w="1842" w:type="dxa"/>
          </w:tcPr>
          <w:p w14:paraId="6B8D78A2" w14:textId="77777777" w:rsidR="00B81729" w:rsidRPr="00000605" w:rsidRDefault="00B81729" w:rsidP="00EE0938">
            <w:pPr>
              <w:pStyle w:val="TableParagraph"/>
              <w:numPr>
                <w:ilvl w:val="0"/>
                <w:numId w:val="8"/>
              </w:numPr>
              <w:spacing w:before="0" w:line="243" w:lineRule="exact"/>
              <w:rPr>
                <w:rFonts w:asciiTheme="minorHAnsi" w:hAnsiTheme="minorHAnsi" w:cstheme="minorHAnsi"/>
                <w:sz w:val="24"/>
                <w:szCs w:val="24"/>
                <w:lang w:val="it-IT"/>
              </w:rPr>
            </w:pPr>
            <w:r w:rsidRPr="00000605">
              <w:rPr>
                <w:rFonts w:asciiTheme="minorHAnsi" w:hAnsiTheme="minorHAnsi" w:cstheme="minorHAnsi"/>
                <w:sz w:val="24"/>
                <w:szCs w:val="24"/>
                <w:lang w:val="it-IT"/>
              </w:rPr>
              <w:t>docente disciplina</w:t>
            </w:r>
          </w:p>
        </w:tc>
        <w:tc>
          <w:tcPr>
            <w:tcW w:w="1863" w:type="dxa"/>
          </w:tcPr>
          <w:p w14:paraId="2D59C594" w14:textId="77777777" w:rsidR="00B81729" w:rsidRPr="00000605" w:rsidRDefault="00B81729" w:rsidP="00EE0938">
            <w:pPr>
              <w:pStyle w:val="TableParagraph"/>
              <w:numPr>
                <w:ilvl w:val="0"/>
                <w:numId w:val="8"/>
              </w:numPr>
              <w:spacing w:before="0" w:line="243" w:lineRule="exact"/>
              <w:rPr>
                <w:rFonts w:asciiTheme="minorHAnsi" w:hAnsiTheme="minorHAnsi" w:cstheme="minorHAnsi"/>
                <w:sz w:val="24"/>
                <w:szCs w:val="24"/>
                <w:lang w:val="it-IT"/>
              </w:rPr>
            </w:pPr>
            <w:r w:rsidRPr="00000605">
              <w:rPr>
                <w:rFonts w:asciiTheme="minorHAnsi" w:hAnsiTheme="minorHAnsi" w:cstheme="minorHAnsi"/>
                <w:sz w:val="24"/>
                <w:szCs w:val="24"/>
                <w:lang w:val="it-IT"/>
              </w:rPr>
              <w:t>compresenza</w:t>
            </w:r>
          </w:p>
        </w:tc>
        <w:tc>
          <w:tcPr>
            <w:tcW w:w="3666" w:type="dxa"/>
            <w:gridSpan w:val="2"/>
          </w:tcPr>
          <w:p w14:paraId="67FD99CD" w14:textId="77777777" w:rsidR="00B81729" w:rsidRPr="00000605" w:rsidRDefault="00B81729" w:rsidP="00EE0938">
            <w:pPr>
              <w:pStyle w:val="TableParagraph"/>
              <w:numPr>
                <w:ilvl w:val="0"/>
                <w:numId w:val="8"/>
              </w:numPr>
              <w:spacing w:before="0"/>
              <w:rPr>
                <w:rFonts w:asciiTheme="minorHAnsi" w:hAnsiTheme="minorHAnsi" w:cstheme="minorHAnsi"/>
                <w:sz w:val="24"/>
                <w:szCs w:val="24"/>
                <w:lang w:val="it-IT"/>
              </w:rPr>
            </w:pPr>
            <w:r w:rsidRPr="00000605">
              <w:rPr>
                <w:rFonts w:asciiTheme="minorHAnsi" w:hAnsiTheme="minorHAnsi" w:cstheme="minorHAnsi"/>
                <w:sz w:val="24"/>
                <w:szCs w:val="24"/>
                <w:lang w:val="it-IT"/>
              </w:rPr>
              <w:t>altro, specificare:</w:t>
            </w:r>
          </w:p>
        </w:tc>
      </w:tr>
      <w:tr w:rsidR="00B81729" w:rsidRPr="009E161B" w14:paraId="397A11DB" w14:textId="77777777" w:rsidTr="00F11149">
        <w:trPr>
          <w:trHeight w:val="633"/>
        </w:trPr>
        <w:tc>
          <w:tcPr>
            <w:tcW w:w="2556" w:type="dxa"/>
            <w:vMerge w:val="restart"/>
          </w:tcPr>
          <w:p w14:paraId="7CA76BD2" w14:textId="77777777" w:rsidR="00B81729" w:rsidRPr="00000605" w:rsidRDefault="00B81729" w:rsidP="00F11149">
            <w:pPr>
              <w:pStyle w:val="TableParagraph"/>
              <w:spacing w:before="0"/>
              <w:ind w:left="0" w:firstLine="113"/>
              <w:rPr>
                <w:rFonts w:asciiTheme="minorHAnsi" w:hAnsiTheme="minorHAnsi" w:cstheme="minorHAnsi"/>
                <w:sz w:val="24"/>
                <w:szCs w:val="24"/>
                <w:lang w:val="it-IT"/>
              </w:rPr>
            </w:pPr>
          </w:p>
          <w:p w14:paraId="3DE051DF" w14:textId="77777777" w:rsidR="00B81729" w:rsidRPr="00000605" w:rsidRDefault="00B81729" w:rsidP="00F11149">
            <w:pPr>
              <w:pStyle w:val="TableParagraph"/>
              <w:ind w:firstLine="113"/>
              <w:rPr>
                <w:rFonts w:asciiTheme="minorHAnsi" w:hAnsiTheme="minorHAnsi" w:cstheme="minorHAnsi"/>
                <w:sz w:val="24"/>
                <w:szCs w:val="24"/>
                <w:lang w:val="it-IT"/>
              </w:rPr>
            </w:pPr>
          </w:p>
          <w:p w14:paraId="61B1B825" w14:textId="77777777" w:rsidR="00B81729" w:rsidRPr="00000605" w:rsidRDefault="00B81729" w:rsidP="00F11149">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Metodologia didattica</w:t>
            </w:r>
          </w:p>
        </w:tc>
        <w:tc>
          <w:tcPr>
            <w:tcW w:w="1842" w:type="dxa"/>
          </w:tcPr>
          <w:p w14:paraId="79F23F00" w14:textId="77777777" w:rsidR="00B81729" w:rsidRPr="00000605" w:rsidRDefault="00B81729" w:rsidP="00EE0938">
            <w:pPr>
              <w:pStyle w:val="TableParagraph"/>
              <w:numPr>
                <w:ilvl w:val="0"/>
                <w:numId w:val="8"/>
              </w:numPr>
              <w:rPr>
                <w:rFonts w:asciiTheme="minorHAnsi" w:hAnsiTheme="minorHAnsi" w:cstheme="minorHAnsi"/>
                <w:sz w:val="24"/>
                <w:szCs w:val="24"/>
                <w:lang w:val="it-IT"/>
              </w:rPr>
            </w:pPr>
            <w:r w:rsidRPr="00000605">
              <w:rPr>
                <w:rFonts w:asciiTheme="minorHAnsi" w:hAnsiTheme="minorHAnsi" w:cstheme="minorHAnsi"/>
                <w:sz w:val="24"/>
                <w:szCs w:val="24"/>
                <w:lang w:val="it-IT"/>
              </w:rPr>
              <w:t>lezione frontale</w:t>
            </w:r>
          </w:p>
        </w:tc>
        <w:tc>
          <w:tcPr>
            <w:tcW w:w="1863" w:type="dxa"/>
          </w:tcPr>
          <w:p w14:paraId="5D67E1DA" w14:textId="77777777" w:rsidR="00B81729" w:rsidRPr="00000605" w:rsidRDefault="00B81729" w:rsidP="00EE0938">
            <w:pPr>
              <w:pStyle w:val="TableParagraph"/>
              <w:numPr>
                <w:ilvl w:val="0"/>
                <w:numId w:val="8"/>
              </w:numPr>
              <w:rPr>
                <w:rFonts w:asciiTheme="minorHAnsi" w:hAnsiTheme="minorHAnsi" w:cstheme="minorHAnsi"/>
                <w:sz w:val="24"/>
                <w:szCs w:val="24"/>
                <w:lang w:val="it-IT"/>
              </w:rPr>
            </w:pPr>
            <w:r w:rsidRPr="00000605">
              <w:rPr>
                <w:rFonts w:asciiTheme="minorHAnsi" w:hAnsiTheme="minorHAnsi" w:cstheme="minorHAnsi"/>
                <w:sz w:val="24"/>
                <w:szCs w:val="24"/>
                <w:lang w:val="it-IT"/>
              </w:rPr>
              <w:t>lezione partecipata</w:t>
            </w:r>
          </w:p>
        </w:tc>
        <w:tc>
          <w:tcPr>
            <w:tcW w:w="1843" w:type="dxa"/>
          </w:tcPr>
          <w:p w14:paraId="755055F6" w14:textId="77777777" w:rsidR="00B81729" w:rsidRPr="00000605" w:rsidRDefault="00B81729" w:rsidP="00EE0938">
            <w:pPr>
              <w:pStyle w:val="TableParagraph"/>
              <w:numPr>
                <w:ilvl w:val="0"/>
                <w:numId w:val="8"/>
              </w:numPr>
              <w:rPr>
                <w:rFonts w:asciiTheme="minorHAnsi" w:hAnsiTheme="minorHAnsi" w:cstheme="minorHAnsi"/>
                <w:sz w:val="24"/>
                <w:szCs w:val="24"/>
                <w:lang w:val="it-IT"/>
              </w:rPr>
            </w:pPr>
            <w:r w:rsidRPr="00000605">
              <w:rPr>
                <w:rFonts w:asciiTheme="minorHAnsi" w:hAnsiTheme="minorHAnsi" w:cstheme="minorHAnsi"/>
                <w:sz w:val="24"/>
                <w:szCs w:val="24"/>
                <w:lang w:val="it-IT"/>
              </w:rPr>
              <w:t>a coppie</w:t>
            </w:r>
          </w:p>
        </w:tc>
        <w:tc>
          <w:tcPr>
            <w:tcW w:w="1823" w:type="dxa"/>
          </w:tcPr>
          <w:p w14:paraId="25FEC28B" w14:textId="77777777" w:rsidR="00B81729" w:rsidRPr="00000605" w:rsidRDefault="00B81729" w:rsidP="00EE0938">
            <w:pPr>
              <w:pStyle w:val="TableParagraph"/>
              <w:numPr>
                <w:ilvl w:val="0"/>
                <w:numId w:val="8"/>
              </w:numPr>
              <w:rPr>
                <w:rFonts w:asciiTheme="minorHAnsi" w:hAnsiTheme="minorHAnsi" w:cstheme="minorHAnsi"/>
                <w:sz w:val="24"/>
                <w:szCs w:val="24"/>
                <w:lang w:val="it-IT"/>
              </w:rPr>
            </w:pPr>
            <w:r w:rsidRPr="00000605">
              <w:rPr>
                <w:rFonts w:asciiTheme="minorHAnsi" w:hAnsiTheme="minorHAnsi" w:cstheme="minorHAnsi"/>
                <w:sz w:val="24"/>
                <w:szCs w:val="24"/>
                <w:lang w:val="it-IT"/>
              </w:rPr>
              <w:t>a gruppi</w:t>
            </w:r>
          </w:p>
        </w:tc>
      </w:tr>
      <w:tr w:rsidR="00B81729" w:rsidRPr="009E161B" w14:paraId="4E873873" w14:textId="77777777" w:rsidTr="00F11149">
        <w:trPr>
          <w:trHeight w:val="894"/>
        </w:trPr>
        <w:tc>
          <w:tcPr>
            <w:tcW w:w="2556" w:type="dxa"/>
            <w:vMerge/>
            <w:tcBorders>
              <w:top w:val="nil"/>
            </w:tcBorders>
          </w:tcPr>
          <w:p w14:paraId="1B0BE3B7" w14:textId="77777777" w:rsidR="00B81729" w:rsidRPr="00000605" w:rsidRDefault="00B81729" w:rsidP="00F11149">
            <w:pPr>
              <w:ind w:firstLine="113"/>
              <w:rPr>
                <w:rFonts w:cstheme="minorHAnsi"/>
                <w:lang w:val="it-IT"/>
              </w:rPr>
            </w:pPr>
          </w:p>
        </w:tc>
        <w:tc>
          <w:tcPr>
            <w:tcW w:w="7371" w:type="dxa"/>
            <w:gridSpan w:val="4"/>
          </w:tcPr>
          <w:p w14:paraId="322B9F33" w14:textId="77777777" w:rsidR="00B81729" w:rsidRPr="00000605" w:rsidRDefault="00B81729" w:rsidP="00EE0938">
            <w:pPr>
              <w:pStyle w:val="TableParagraph"/>
              <w:numPr>
                <w:ilvl w:val="0"/>
                <w:numId w:val="8"/>
              </w:numPr>
              <w:rPr>
                <w:rFonts w:asciiTheme="minorHAnsi" w:hAnsiTheme="minorHAnsi" w:cstheme="minorHAnsi"/>
                <w:sz w:val="24"/>
                <w:szCs w:val="24"/>
                <w:lang w:val="it-IT"/>
              </w:rPr>
            </w:pPr>
            <w:r w:rsidRPr="00000605">
              <w:rPr>
                <w:rFonts w:asciiTheme="minorHAnsi" w:hAnsiTheme="minorHAnsi" w:cstheme="minorHAnsi"/>
                <w:sz w:val="24"/>
                <w:szCs w:val="24"/>
                <w:lang w:val="it-IT"/>
              </w:rPr>
              <w:t>altro, specificare:</w:t>
            </w:r>
          </w:p>
        </w:tc>
      </w:tr>
      <w:tr w:rsidR="00B81729" w:rsidRPr="009E161B" w14:paraId="49E3AA4E" w14:textId="77777777" w:rsidTr="00F11149">
        <w:trPr>
          <w:trHeight w:val="561"/>
        </w:trPr>
        <w:tc>
          <w:tcPr>
            <w:tcW w:w="2556" w:type="dxa"/>
          </w:tcPr>
          <w:p w14:paraId="348D7436" w14:textId="77777777" w:rsidR="00B81729" w:rsidRPr="00000605" w:rsidRDefault="00B81729" w:rsidP="00F11149">
            <w:pPr>
              <w:pStyle w:val="TableParagraph"/>
              <w:ind w:left="166" w:hanging="15"/>
              <w:rPr>
                <w:rFonts w:asciiTheme="minorHAnsi" w:hAnsiTheme="minorHAnsi" w:cstheme="minorHAnsi"/>
                <w:sz w:val="24"/>
                <w:szCs w:val="24"/>
                <w:lang w:val="it-IT"/>
              </w:rPr>
            </w:pPr>
            <w:r w:rsidRPr="00C60117">
              <w:rPr>
                <w:rFonts w:asciiTheme="minorHAnsi" w:hAnsiTheme="minorHAnsi" w:cstheme="minorHAnsi"/>
                <w:sz w:val="24"/>
                <w:szCs w:val="24"/>
                <w:lang w:val="it-IT"/>
              </w:rPr>
              <w:t>Modalità di verifica e valutazione</w:t>
            </w:r>
          </w:p>
        </w:tc>
        <w:tc>
          <w:tcPr>
            <w:tcW w:w="7371" w:type="dxa"/>
            <w:gridSpan w:val="4"/>
          </w:tcPr>
          <w:p w14:paraId="31B00CB1" w14:textId="77777777" w:rsidR="00B81729" w:rsidRPr="00000605" w:rsidRDefault="00B81729" w:rsidP="00F11149">
            <w:pPr>
              <w:pStyle w:val="TableParagraph"/>
              <w:spacing w:before="0"/>
              <w:ind w:left="0" w:firstLine="113"/>
              <w:rPr>
                <w:rFonts w:asciiTheme="minorHAnsi" w:hAnsiTheme="minorHAnsi" w:cstheme="minorHAnsi"/>
                <w:sz w:val="24"/>
                <w:szCs w:val="24"/>
                <w:lang w:val="it-IT"/>
              </w:rPr>
            </w:pPr>
          </w:p>
        </w:tc>
      </w:tr>
    </w:tbl>
    <w:p w14:paraId="3E096188" w14:textId="77777777" w:rsidR="00B81729" w:rsidRDefault="00B81729" w:rsidP="00B81729">
      <w:pPr>
        <w:jc w:val="center"/>
        <w:rPr>
          <w:rFonts w:ascii="Calibri" w:hAnsi="Calibri" w:cs="Arial"/>
          <w:b/>
          <w:color w:val="000000"/>
          <w:sz w:val="28"/>
          <w:szCs w:val="28"/>
        </w:rPr>
      </w:pPr>
    </w:p>
    <w:p w14:paraId="08EF672A" w14:textId="77777777" w:rsidR="00A91A8F" w:rsidRDefault="00A91A8F" w:rsidP="00A91A8F">
      <w:pPr>
        <w:jc w:val="center"/>
        <w:rPr>
          <w:rFonts w:ascii="Calibri" w:hAnsi="Calibri" w:cs="Arial"/>
          <w:b/>
          <w:color w:val="000000"/>
          <w:sz w:val="28"/>
          <w:szCs w:val="28"/>
        </w:rPr>
      </w:pPr>
    </w:p>
    <w:p w14:paraId="6355780B" w14:textId="77777777" w:rsidR="000A3CF1" w:rsidRPr="0091305C" w:rsidRDefault="0091305C" w:rsidP="0091305C">
      <w:pPr>
        <w:suppressAutoHyphens w:val="0"/>
        <w:rPr>
          <w:rFonts w:ascii="Calibri" w:hAnsi="Calibri" w:cs="Arial"/>
          <w:b/>
          <w:color w:val="000000"/>
          <w:sz w:val="28"/>
          <w:szCs w:val="28"/>
        </w:rPr>
      </w:pPr>
      <w:r>
        <w:rPr>
          <w:rFonts w:ascii="Calibri" w:hAnsi="Calibri" w:cs="Arial"/>
          <w:b/>
          <w:color w:val="000000"/>
          <w:sz w:val="28"/>
          <w:szCs w:val="28"/>
        </w:rPr>
        <w:br w:type="page"/>
      </w:r>
    </w:p>
    <w:p w14:paraId="38C15E9A" w14:textId="72662D93" w:rsidR="00CF0459" w:rsidRPr="008C60C7" w:rsidRDefault="006403F2" w:rsidP="00DA0FB6">
      <w:pPr>
        <w:pStyle w:val="Titolo2"/>
        <w:rPr>
          <w:rFonts w:ascii="Calibri" w:hAnsi="Calibri" w:cs="Arial"/>
          <w:caps/>
          <w:color w:val="000000"/>
        </w:rPr>
      </w:pPr>
      <w:r w:rsidRPr="008C60C7">
        <w:rPr>
          <w:rFonts w:ascii="Calibri" w:hAnsi="Calibri" w:cs="Arial"/>
          <w:color w:val="000000"/>
        </w:rPr>
        <w:lastRenderedPageBreak/>
        <w:t>ALTRE ATTIVITÀ SVOLTE</w:t>
      </w:r>
    </w:p>
    <w:p w14:paraId="6D5702FF" w14:textId="77777777" w:rsidR="00B50870" w:rsidRPr="005F7DC2" w:rsidRDefault="00B50870" w:rsidP="00CF0459">
      <w:pPr>
        <w:rPr>
          <w:rFonts w:ascii="Calibri" w:hAnsi="Calibri" w:cs="Arial"/>
          <w:b/>
          <w:caps/>
          <w:color w:val="000000"/>
          <w:sz w:val="28"/>
        </w:rPr>
      </w:pPr>
    </w:p>
    <w:p w14:paraId="3E1AF4A9" w14:textId="77777777" w:rsidR="00CF0459" w:rsidRPr="005F7DC2" w:rsidRDefault="00CF0459" w:rsidP="00CF0459">
      <w:pPr>
        <w:pStyle w:val="Titolo2"/>
        <w:rPr>
          <w:rFonts w:ascii="Calibri" w:hAnsi="Calibri" w:cs="Arial"/>
          <w:color w:val="000000"/>
        </w:rPr>
      </w:pPr>
      <w:r w:rsidRPr="005F7DC2">
        <w:rPr>
          <w:rFonts w:ascii="Calibri" w:hAnsi="Calibri" w:cs="Arial"/>
          <w:color w:val="000000"/>
        </w:rPr>
        <w:t>Viaggi d’istruzione</w:t>
      </w:r>
    </w:p>
    <w:p w14:paraId="2B28D355" w14:textId="77777777" w:rsidR="00CF0459" w:rsidRPr="005F7DC2" w:rsidRDefault="00CF0459" w:rsidP="00CF0459">
      <w:pPr>
        <w:rPr>
          <w:rFonts w:ascii="Calibri" w:hAnsi="Calibri" w:cs="Arial"/>
          <w:color w:val="000000"/>
          <w:highlight w:val="yellow"/>
          <w:lang w:bidi="he-IL"/>
        </w:rPr>
      </w:pPr>
    </w:p>
    <w:p w14:paraId="584038D9" w14:textId="77777777" w:rsidR="00CF0459" w:rsidRPr="00544FD3" w:rsidRDefault="00CF0459" w:rsidP="00EE0938">
      <w:pPr>
        <w:numPr>
          <w:ilvl w:val="0"/>
          <w:numId w:val="5"/>
        </w:numPr>
        <w:suppressAutoHyphens w:val="0"/>
        <w:ind w:left="714" w:hanging="357"/>
        <w:jc w:val="both"/>
        <w:rPr>
          <w:rFonts w:ascii="Calibri" w:hAnsi="Calibri" w:cs="Arial"/>
          <w:color w:val="000000"/>
        </w:rPr>
      </w:pPr>
      <w:r w:rsidRPr="00544FD3">
        <w:rPr>
          <w:rFonts w:ascii="Calibri" w:hAnsi="Calibri" w:cs="Arial"/>
          <w:color w:val="000000"/>
        </w:rPr>
        <w:t xml:space="preserve">In </w:t>
      </w:r>
      <w:proofErr w:type="gramStart"/>
      <w:r w:rsidRPr="00544FD3">
        <w:rPr>
          <w:rFonts w:ascii="Calibri" w:hAnsi="Calibri" w:cs="Arial"/>
          <w:color w:val="000000"/>
        </w:rPr>
        <w:t xml:space="preserve">terza: </w:t>
      </w:r>
      <w:r>
        <w:rPr>
          <w:rFonts w:ascii="Calibri" w:hAnsi="Calibri" w:cs="Arial"/>
          <w:color w:val="000000"/>
        </w:rPr>
        <w:t>….</w:t>
      </w:r>
      <w:proofErr w:type="gramEnd"/>
      <w:r>
        <w:rPr>
          <w:rFonts w:ascii="Calibri" w:hAnsi="Calibri" w:cs="Arial"/>
          <w:color w:val="000000"/>
        </w:rPr>
        <w:t>.</w:t>
      </w:r>
    </w:p>
    <w:p w14:paraId="32D1B5EC" w14:textId="77777777" w:rsidR="00CF0459" w:rsidRPr="00544FD3" w:rsidRDefault="00CF0459" w:rsidP="00EE0938">
      <w:pPr>
        <w:numPr>
          <w:ilvl w:val="0"/>
          <w:numId w:val="5"/>
        </w:numPr>
        <w:suppressAutoHyphens w:val="0"/>
        <w:ind w:left="714" w:hanging="357"/>
        <w:jc w:val="both"/>
        <w:rPr>
          <w:rFonts w:ascii="Calibri" w:hAnsi="Calibri" w:cs="Arial"/>
          <w:color w:val="000000"/>
        </w:rPr>
      </w:pPr>
      <w:r w:rsidRPr="00544FD3">
        <w:rPr>
          <w:rFonts w:ascii="Calibri" w:hAnsi="Calibri" w:cs="Arial"/>
          <w:color w:val="000000"/>
        </w:rPr>
        <w:t xml:space="preserve">In quarta: </w:t>
      </w:r>
      <w:r>
        <w:rPr>
          <w:rFonts w:ascii="Calibri" w:hAnsi="Calibri" w:cs="Arial"/>
          <w:color w:val="000000"/>
        </w:rPr>
        <w:t>……….</w:t>
      </w:r>
    </w:p>
    <w:p w14:paraId="323CF773" w14:textId="77777777" w:rsidR="00CF0459" w:rsidRPr="00544FD3" w:rsidRDefault="00CF0459" w:rsidP="00EE0938">
      <w:pPr>
        <w:numPr>
          <w:ilvl w:val="0"/>
          <w:numId w:val="5"/>
        </w:numPr>
        <w:suppressAutoHyphens w:val="0"/>
        <w:ind w:left="714" w:hanging="357"/>
        <w:jc w:val="both"/>
        <w:rPr>
          <w:rFonts w:ascii="Calibri" w:hAnsi="Calibri" w:cs="Arial"/>
          <w:color w:val="000000"/>
        </w:rPr>
      </w:pPr>
      <w:r w:rsidRPr="00544FD3">
        <w:rPr>
          <w:rFonts w:ascii="Calibri" w:hAnsi="Calibri" w:cs="Arial"/>
          <w:color w:val="000000"/>
        </w:rPr>
        <w:t xml:space="preserve">In quinta: </w:t>
      </w:r>
      <w:r>
        <w:rPr>
          <w:rFonts w:ascii="Calibri" w:hAnsi="Calibri" w:cs="Arial"/>
          <w:color w:val="000000"/>
        </w:rPr>
        <w:t>…</w:t>
      </w:r>
      <w:proofErr w:type="gramStart"/>
      <w:r>
        <w:rPr>
          <w:rFonts w:ascii="Calibri" w:hAnsi="Calibri" w:cs="Arial"/>
          <w:color w:val="000000"/>
        </w:rPr>
        <w:t>…….</w:t>
      </w:r>
      <w:proofErr w:type="gramEnd"/>
      <w:r>
        <w:rPr>
          <w:rFonts w:ascii="Calibri" w:hAnsi="Calibri" w:cs="Arial"/>
          <w:color w:val="000000"/>
        </w:rPr>
        <w:t>.</w:t>
      </w:r>
    </w:p>
    <w:p w14:paraId="67EDD303" w14:textId="77777777" w:rsidR="00CF0459" w:rsidRPr="005F7DC2" w:rsidRDefault="00CF0459" w:rsidP="00CF0459">
      <w:pPr>
        <w:rPr>
          <w:rFonts w:ascii="Calibri" w:hAnsi="Calibri" w:cs="Arial"/>
          <w:color w:val="000000"/>
          <w:sz w:val="28"/>
          <w:szCs w:val="28"/>
        </w:rPr>
      </w:pPr>
    </w:p>
    <w:p w14:paraId="29C50AEF" w14:textId="1ADA47F2" w:rsidR="00CF0459" w:rsidRDefault="00CF0459" w:rsidP="00CF0459">
      <w:pPr>
        <w:pStyle w:val="Titolo2"/>
        <w:rPr>
          <w:rFonts w:ascii="Calibri" w:hAnsi="Calibri" w:cs="Arial"/>
          <w:color w:val="000000"/>
        </w:rPr>
      </w:pPr>
      <w:r>
        <w:rPr>
          <w:rFonts w:ascii="Calibri" w:hAnsi="Calibri" w:cs="Arial"/>
          <w:color w:val="000000"/>
        </w:rPr>
        <w:t>A</w:t>
      </w:r>
      <w:r w:rsidR="00B50870">
        <w:rPr>
          <w:rFonts w:ascii="Calibri" w:hAnsi="Calibri" w:cs="Arial"/>
          <w:color w:val="000000"/>
        </w:rPr>
        <w:t>ttività particolari</w:t>
      </w:r>
      <w:r w:rsidR="008C60C7">
        <w:rPr>
          <w:rFonts w:ascii="Calibri" w:hAnsi="Calibri" w:cs="Arial"/>
          <w:color w:val="000000"/>
        </w:rPr>
        <w:t xml:space="preserve">, progetti </w:t>
      </w:r>
      <w:r w:rsidR="00B50870">
        <w:rPr>
          <w:rFonts w:ascii="Calibri" w:hAnsi="Calibri" w:cs="Arial"/>
          <w:color w:val="000000"/>
        </w:rPr>
        <w:t>e/o a</w:t>
      </w:r>
      <w:r>
        <w:rPr>
          <w:rFonts w:ascii="Calibri" w:hAnsi="Calibri" w:cs="Arial"/>
          <w:color w:val="000000"/>
        </w:rPr>
        <w:t>pprofondimenti</w:t>
      </w:r>
    </w:p>
    <w:p w14:paraId="07413B6F" w14:textId="77777777" w:rsidR="00CF0459" w:rsidRDefault="00CF0459" w:rsidP="00CF0459">
      <w:pPr>
        <w:rPr>
          <w:lang w:bidi="he-IL"/>
        </w:rPr>
      </w:pPr>
    </w:p>
    <w:p w14:paraId="6C91C52C" w14:textId="77777777" w:rsidR="00CF0459" w:rsidRPr="00544FD3" w:rsidRDefault="00CF0459" w:rsidP="00CF0459">
      <w:pPr>
        <w:ind w:left="360"/>
        <w:jc w:val="both"/>
        <w:rPr>
          <w:rFonts w:ascii="Calibri" w:hAnsi="Calibri" w:cs="Arial"/>
          <w:i/>
          <w:color w:val="000000"/>
          <w:u w:val="single"/>
        </w:rPr>
      </w:pPr>
      <w:r w:rsidRPr="00544FD3">
        <w:rPr>
          <w:rFonts w:ascii="Calibri" w:hAnsi="Calibri" w:cs="Arial"/>
          <w:i/>
          <w:color w:val="000000"/>
          <w:u w:val="single"/>
        </w:rPr>
        <w:t>Classe terza</w:t>
      </w:r>
    </w:p>
    <w:p w14:paraId="2F461D80" w14:textId="77777777" w:rsidR="00CF0459" w:rsidRPr="00544FD3" w:rsidRDefault="00CF0459" w:rsidP="00EE0938">
      <w:pPr>
        <w:numPr>
          <w:ilvl w:val="0"/>
          <w:numId w:val="5"/>
        </w:numPr>
        <w:suppressAutoHyphens w:val="0"/>
        <w:jc w:val="both"/>
        <w:rPr>
          <w:rFonts w:ascii="Calibri" w:hAnsi="Calibri" w:cs="Arial"/>
          <w:color w:val="000000"/>
        </w:rPr>
      </w:pPr>
      <w:r>
        <w:rPr>
          <w:rFonts w:ascii="Calibri" w:hAnsi="Calibri" w:cs="Arial"/>
          <w:color w:val="000000"/>
        </w:rPr>
        <w:t>………….</w:t>
      </w:r>
    </w:p>
    <w:p w14:paraId="2FE67C5C" w14:textId="77777777" w:rsidR="00CF0459" w:rsidRPr="00544FD3" w:rsidRDefault="00CF0459" w:rsidP="00CF0459">
      <w:pPr>
        <w:ind w:left="360"/>
        <w:jc w:val="both"/>
        <w:rPr>
          <w:rFonts w:ascii="Calibri" w:hAnsi="Calibri" w:cs="Arial"/>
          <w:i/>
          <w:color w:val="000000"/>
          <w:u w:val="single"/>
        </w:rPr>
      </w:pPr>
      <w:r w:rsidRPr="00544FD3">
        <w:rPr>
          <w:rFonts w:ascii="Calibri" w:hAnsi="Calibri" w:cs="Arial"/>
          <w:i/>
          <w:color w:val="000000"/>
          <w:u w:val="single"/>
        </w:rPr>
        <w:t>Classe quarta</w:t>
      </w:r>
    </w:p>
    <w:p w14:paraId="383DAC7D" w14:textId="77777777" w:rsidR="00CF0459" w:rsidRPr="00544FD3" w:rsidRDefault="00CF0459" w:rsidP="00EE0938">
      <w:pPr>
        <w:numPr>
          <w:ilvl w:val="0"/>
          <w:numId w:val="5"/>
        </w:numPr>
        <w:suppressAutoHyphens w:val="0"/>
        <w:jc w:val="both"/>
        <w:rPr>
          <w:rFonts w:ascii="Calibri" w:hAnsi="Calibri" w:cs="Arial"/>
          <w:color w:val="000000"/>
        </w:rPr>
      </w:pPr>
      <w:r>
        <w:rPr>
          <w:rFonts w:ascii="Calibri" w:hAnsi="Calibri" w:cs="Arial"/>
          <w:color w:val="000000"/>
        </w:rPr>
        <w:t>…………….</w:t>
      </w:r>
    </w:p>
    <w:p w14:paraId="310F13CC" w14:textId="77777777" w:rsidR="00CF0459" w:rsidRDefault="00CF0459" w:rsidP="00CF0459">
      <w:pPr>
        <w:ind w:left="720"/>
        <w:jc w:val="both"/>
        <w:rPr>
          <w:rFonts w:ascii="Calibri" w:hAnsi="Calibri" w:cs="Arial"/>
          <w:i/>
          <w:color w:val="000000"/>
        </w:rPr>
      </w:pPr>
    </w:p>
    <w:p w14:paraId="2A775187" w14:textId="77777777" w:rsidR="00CF0459" w:rsidRPr="00544FD3" w:rsidRDefault="00CF0459" w:rsidP="00CF0459">
      <w:pPr>
        <w:ind w:left="360"/>
        <w:jc w:val="both"/>
        <w:rPr>
          <w:rFonts w:ascii="Calibri" w:hAnsi="Calibri" w:cs="Arial"/>
          <w:i/>
          <w:color w:val="000000"/>
          <w:u w:val="single"/>
        </w:rPr>
      </w:pPr>
      <w:r w:rsidRPr="00544FD3">
        <w:rPr>
          <w:rFonts w:ascii="Calibri" w:hAnsi="Calibri" w:cs="Arial"/>
          <w:i/>
          <w:color w:val="000000"/>
          <w:u w:val="single"/>
        </w:rPr>
        <w:t>Classe quinta</w:t>
      </w:r>
    </w:p>
    <w:p w14:paraId="3E7F6868" w14:textId="77777777" w:rsidR="00CF0459" w:rsidRPr="00544FD3" w:rsidRDefault="00CF0459" w:rsidP="00EE0938">
      <w:pPr>
        <w:numPr>
          <w:ilvl w:val="0"/>
          <w:numId w:val="5"/>
        </w:numPr>
        <w:suppressAutoHyphens w:val="0"/>
        <w:jc w:val="both"/>
        <w:rPr>
          <w:rFonts w:ascii="Calibri" w:hAnsi="Calibri" w:cs="Arial"/>
          <w:color w:val="000000"/>
        </w:rPr>
      </w:pPr>
      <w:r>
        <w:rPr>
          <w:rFonts w:ascii="Calibri" w:hAnsi="Calibri" w:cs="Arial"/>
          <w:color w:val="000000"/>
        </w:rPr>
        <w:t>…………….</w:t>
      </w:r>
    </w:p>
    <w:p w14:paraId="38D538BF" w14:textId="77777777" w:rsidR="00CF0459" w:rsidRPr="00C71090" w:rsidRDefault="00CF0459" w:rsidP="00CF0459">
      <w:pPr>
        <w:spacing w:line="360" w:lineRule="auto"/>
        <w:jc w:val="both"/>
        <w:rPr>
          <w:rFonts w:ascii="Calibri" w:hAnsi="Calibri" w:cs="Arial"/>
          <w:color w:val="000000"/>
          <w:sz w:val="28"/>
          <w:szCs w:val="28"/>
        </w:rPr>
      </w:pPr>
    </w:p>
    <w:p w14:paraId="66EEBE7E" w14:textId="77777777" w:rsidR="00EB3D0B" w:rsidRDefault="00EB3D0B">
      <w:pPr>
        <w:suppressAutoHyphens w:val="0"/>
        <w:rPr>
          <w:rFonts w:asciiTheme="minorHAnsi" w:hAnsiTheme="minorHAnsi" w:cs="Calibri"/>
          <w:b/>
          <w:caps/>
          <w:color w:val="000000"/>
          <w:sz w:val="20"/>
          <w:szCs w:val="20"/>
        </w:rPr>
      </w:pPr>
      <w:r>
        <w:rPr>
          <w:rFonts w:asciiTheme="minorHAnsi" w:hAnsiTheme="minorHAnsi" w:cs="Calibri"/>
          <w:b/>
          <w:caps/>
          <w:color w:val="000000"/>
          <w:sz w:val="20"/>
          <w:szCs w:val="20"/>
        </w:rPr>
        <w:br w:type="page"/>
      </w:r>
    </w:p>
    <w:p w14:paraId="7AC771ED" w14:textId="77777777" w:rsidR="00333057" w:rsidRDefault="00495BD6" w:rsidP="000A3CF1">
      <w:pPr>
        <w:spacing w:line="100" w:lineRule="atLeast"/>
        <w:jc w:val="center"/>
        <w:rPr>
          <w:rFonts w:ascii="Calibri" w:hAnsi="Calibri"/>
          <w:b/>
          <w:color w:val="000000"/>
          <w:sz w:val="32"/>
          <w:szCs w:val="32"/>
        </w:rPr>
      </w:pPr>
      <w:r>
        <w:rPr>
          <w:rFonts w:ascii="Calibri" w:hAnsi="Calibri"/>
          <w:b/>
          <w:color w:val="000000"/>
          <w:sz w:val="32"/>
          <w:szCs w:val="32"/>
        </w:rPr>
        <w:lastRenderedPageBreak/>
        <w:t>SIMULAZIONE PROVE SCRITTE</w:t>
      </w:r>
      <w:r w:rsidR="00333057">
        <w:rPr>
          <w:rFonts w:ascii="Calibri" w:hAnsi="Calibri"/>
          <w:b/>
          <w:color w:val="000000"/>
          <w:sz w:val="32"/>
          <w:szCs w:val="32"/>
        </w:rPr>
        <w:t xml:space="preserve"> </w:t>
      </w:r>
    </w:p>
    <w:p w14:paraId="700ED012" w14:textId="4EAA6A93" w:rsidR="00D62A94" w:rsidRDefault="00333057" w:rsidP="000A3CF1">
      <w:pPr>
        <w:spacing w:line="100" w:lineRule="atLeast"/>
        <w:jc w:val="center"/>
        <w:rPr>
          <w:rFonts w:ascii="Calibri" w:hAnsi="Calibri"/>
          <w:b/>
          <w:color w:val="000000"/>
          <w:sz w:val="32"/>
          <w:szCs w:val="32"/>
        </w:rPr>
      </w:pPr>
      <w:r>
        <w:rPr>
          <w:rFonts w:ascii="Calibri" w:hAnsi="Calibri"/>
          <w:b/>
          <w:color w:val="000000"/>
          <w:sz w:val="32"/>
          <w:szCs w:val="32"/>
        </w:rPr>
        <w:t>e griglie di valutazione utilizzate</w:t>
      </w:r>
    </w:p>
    <w:p w14:paraId="03513CC0" w14:textId="77777777" w:rsidR="000A3CF1" w:rsidRDefault="000A3CF1" w:rsidP="000A3CF1">
      <w:pPr>
        <w:spacing w:line="100" w:lineRule="atLeast"/>
        <w:rPr>
          <w:rFonts w:ascii="Calibri" w:hAnsi="Calibri"/>
          <w:b/>
          <w:color w:val="000000"/>
          <w:sz w:val="32"/>
          <w:szCs w:val="32"/>
        </w:rPr>
      </w:pPr>
    </w:p>
    <w:p w14:paraId="5E944F1D" w14:textId="77777777" w:rsidR="000A3CF1" w:rsidRDefault="000A3CF1">
      <w:pPr>
        <w:suppressAutoHyphens w:val="0"/>
        <w:rPr>
          <w:rFonts w:ascii="Calibri" w:hAnsi="Calibri"/>
          <w:b/>
          <w:color w:val="000000"/>
          <w:sz w:val="32"/>
          <w:szCs w:val="32"/>
        </w:rPr>
      </w:pPr>
      <w:r>
        <w:rPr>
          <w:rFonts w:ascii="Calibri" w:hAnsi="Calibri"/>
          <w:b/>
          <w:color w:val="000000"/>
          <w:sz w:val="32"/>
          <w:szCs w:val="32"/>
        </w:rPr>
        <w:br w:type="page"/>
      </w:r>
    </w:p>
    <w:p w14:paraId="7AAC02AC" w14:textId="77777777" w:rsidR="00B81729" w:rsidRPr="00CA54B0" w:rsidRDefault="00B81729" w:rsidP="00B81729">
      <w:pPr>
        <w:tabs>
          <w:tab w:val="left" w:pos="8460"/>
          <w:tab w:val="right" w:pos="9540"/>
        </w:tabs>
        <w:jc w:val="center"/>
        <w:rPr>
          <w:rFonts w:asciiTheme="minorHAnsi" w:hAnsiTheme="minorHAnsi" w:cs="Calibri"/>
          <w:color w:val="000000" w:themeColor="text1"/>
          <w:sz w:val="32"/>
          <w:szCs w:val="32"/>
          <w:u w:val="single"/>
        </w:rPr>
      </w:pPr>
      <w:r w:rsidRPr="00CA54B0">
        <w:rPr>
          <w:rFonts w:asciiTheme="minorHAnsi" w:hAnsiTheme="minorHAnsi" w:cs="Calibri"/>
          <w:b/>
          <w:color w:val="000000" w:themeColor="text1"/>
          <w:sz w:val="32"/>
          <w:szCs w:val="32"/>
          <w:u w:val="single"/>
        </w:rPr>
        <w:lastRenderedPageBreak/>
        <w:t>PROGRAMMI DELLE DISCIPLINE</w:t>
      </w:r>
    </w:p>
    <w:p w14:paraId="33EF69FC" w14:textId="77777777" w:rsidR="00B2094B" w:rsidRPr="00FD0333" w:rsidRDefault="00B2094B" w:rsidP="00C83524">
      <w:pPr>
        <w:jc w:val="center"/>
        <w:rPr>
          <w:rFonts w:asciiTheme="minorHAnsi" w:hAnsiTheme="minorHAnsi" w:cs="Calibri"/>
          <w:b/>
          <w:bCs/>
          <w:color w:val="FF0000"/>
          <w:sz w:val="28"/>
        </w:rPr>
      </w:pPr>
    </w:p>
    <w:p w14:paraId="02C1B8CD" w14:textId="77777777" w:rsidR="00360E4D" w:rsidRPr="000763C3" w:rsidRDefault="00360E4D" w:rsidP="00360E4D">
      <w:pPr>
        <w:jc w:val="center"/>
        <w:rPr>
          <w:rFonts w:ascii="Calibri" w:hAnsi="Calibri"/>
          <w:b/>
          <w:color w:val="000000"/>
          <w:sz w:val="32"/>
          <w:szCs w:val="32"/>
        </w:rPr>
      </w:pPr>
      <w:r w:rsidRPr="000763C3">
        <w:rPr>
          <w:rFonts w:ascii="Calibri" w:hAnsi="Calibri"/>
          <w:b/>
          <w:color w:val="000000"/>
          <w:sz w:val="32"/>
          <w:szCs w:val="32"/>
        </w:rPr>
        <w:t>LINGUA E LETTERATURA ITALIANA</w:t>
      </w:r>
    </w:p>
    <w:p w14:paraId="5CDB3230" w14:textId="77777777" w:rsidR="00360E4D" w:rsidRPr="005F7DC2" w:rsidRDefault="00360E4D" w:rsidP="00360E4D">
      <w:pPr>
        <w:rPr>
          <w:rFonts w:ascii="Calibri" w:hAnsi="Calibri"/>
          <w:color w:val="000000"/>
          <w:sz w:val="28"/>
        </w:rPr>
      </w:pPr>
    </w:p>
    <w:p w14:paraId="6021519A" w14:textId="77777777" w:rsidR="00830EED" w:rsidRDefault="00830EED" w:rsidP="00830EED">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79445C94" w14:textId="77777777" w:rsidR="00974F1E" w:rsidRPr="00974F1E" w:rsidRDefault="00974F1E" w:rsidP="00830EE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4EA09F96" w14:textId="77777777" w:rsidR="00830EED" w:rsidRPr="00734B5E" w:rsidRDefault="00830EED" w:rsidP="00830EED">
      <w:pPr>
        <w:suppressAutoHyphens w:val="0"/>
        <w:spacing w:before="120"/>
        <w:jc w:val="both"/>
        <w:rPr>
          <w:rFonts w:ascii="Calibri" w:hAnsi="Calibri"/>
          <w:b/>
          <w:snapToGrid w:val="0"/>
        </w:rPr>
      </w:pPr>
    </w:p>
    <w:p w14:paraId="03172738" w14:textId="77777777" w:rsidR="00830EED" w:rsidRPr="005C6727" w:rsidRDefault="00830EED" w:rsidP="00830EED">
      <w:pPr>
        <w:rPr>
          <w:rFonts w:ascii="Calibri" w:hAnsi="Calibri"/>
          <w:b/>
          <w:color w:val="000000" w:themeColor="text1"/>
          <w:sz w:val="28"/>
        </w:rPr>
      </w:pPr>
      <w:r w:rsidRPr="005C6727">
        <w:rPr>
          <w:rFonts w:ascii="Calibri" w:hAnsi="Calibri"/>
          <w:b/>
          <w:color w:val="000000" w:themeColor="text1"/>
          <w:sz w:val="28"/>
        </w:rPr>
        <w:t>Programma svolto:</w:t>
      </w:r>
    </w:p>
    <w:p w14:paraId="2A484E23" w14:textId="77777777" w:rsidR="00360E4D" w:rsidRPr="005F7DC2" w:rsidRDefault="00360E4D" w:rsidP="00360E4D">
      <w:pPr>
        <w:rPr>
          <w:rFonts w:ascii="Calibri" w:hAnsi="Calibri"/>
          <w:b/>
          <w:color w:val="000000"/>
          <w:sz w:val="28"/>
        </w:rPr>
      </w:pPr>
    </w:p>
    <w:p w14:paraId="32EA5070" w14:textId="77777777" w:rsidR="00360E4D" w:rsidRPr="005F7DC2" w:rsidRDefault="00360E4D" w:rsidP="00360E4D">
      <w:pPr>
        <w:rPr>
          <w:rFonts w:ascii="Calibri" w:hAnsi="Calibri"/>
          <w:b/>
          <w:color w:val="000000"/>
          <w:sz w:val="28"/>
        </w:rPr>
      </w:pPr>
    </w:p>
    <w:p w14:paraId="621C9A3F" w14:textId="77777777" w:rsidR="00360E4D" w:rsidRPr="005F7DC2" w:rsidRDefault="00360E4D" w:rsidP="00360E4D">
      <w:pPr>
        <w:rPr>
          <w:rFonts w:ascii="Calibri" w:hAnsi="Calibri"/>
          <w:b/>
          <w:color w:val="000000"/>
          <w:sz w:val="28"/>
        </w:rPr>
      </w:pPr>
    </w:p>
    <w:p w14:paraId="7E56609D" w14:textId="77777777" w:rsidR="00360E4D" w:rsidRDefault="00360E4D" w:rsidP="00360E4D">
      <w:pPr>
        <w:jc w:val="center"/>
        <w:rPr>
          <w:rFonts w:ascii="Calibri" w:hAnsi="Calibri"/>
          <w:b/>
          <w:color w:val="000000"/>
          <w:sz w:val="32"/>
          <w:szCs w:val="32"/>
        </w:rPr>
      </w:pPr>
      <w:r w:rsidRPr="005F7DC2">
        <w:rPr>
          <w:rFonts w:ascii="Calibri" w:hAnsi="Calibri"/>
          <w:b/>
          <w:color w:val="000000"/>
          <w:sz w:val="28"/>
        </w:rPr>
        <w:br w:type="page"/>
      </w:r>
      <w:r w:rsidRPr="000763C3">
        <w:rPr>
          <w:rFonts w:ascii="Calibri" w:hAnsi="Calibri"/>
          <w:b/>
          <w:color w:val="000000"/>
          <w:sz w:val="32"/>
          <w:szCs w:val="32"/>
        </w:rPr>
        <w:lastRenderedPageBreak/>
        <w:t>STORIA</w:t>
      </w:r>
    </w:p>
    <w:p w14:paraId="52C55F4B" w14:textId="77777777" w:rsidR="005C7B5E" w:rsidRPr="005F7DC2" w:rsidRDefault="005C7B5E" w:rsidP="00360E4D">
      <w:pPr>
        <w:jc w:val="center"/>
        <w:rPr>
          <w:rFonts w:ascii="Calibri" w:hAnsi="Calibri"/>
          <w:color w:val="000000"/>
          <w:sz w:val="28"/>
        </w:rPr>
      </w:pPr>
    </w:p>
    <w:p w14:paraId="78E5AE9D" w14:textId="77777777" w:rsidR="00830EED" w:rsidRDefault="00830EED" w:rsidP="00C613AD">
      <w:pPr>
        <w:rPr>
          <w:rFonts w:ascii="Calibri" w:hAnsi="Calibri"/>
          <w:b/>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1E68AC3B" w14:textId="77777777" w:rsidR="00C613AD" w:rsidRPr="00974F1E" w:rsidRDefault="00C613AD" w:rsidP="00C613A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30A41C31" w14:textId="77777777" w:rsidR="00C613AD" w:rsidRPr="00C613AD" w:rsidRDefault="00C613AD" w:rsidP="00C613AD">
      <w:pPr>
        <w:rPr>
          <w:rFonts w:ascii="Calibri" w:hAnsi="Calibri"/>
          <w:b/>
          <w:snapToGrid w:val="0"/>
          <w:color w:val="FF0000"/>
        </w:rPr>
      </w:pPr>
    </w:p>
    <w:p w14:paraId="22DA4597" w14:textId="77777777" w:rsidR="00830EED" w:rsidRDefault="00830EED" w:rsidP="00830EED">
      <w:pPr>
        <w:rPr>
          <w:rFonts w:ascii="Calibri" w:hAnsi="Calibri"/>
          <w:b/>
          <w:color w:val="000000" w:themeColor="text1"/>
          <w:sz w:val="28"/>
        </w:rPr>
      </w:pPr>
      <w:r w:rsidRPr="005C6727">
        <w:rPr>
          <w:rFonts w:ascii="Calibri" w:hAnsi="Calibri"/>
          <w:b/>
          <w:color w:val="000000" w:themeColor="text1"/>
          <w:sz w:val="28"/>
        </w:rPr>
        <w:t>Programma svolto:</w:t>
      </w:r>
    </w:p>
    <w:p w14:paraId="2AAC77C4" w14:textId="77777777" w:rsidR="00830EED" w:rsidRDefault="00830EED" w:rsidP="00360E4D">
      <w:pPr>
        <w:jc w:val="center"/>
        <w:rPr>
          <w:rFonts w:ascii="Calibri" w:hAnsi="Calibri"/>
          <w:b/>
          <w:color w:val="000000" w:themeColor="text1"/>
          <w:sz w:val="28"/>
        </w:rPr>
      </w:pPr>
      <w:r>
        <w:rPr>
          <w:rFonts w:ascii="Calibri" w:hAnsi="Calibri"/>
          <w:b/>
          <w:color w:val="000000" w:themeColor="text1"/>
          <w:sz w:val="28"/>
        </w:rPr>
        <w:br w:type="page"/>
      </w:r>
    </w:p>
    <w:p w14:paraId="357B5FBD" w14:textId="77777777" w:rsidR="00360E4D" w:rsidRDefault="00360E4D" w:rsidP="00360E4D">
      <w:pPr>
        <w:jc w:val="center"/>
        <w:rPr>
          <w:rFonts w:ascii="Calibri" w:hAnsi="Calibri"/>
          <w:b/>
          <w:color w:val="000000"/>
          <w:sz w:val="32"/>
          <w:szCs w:val="32"/>
        </w:rPr>
      </w:pPr>
      <w:r w:rsidRPr="002839DD">
        <w:rPr>
          <w:rFonts w:ascii="Calibri" w:hAnsi="Calibri"/>
          <w:b/>
          <w:bCs/>
          <w:color w:val="000000"/>
          <w:sz w:val="32"/>
          <w:szCs w:val="32"/>
        </w:rPr>
        <w:lastRenderedPageBreak/>
        <w:t xml:space="preserve">LINGUA </w:t>
      </w:r>
      <w:r w:rsidRPr="002839DD">
        <w:rPr>
          <w:rFonts w:ascii="Calibri" w:hAnsi="Calibri"/>
          <w:b/>
          <w:color w:val="000000"/>
          <w:sz w:val="32"/>
          <w:szCs w:val="32"/>
        </w:rPr>
        <w:t>INGLESE</w:t>
      </w:r>
    </w:p>
    <w:p w14:paraId="59149EB7" w14:textId="77777777" w:rsidR="005C7B5E" w:rsidRPr="002839DD" w:rsidRDefault="005C7B5E" w:rsidP="00360E4D">
      <w:pPr>
        <w:jc w:val="center"/>
        <w:rPr>
          <w:rFonts w:ascii="Calibri" w:hAnsi="Calibri"/>
          <w:color w:val="000000"/>
          <w:sz w:val="32"/>
          <w:szCs w:val="32"/>
        </w:rPr>
      </w:pPr>
    </w:p>
    <w:p w14:paraId="0719B025" w14:textId="77777777" w:rsidR="00830EED" w:rsidRPr="005C6727" w:rsidRDefault="00830EED" w:rsidP="00830EED">
      <w:pPr>
        <w:rPr>
          <w:rFonts w:ascii="Calibri" w:hAnsi="Calibri"/>
          <w:b/>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7F8730DD" w14:textId="77777777" w:rsidR="00C613AD" w:rsidRPr="00974F1E" w:rsidRDefault="00C613AD" w:rsidP="00C613A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006A7BAF" w14:textId="77777777" w:rsidR="00830EED" w:rsidRPr="00734B5E" w:rsidRDefault="00830EED" w:rsidP="00830EED">
      <w:pPr>
        <w:suppressAutoHyphens w:val="0"/>
        <w:spacing w:before="120"/>
        <w:jc w:val="both"/>
        <w:rPr>
          <w:rFonts w:ascii="Calibri" w:hAnsi="Calibri"/>
          <w:b/>
          <w:snapToGrid w:val="0"/>
        </w:rPr>
      </w:pPr>
    </w:p>
    <w:p w14:paraId="1017A38C" w14:textId="77777777" w:rsidR="00830EED" w:rsidRDefault="00830EED" w:rsidP="00830EED">
      <w:pPr>
        <w:rPr>
          <w:rFonts w:ascii="Calibri" w:hAnsi="Calibri"/>
          <w:b/>
          <w:color w:val="000000" w:themeColor="text1"/>
          <w:sz w:val="28"/>
        </w:rPr>
      </w:pPr>
      <w:r w:rsidRPr="005C6727">
        <w:rPr>
          <w:rFonts w:ascii="Calibri" w:hAnsi="Calibri"/>
          <w:b/>
          <w:color w:val="000000" w:themeColor="text1"/>
          <w:sz w:val="28"/>
        </w:rPr>
        <w:t>Programma svolto:</w:t>
      </w:r>
      <w:r>
        <w:rPr>
          <w:rFonts w:ascii="Calibri" w:hAnsi="Calibri"/>
          <w:b/>
          <w:color w:val="000000" w:themeColor="text1"/>
          <w:sz w:val="28"/>
        </w:rPr>
        <w:br w:type="page"/>
      </w:r>
    </w:p>
    <w:p w14:paraId="75E9E376" w14:textId="77777777" w:rsidR="000763C3" w:rsidRDefault="00DB25FB" w:rsidP="000763C3">
      <w:pPr>
        <w:jc w:val="center"/>
        <w:rPr>
          <w:rFonts w:ascii="Calibri" w:hAnsi="Calibri"/>
          <w:b/>
          <w:bCs/>
          <w:color w:val="000000"/>
          <w:sz w:val="32"/>
          <w:szCs w:val="32"/>
        </w:rPr>
      </w:pPr>
      <w:r>
        <w:rPr>
          <w:rFonts w:ascii="Calibri" w:hAnsi="Calibri"/>
          <w:b/>
          <w:bCs/>
          <w:color w:val="000000"/>
          <w:sz w:val="32"/>
          <w:szCs w:val="32"/>
        </w:rPr>
        <w:lastRenderedPageBreak/>
        <w:t>SECONDA LINGUA COMUNITARIA - …………….</w:t>
      </w:r>
    </w:p>
    <w:p w14:paraId="28C814A7" w14:textId="77777777" w:rsidR="005C7B5E" w:rsidRPr="002839DD" w:rsidRDefault="005C7B5E" w:rsidP="000763C3">
      <w:pPr>
        <w:jc w:val="center"/>
        <w:rPr>
          <w:rFonts w:ascii="Calibri" w:hAnsi="Calibri"/>
          <w:b/>
          <w:bCs/>
          <w:color w:val="000000"/>
          <w:sz w:val="32"/>
          <w:szCs w:val="32"/>
        </w:rPr>
      </w:pPr>
    </w:p>
    <w:p w14:paraId="1ECD0065" w14:textId="77777777" w:rsidR="00255840" w:rsidRDefault="00830EED" w:rsidP="00C613AD">
      <w:pPr>
        <w:rPr>
          <w:rFonts w:ascii="Calibri" w:hAnsi="Calibri"/>
          <w:b/>
          <w:snapToGrid w:val="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r w:rsidR="00C613AD" w:rsidRPr="00C613AD">
        <w:rPr>
          <w:rFonts w:ascii="Calibri" w:hAnsi="Calibri"/>
          <w:b/>
          <w:snapToGrid w:val="0"/>
        </w:rPr>
        <w:t xml:space="preserve"> </w:t>
      </w:r>
    </w:p>
    <w:p w14:paraId="3994DF3C" w14:textId="77777777" w:rsidR="00C613AD" w:rsidRPr="00974F1E" w:rsidRDefault="00C613AD" w:rsidP="00C613A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1F44D1A6" w14:textId="77777777" w:rsidR="00830EED" w:rsidRPr="00C613AD" w:rsidRDefault="00830EED" w:rsidP="00C613AD">
      <w:pPr>
        <w:rPr>
          <w:rFonts w:ascii="Calibri" w:hAnsi="Calibri"/>
          <w:b/>
          <w:snapToGrid w:val="0"/>
          <w:color w:val="FF0000"/>
        </w:rPr>
      </w:pPr>
    </w:p>
    <w:p w14:paraId="2E2B8068" w14:textId="77777777" w:rsidR="00360E4D" w:rsidRDefault="00830EED" w:rsidP="00360E4D">
      <w:pPr>
        <w:rPr>
          <w:rFonts w:ascii="Calibri" w:hAnsi="Calibri"/>
          <w:b/>
          <w:color w:val="000000" w:themeColor="text1"/>
          <w:sz w:val="28"/>
        </w:rPr>
      </w:pPr>
      <w:r w:rsidRPr="005C6727">
        <w:rPr>
          <w:rFonts w:ascii="Calibri" w:hAnsi="Calibri"/>
          <w:b/>
          <w:color w:val="000000" w:themeColor="text1"/>
          <w:sz w:val="28"/>
        </w:rPr>
        <w:t>Programma svolto:</w:t>
      </w:r>
      <w:r>
        <w:rPr>
          <w:rFonts w:ascii="Calibri" w:hAnsi="Calibri"/>
          <w:b/>
          <w:color w:val="000000" w:themeColor="text1"/>
          <w:sz w:val="28"/>
        </w:rPr>
        <w:br w:type="page"/>
      </w:r>
    </w:p>
    <w:p w14:paraId="55E9EAF9" w14:textId="77777777" w:rsidR="00360E4D" w:rsidRDefault="00360E4D" w:rsidP="00360E4D">
      <w:pPr>
        <w:jc w:val="center"/>
        <w:rPr>
          <w:rFonts w:ascii="Calibri" w:hAnsi="Calibri"/>
          <w:b/>
          <w:bCs/>
          <w:color w:val="000000"/>
          <w:sz w:val="32"/>
          <w:szCs w:val="32"/>
        </w:rPr>
      </w:pPr>
      <w:r w:rsidRPr="002839DD">
        <w:rPr>
          <w:rFonts w:ascii="Calibri" w:hAnsi="Calibri"/>
          <w:b/>
          <w:bCs/>
          <w:color w:val="000000"/>
          <w:sz w:val="32"/>
          <w:szCs w:val="32"/>
        </w:rPr>
        <w:lastRenderedPageBreak/>
        <w:t>ECONOMIA AZIENDALE</w:t>
      </w:r>
    </w:p>
    <w:p w14:paraId="09E84075" w14:textId="77777777" w:rsidR="00201551" w:rsidRPr="002839DD" w:rsidRDefault="00201551" w:rsidP="00360E4D">
      <w:pPr>
        <w:jc w:val="center"/>
        <w:rPr>
          <w:rFonts w:ascii="Calibri" w:hAnsi="Calibri"/>
          <w:b/>
          <w:bCs/>
          <w:color w:val="000000"/>
          <w:sz w:val="32"/>
          <w:szCs w:val="32"/>
        </w:rPr>
      </w:pPr>
    </w:p>
    <w:p w14:paraId="2DFD6E7E" w14:textId="77777777" w:rsidR="00C613AD" w:rsidRPr="00974F1E" w:rsidRDefault="00830EED" w:rsidP="00C613AD">
      <w:pPr>
        <w:rPr>
          <w:rFonts w:ascii="Calibri" w:hAnsi="Calibri"/>
          <w:b/>
          <w:snapToGrid w:val="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r w:rsidR="00C613AD" w:rsidRPr="00C613AD">
        <w:rPr>
          <w:rFonts w:ascii="Calibri" w:hAnsi="Calibri"/>
          <w:b/>
          <w:snapToGrid w:val="0"/>
        </w:rPr>
        <w:t xml:space="preserve"> </w:t>
      </w:r>
      <w:r w:rsidR="00C613AD" w:rsidRPr="00974F1E">
        <w:rPr>
          <w:rFonts w:ascii="Calibri" w:hAnsi="Calibri"/>
          <w:b/>
          <w:snapToGrid w:val="0"/>
        </w:rPr>
        <w:t>METODOLOGIE</w:t>
      </w:r>
      <w:r w:rsidR="00C613AD">
        <w:rPr>
          <w:rFonts w:ascii="Calibri" w:hAnsi="Calibri"/>
          <w:b/>
          <w:snapToGrid w:val="0"/>
        </w:rPr>
        <w:t xml:space="preserve"> DIDATTICHE:</w:t>
      </w:r>
    </w:p>
    <w:p w14:paraId="6E84B522" w14:textId="77777777" w:rsidR="00830EED" w:rsidRPr="00C613AD" w:rsidRDefault="00830EED" w:rsidP="00C613AD">
      <w:pPr>
        <w:rPr>
          <w:rFonts w:ascii="Calibri" w:hAnsi="Calibri"/>
          <w:b/>
          <w:snapToGrid w:val="0"/>
          <w:color w:val="FF0000"/>
        </w:rPr>
      </w:pPr>
    </w:p>
    <w:p w14:paraId="7425BFA0" w14:textId="77777777" w:rsidR="00830EED" w:rsidRDefault="00830EED" w:rsidP="00830EED">
      <w:pPr>
        <w:rPr>
          <w:rFonts w:ascii="Calibri" w:hAnsi="Calibri"/>
          <w:b/>
          <w:color w:val="000000" w:themeColor="text1"/>
          <w:sz w:val="28"/>
        </w:rPr>
      </w:pPr>
      <w:r w:rsidRPr="005C6727">
        <w:rPr>
          <w:rFonts w:ascii="Calibri" w:hAnsi="Calibri"/>
          <w:b/>
          <w:color w:val="000000" w:themeColor="text1"/>
          <w:sz w:val="28"/>
        </w:rPr>
        <w:t>Programma svolto:</w:t>
      </w:r>
      <w:r>
        <w:rPr>
          <w:rFonts w:ascii="Calibri" w:hAnsi="Calibri"/>
          <w:b/>
          <w:color w:val="000000" w:themeColor="text1"/>
          <w:sz w:val="28"/>
        </w:rPr>
        <w:br w:type="page"/>
      </w:r>
    </w:p>
    <w:p w14:paraId="67355B14" w14:textId="77777777" w:rsidR="00360E4D" w:rsidRDefault="00360E4D" w:rsidP="00360E4D">
      <w:pPr>
        <w:jc w:val="center"/>
        <w:rPr>
          <w:rFonts w:ascii="Calibri" w:hAnsi="Calibri"/>
          <w:b/>
          <w:bCs/>
          <w:color w:val="000000"/>
          <w:sz w:val="32"/>
          <w:szCs w:val="32"/>
        </w:rPr>
      </w:pPr>
      <w:r w:rsidRPr="002839DD">
        <w:rPr>
          <w:rFonts w:ascii="Calibri" w:hAnsi="Calibri"/>
          <w:b/>
          <w:bCs/>
          <w:color w:val="000000"/>
          <w:sz w:val="32"/>
          <w:szCs w:val="32"/>
        </w:rPr>
        <w:lastRenderedPageBreak/>
        <w:t>MATEMATICA</w:t>
      </w:r>
    </w:p>
    <w:p w14:paraId="04F3F525" w14:textId="77777777" w:rsidR="00830EED" w:rsidRPr="002839DD" w:rsidRDefault="00830EED" w:rsidP="00360E4D">
      <w:pPr>
        <w:jc w:val="center"/>
        <w:rPr>
          <w:rFonts w:ascii="Calibri" w:hAnsi="Calibri"/>
          <w:color w:val="000000"/>
          <w:sz w:val="32"/>
          <w:szCs w:val="32"/>
        </w:rPr>
      </w:pPr>
    </w:p>
    <w:p w14:paraId="1E104EFB" w14:textId="77777777" w:rsidR="00C613AD" w:rsidRDefault="00830EED" w:rsidP="00C613AD">
      <w:pPr>
        <w:rPr>
          <w:rFonts w:ascii="Calibri" w:hAnsi="Calibri"/>
          <w:b/>
          <w:snapToGrid w:val="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r w:rsidR="00C613AD" w:rsidRPr="00C613AD">
        <w:rPr>
          <w:rFonts w:ascii="Calibri" w:hAnsi="Calibri"/>
          <w:b/>
          <w:snapToGrid w:val="0"/>
        </w:rPr>
        <w:t xml:space="preserve"> </w:t>
      </w:r>
    </w:p>
    <w:p w14:paraId="72B2B20C" w14:textId="77777777" w:rsidR="00C613AD" w:rsidRPr="00974F1E" w:rsidRDefault="00C613AD" w:rsidP="00C613A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4C655F69" w14:textId="77777777" w:rsidR="00830EED" w:rsidRPr="00C613AD" w:rsidRDefault="00830EED" w:rsidP="00C613AD">
      <w:pPr>
        <w:rPr>
          <w:rFonts w:ascii="Calibri" w:hAnsi="Calibri"/>
          <w:b/>
          <w:snapToGrid w:val="0"/>
          <w:color w:val="FF0000"/>
        </w:rPr>
      </w:pPr>
    </w:p>
    <w:p w14:paraId="680A0C18" w14:textId="77777777" w:rsidR="00830EED" w:rsidRPr="005C6727" w:rsidRDefault="00830EED" w:rsidP="00830EED">
      <w:pPr>
        <w:rPr>
          <w:rFonts w:ascii="Calibri" w:hAnsi="Calibri"/>
          <w:b/>
          <w:color w:val="000000" w:themeColor="text1"/>
          <w:sz w:val="28"/>
        </w:rPr>
      </w:pPr>
      <w:r w:rsidRPr="005C6727">
        <w:rPr>
          <w:rFonts w:ascii="Calibri" w:hAnsi="Calibri"/>
          <w:b/>
          <w:color w:val="000000" w:themeColor="text1"/>
          <w:sz w:val="28"/>
        </w:rPr>
        <w:t>Programma svolto:</w:t>
      </w:r>
    </w:p>
    <w:p w14:paraId="647EE376" w14:textId="77777777" w:rsidR="00360E4D" w:rsidRPr="005F7DC2" w:rsidRDefault="00360E4D" w:rsidP="00360E4D">
      <w:pPr>
        <w:jc w:val="both"/>
        <w:rPr>
          <w:rFonts w:ascii="Calibri" w:hAnsi="Calibri"/>
          <w:b/>
          <w:color w:val="000000"/>
        </w:rPr>
      </w:pPr>
    </w:p>
    <w:p w14:paraId="72E91189" w14:textId="77777777" w:rsidR="00360E4D" w:rsidRPr="005F7DC2" w:rsidRDefault="00360E4D" w:rsidP="00360E4D">
      <w:pPr>
        <w:jc w:val="center"/>
        <w:rPr>
          <w:rFonts w:ascii="Calibri" w:hAnsi="Calibri"/>
          <w:b/>
          <w:color w:val="000000"/>
          <w:sz w:val="28"/>
        </w:rPr>
      </w:pPr>
    </w:p>
    <w:p w14:paraId="7252B5A5" w14:textId="77777777" w:rsidR="00360E4D" w:rsidRDefault="00360E4D" w:rsidP="00360E4D">
      <w:pPr>
        <w:jc w:val="center"/>
        <w:rPr>
          <w:rFonts w:ascii="Calibri" w:hAnsi="Calibri"/>
          <w:b/>
          <w:color w:val="000000"/>
          <w:sz w:val="32"/>
          <w:szCs w:val="32"/>
        </w:rPr>
      </w:pPr>
      <w:r w:rsidRPr="005F7DC2">
        <w:rPr>
          <w:rFonts w:ascii="Calibri" w:hAnsi="Calibri"/>
          <w:b/>
          <w:color w:val="000000"/>
          <w:sz w:val="28"/>
        </w:rPr>
        <w:br w:type="page"/>
      </w:r>
      <w:r w:rsidRPr="002839DD">
        <w:rPr>
          <w:rFonts w:ascii="Calibri" w:hAnsi="Calibri"/>
          <w:b/>
          <w:color w:val="000000"/>
          <w:sz w:val="32"/>
          <w:szCs w:val="32"/>
        </w:rPr>
        <w:lastRenderedPageBreak/>
        <w:t>DIRITTO</w:t>
      </w:r>
    </w:p>
    <w:p w14:paraId="6A0F64F6" w14:textId="77777777" w:rsidR="00830EED" w:rsidRPr="002839DD" w:rsidRDefault="00830EED" w:rsidP="00360E4D">
      <w:pPr>
        <w:jc w:val="center"/>
        <w:rPr>
          <w:rFonts w:ascii="Calibri" w:hAnsi="Calibri"/>
          <w:color w:val="000000"/>
          <w:sz w:val="32"/>
          <w:szCs w:val="32"/>
        </w:rPr>
      </w:pPr>
    </w:p>
    <w:p w14:paraId="6BA13277" w14:textId="77777777" w:rsidR="00830EED" w:rsidRPr="005C6727" w:rsidRDefault="00830EED" w:rsidP="00830EED">
      <w:pPr>
        <w:rPr>
          <w:rFonts w:ascii="Calibri" w:hAnsi="Calibri"/>
          <w:b/>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2219FE29" w14:textId="77777777" w:rsidR="00C613AD" w:rsidRPr="00974F1E" w:rsidRDefault="00C613AD" w:rsidP="00C613A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5A383958" w14:textId="77777777" w:rsidR="00C613AD" w:rsidRDefault="00C613AD" w:rsidP="00830EED">
      <w:pPr>
        <w:rPr>
          <w:rFonts w:ascii="Calibri" w:hAnsi="Calibri"/>
          <w:b/>
          <w:color w:val="000000" w:themeColor="text1"/>
          <w:sz w:val="28"/>
        </w:rPr>
      </w:pPr>
    </w:p>
    <w:p w14:paraId="39FCC5A0" w14:textId="77777777" w:rsidR="00830EED" w:rsidRPr="005C6727" w:rsidRDefault="00830EED" w:rsidP="00830EED">
      <w:pPr>
        <w:rPr>
          <w:rFonts w:ascii="Calibri" w:hAnsi="Calibri"/>
          <w:b/>
          <w:color w:val="000000" w:themeColor="text1"/>
          <w:sz w:val="28"/>
        </w:rPr>
      </w:pPr>
      <w:r w:rsidRPr="005C6727">
        <w:rPr>
          <w:rFonts w:ascii="Calibri" w:hAnsi="Calibri"/>
          <w:b/>
          <w:color w:val="000000" w:themeColor="text1"/>
          <w:sz w:val="28"/>
        </w:rPr>
        <w:t>Programma svolto:</w:t>
      </w:r>
    </w:p>
    <w:p w14:paraId="3136711B" w14:textId="77777777" w:rsidR="00734B5E" w:rsidRDefault="00734B5E" w:rsidP="00360E4D">
      <w:pPr>
        <w:jc w:val="center"/>
        <w:rPr>
          <w:rFonts w:ascii="Calibri" w:hAnsi="Calibri" w:cs="Arial"/>
          <w:bCs/>
          <w:color w:val="000000"/>
        </w:rPr>
      </w:pPr>
    </w:p>
    <w:p w14:paraId="109DD474" w14:textId="77777777" w:rsidR="00734B5E" w:rsidRDefault="00734B5E" w:rsidP="00360E4D">
      <w:pPr>
        <w:jc w:val="center"/>
        <w:rPr>
          <w:rFonts w:ascii="Calibri" w:hAnsi="Calibri" w:cs="Arial"/>
          <w:bCs/>
          <w:color w:val="000000"/>
        </w:rPr>
      </w:pPr>
    </w:p>
    <w:p w14:paraId="11EC3019" w14:textId="77777777" w:rsidR="000763C3" w:rsidRDefault="00360E4D" w:rsidP="000763C3">
      <w:pPr>
        <w:jc w:val="center"/>
        <w:rPr>
          <w:rFonts w:ascii="Calibri" w:hAnsi="Calibri"/>
          <w:b/>
          <w:color w:val="000000"/>
          <w:sz w:val="32"/>
          <w:szCs w:val="32"/>
        </w:rPr>
      </w:pPr>
      <w:r w:rsidRPr="005F7DC2">
        <w:rPr>
          <w:rFonts w:ascii="Calibri" w:hAnsi="Calibri"/>
          <w:b/>
          <w:color w:val="000000"/>
          <w:sz w:val="28"/>
        </w:rPr>
        <w:br w:type="page"/>
      </w:r>
      <w:r w:rsidR="000763C3" w:rsidRPr="002839DD">
        <w:rPr>
          <w:rFonts w:ascii="Calibri" w:hAnsi="Calibri"/>
          <w:b/>
          <w:color w:val="000000"/>
          <w:sz w:val="32"/>
          <w:szCs w:val="32"/>
        </w:rPr>
        <w:lastRenderedPageBreak/>
        <w:t>ECONOMIA POLITICA</w:t>
      </w:r>
    </w:p>
    <w:p w14:paraId="2CFDED46" w14:textId="77777777" w:rsidR="0051602B" w:rsidRPr="002839DD" w:rsidRDefault="0051602B" w:rsidP="000763C3">
      <w:pPr>
        <w:jc w:val="center"/>
        <w:rPr>
          <w:rFonts w:ascii="Calibri" w:hAnsi="Calibri"/>
          <w:b/>
          <w:color w:val="000000"/>
          <w:sz w:val="32"/>
          <w:szCs w:val="32"/>
        </w:rPr>
      </w:pPr>
    </w:p>
    <w:p w14:paraId="24846721" w14:textId="77777777" w:rsidR="00830EED" w:rsidRPr="005C6727" w:rsidRDefault="00830EED" w:rsidP="00830EED">
      <w:pPr>
        <w:rPr>
          <w:rFonts w:ascii="Calibri" w:hAnsi="Calibri"/>
          <w:b/>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06752885" w14:textId="77777777" w:rsidR="00C613AD" w:rsidRPr="00974F1E" w:rsidRDefault="00C613AD" w:rsidP="00C613A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57A02D63" w14:textId="77777777" w:rsidR="00830EED" w:rsidRPr="00734B5E" w:rsidRDefault="00830EED" w:rsidP="00830EED">
      <w:pPr>
        <w:suppressAutoHyphens w:val="0"/>
        <w:spacing w:before="120"/>
        <w:jc w:val="both"/>
        <w:rPr>
          <w:rFonts w:ascii="Calibri" w:hAnsi="Calibri"/>
          <w:b/>
          <w:snapToGrid w:val="0"/>
        </w:rPr>
      </w:pPr>
    </w:p>
    <w:p w14:paraId="36FA1C36" w14:textId="77777777" w:rsidR="00C613AD" w:rsidRDefault="00830EED" w:rsidP="00830EED">
      <w:pPr>
        <w:rPr>
          <w:rFonts w:ascii="Calibri" w:hAnsi="Calibri"/>
          <w:b/>
          <w:color w:val="000000" w:themeColor="text1"/>
          <w:sz w:val="28"/>
        </w:rPr>
      </w:pPr>
      <w:r w:rsidRPr="005C6727">
        <w:rPr>
          <w:rFonts w:ascii="Calibri" w:hAnsi="Calibri"/>
          <w:b/>
          <w:color w:val="000000" w:themeColor="text1"/>
          <w:sz w:val="28"/>
        </w:rPr>
        <w:t>Programma svolto:</w:t>
      </w:r>
    </w:p>
    <w:p w14:paraId="34191703" w14:textId="77777777" w:rsidR="00C613AD" w:rsidRDefault="00C613AD" w:rsidP="00C613AD">
      <w:pPr>
        <w:pStyle w:val="Corpotesto"/>
      </w:pPr>
      <w:r>
        <w:br w:type="page"/>
      </w:r>
    </w:p>
    <w:p w14:paraId="4194AE4C" w14:textId="77777777" w:rsidR="00360E4D" w:rsidRDefault="00360E4D" w:rsidP="00360E4D">
      <w:pPr>
        <w:pStyle w:val="Corpodeltesto21"/>
        <w:jc w:val="center"/>
        <w:rPr>
          <w:rFonts w:ascii="Calibri" w:hAnsi="Calibri"/>
          <w:b/>
          <w:color w:val="000000"/>
          <w:sz w:val="32"/>
          <w:szCs w:val="32"/>
        </w:rPr>
      </w:pPr>
      <w:r w:rsidRPr="002839DD">
        <w:rPr>
          <w:rFonts w:ascii="Calibri" w:hAnsi="Calibri"/>
          <w:b/>
          <w:color w:val="000000"/>
          <w:sz w:val="32"/>
          <w:szCs w:val="32"/>
        </w:rPr>
        <w:lastRenderedPageBreak/>
        <w:t>SCIENZE MOTORIE E SPORTIVE</w:t>
      </w:r>
    </w:p>
    <w:p w14:paraId="7FEF7C23" w14:textId="77777777" w:rsidR="004D2AA9" w:rsidRPr="002839DD" w:rsidRDefault="004D2AA9" w:rsidP="00360E4D">
      <w:pPr>
        <w:pStyle w:val="Corpodeltesto21"/>
        <w:jc w:val="center"/>
        <w:rPr>
          <w:rFonts w:ascii="Calibri" w:hAnsi="Calibri"/>
          <w:b/>
          <w:color w:val="000000"/>
          <w:sz w:val="32"/>
          <w:szCs w:val="32"/>
        </w:rPr>
      </w:pPr>
    </w:p>
    <w:p w14:paraId="217A4573" w14:textId="77777777" w:rsidR="00830EED" w:rsidRDefault="00830EED" w:rsidP="00C613AD">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6AC714A2" w14:textId="77777777" w:rsidR="00C613AD" w:rsidRPr="00974F1E" w:rsidRDefault="00C613AD" w:rsidP="00C613A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726F6C1B" w14:textId="77777777" w:rsidR="00C613AD" w:rsidRPr="00C613AD" w:rsidRDefault="00C613AD" w:rsidP="00C613AD">
      <w:pPr>
        <w:rPr>
          <w:rFonts w:ascii="Calibri" w:hAnsi="Calibri"/>
          <w:b/>
          <w:snapToGrid w:val="0"/>
          <w:color w:val="FF0000"/>
        </w:rPr>
      </w:pPr>
    </w:p>
    <w:p w14:paraId="37933F52" w14:textId="77777777" w:rsidR="00830EED" w:rsidRPr="005C6727" w:rsidRDefault="00830EED" w:rsidP="00830EED">
      <w:pPr>
        <w:rPr>
          <w:rFonts w:ascii="Calibri" w:hAnsi="Calibri"/>
          <w:b/>
          <w:color w:val="000000" w:themeColor="text1"/>
          <w:sz w:val="28"/>
        </w:rPr>
      </w:pPr>
      <w:r w:rsidRPr="005C6727">
        <w:rPr>
          <w:rFonts w:ascii="Calibri" w:hAnsi="Calibri"/>
          <w:b/>
          <w:color w:val="000000" w:themeColor="text1"/>
          <w:sz w:val="28"/>
        </w:rPr>
        <w:t>Programma svolto:</w:t>
      </w:r>
    </w:p>
    <w:p w14:paraId="26F0FBD7" w14:textId="77777777" w:rsidR="00360E4D" w:rsidRDefault="00360E4D" w:rsidP="003C06CA">
      <w:pPr>
        <w:suppressAutoHyphens w:val="0"/>
        <w:rPr>
          <w:rFonts w:ascii="Calibri" w:hAnsi="Calibri" w:cs="Arial"/>
          <w:bCs/>
          <w:color w:val="000000"/>
        </w:rPr>
      </w:pPr>
      <w:r>
        <w:rPr>
          <w:rFonts w:ascii="Calibri" w:hAnsi="Calibri" w:cs="Arial"/>
          <w:bCs/>
          <w:color w:val="000000"/>
        </w:rPr>
        <w:br w:type="page"/>
      </w:r>
    </w:p>
    <w:p w14:paraId="3BA87687" w14:textId="77777777" w:rsidR="00AA5E65" w:rsidRDefault="00AA5E65" w:rsidP="003C06CA">
      <w:pPr>
        <w:suppressAutoHyphens w:val="0"/>
        <w:rPr>
          <w:rFonts w:ascii="Calibri" w:hAnsi="Calibri" w:cs="Arial"/>
          <w:bCs/>
          <w:color w:val="000000"/>
        </w:rPr>
      </w:pPr>
    </w:p>
    <w:p w14:paraId="1C05C683" w14:textId="0DFCC533" w:rsidR="00AA5E65" w:rsidRDefault="00AA5E65" w:rsidP="00AA5E65">
      <w:pPr>
        <w:pStyle w:val="Corpodeltesto21"/>
        <w:jc w:val="center"/>
        <w:rPr>
          <w:rFonts w:ascii="Calibri" w:hAnsi="Calibri"/>
          <w:b/>
          <w:color w:val="000000"/>
          <w:sz w:val="32"/>
          <w:szCs w:val="32"/>
        </w:rPr>
      </w:pPr>
      <w:r>
        <w:rPr>
          <w:rFonts w:ascii="Calibri" w:hAnsi="Calibri"/>
          <w:b/>
          <w:color w:val="000000"/>
          <w:sz w:val="32"/>
          <w:szCs w:val="32"/>
        </w:rPr>
        <w:t>EDUCAZIONE CIVICA</w:t>
      </w:r>
    </w:p>
    <w:p w14:paraId="249D5FEA" w14:textId="77777777" w:rsidR="00AA5E65" w:rsidRPr="002839DD" w:rsidRDefault="00AA5E65" w:rsidP="00AA5E65">
      <w:pPr>
        <w:pStyle w:val="Corpodeltesto21"/>
        <w:jc w:val="center"/>
        <w:rPr>
          <w:rFonts w:ascii="Calibri" w:hAnsi="Calibri"/>
          <w:b/>
          <w:color w:val="000000"/>
          <w:sz w:val="32"/>
          <w:szCs w:val="32"/>
        </w:rPr>
      </w:pPr>
    </w:p>
    <w:p w14:paraId="4475630F" w14:textId="77777777" w:rsidR="00AA5E65" w:rsidRDefault="00AA5E65" w:rsidP="00AA5E65">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66660220" w14:textId="77777777" w:rsidR="00AA5E65" w:rsidRPr="00974F1E" w:rsidRDefault="00AA5E65" w:rsidP="00AA5E65">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726C70FF" w14:textId="77777777" w:rsidR="00AA5E65" w:rsidRPr="00C613AD" w:rsidRDefault="00AA5E65" w:rsidP="00AA5E65">
      <w:pPr>
        <w:rPr>
          <w:rFonts w:ascii="Calibri" w:hAnsi="Calibri"/>
          <w:b/>
          <w:snapToGrid w:val="0"/>
          <w:color w:val="FF0000"/>
        </w:rPr>
      </w:pPr>
    </w:p>
    <w:p w14:paraId="4537CBA4" w14:textId="77777777" w:rsidR="00AA5E65" w:rsidRDefault="00AA5E65" w:rsidP="00AA5E65">
      <w:pPr>
        <w:rPr>
          <w:rFonts w:ascii="Calibri" w:hAnsi="Calibri"/>
          <w:b/>
          <w:color w:val="000000" w:themeColor="text1"/>
          <w:sz w:val="28"/>
        </w:rPr>
      </w:pPr>
      <w:r w:rsidRPr="005C6727">
        <w:rPr>
          <w:rFonts w:ascii="Calibri" w:hAnsi="Calibri"/>
          <w:b/>
          <w:color w:val="000000" w:themeColor="text1"/>
          <w:sz w:val="28"/>
        </w:rPr>
        <w:t>Programma svolto:</w:t>
      </w:r>
    </w:p>
    <w:p w14:paraId="753190DA" w14:textId="77777777" w:rsidR="00AA5E65" w:rsidRDefault="00AA5E65" w:rsidP="00AA5E65">
      <w:pPr>
        <w:rPr>
          <w:rFonts w:ascii="Calibri" w:hAnsi="Calibri"/>
          <w:b/>
          <w:color w:val="000000" w:themeColor="text1"/>
          <w:sz w:val="28"/>
        </w:rPr>
      </w:pPr>
    </w:p>
    <w:p w14:paraId="4BC29BA6" w14:textId="77777777" w:rsidR="00AA5E65" w:rsidRDefault="00AA5E65" w:rsidP="00AA5E65">
      <w:pPr>
        <w:rPr>
          <w:rFonts w:ascii="Calibri" w:hAnsi="Calibri"/>
          <w:b/>
          <w:color w:val="000000" w:themeColor="text1"/>
          <w:sz w:val="28"/>
        </w:rPr>
      </w:pPr>
    </w:p>
    <w:p w14:paraId="5E950280" w14:textId="77777777" w:rsidR="00AA5E65" w:rsidRDefault="00AA5E65" w:rsidP="00AA5E65">
      <w:pPr>
        <w:rPr>
          <w:rFonts w:ascii="Calibri" w:hAnsi="Calibri"/>
          <w:b/>
          <w:color w:val="000000" w:themeColor="text1"/>
          <w:sz w:val="28"/>
        </w:rPr>
      </w:pPr>
    </w:p>
    <w:p w14:paraId="7C2E60B6" w14:textId="77777777" w:rsidR="00AA5E65" w:rsidRDefault="00AA5E65" w:rsidP="00AA5E65">
      <w:pPr>
        <w:rPr>
          <w:rFonts w:ascii="Calibri" w:hAnsi="Calibri"/>
          <w:b/>
          <w:color w:val="000000" w:themeColor="text1"/>
          <w:sz w:val="28"/>
        </w:rPr>
      </w:pPr>
    </w:p>
    <w:p w14:paraId="4FE0CF8A" w14:textId="77777777" w:rsidR="00AA5E65" w:rsidRDefault="00AA5E65" w:rsidP="00AA5E65">
      <w:pPr>
        <w:rPr>
          <w:rFonts w:ascii="Calibri" w:hAnsi="Calibri"/>
          <w:b/>
          <w:color w:val="000000" w:themeColor="text1"/>
          <w:sz w:val="28"/>
        </w:rPr>
      </w:pPr>
    </w:p>
    <w:p w14:paraId="11F651AD" w14:textId="77777777" w:rsidR="00AA5E65" w:rsidRDefault="00AA5E65" w:rsidP="00AA5E65">
      <w:pPr>
        <w:rPr>
          <w:rFonts w:ascii="Calibri" w:hAnsi="Calibri"/>
          <w:b/>
          <w:color w:val="000000" w:themeColor="text1"/>
          <w:sz w:val="28"/>
        </w:rPr>
      </w:pPr>
    </w:p>
    <w:p w14:paraId="16C93E31" w14:textId="77777777" w:rsidR="00AA5E65" w:rsidRDefault="00AA5E65" w:rsidP="00AA5E65">
      <w:pPr>
        <w:rPr>
          <w:rFonts w:ascii="Calibri" w:hAnsi="Calibri"/>
          <w:b/>
          <w:color w:val="000000" w:themeColor="text1"/>
          <w:sz w:val="28"/>
        </w:rPr>
      </w:pPr>
    </w:p>
    <w:p w14:paraId="228730F4" w14:textId="77777777" w:rsidR="00AA5E65" w:rsidRDefault="00AA5E65" w:rsidP="00AA5E65">
      <w:pPr>
        <w:rPr>
          <w:rFonts w:ascii="Calibri" w:hAnsi="Calibri"/>
          <w:b/>
          <w:color w:val="000000" w:themeColor="text1"/>
          <w:sz w:val="28"/>
        </w:rPr>
      </w:pPr>
    </w:p>
    <w:p w14:paraId="06C07348" w14:textId="77777777" w:rsidR="00AA5E65" w:rsidRDefault="00AA5E65" w:rsidP="00AA5E65">
      <w:pPr>
        <w:rPr>
          <w:rFonts w:ascii="Calibri" w:hAnsi="Calibri"/>
          <w:b/>
          <w:color w:val="000000" w:themeColor="text1"/>
          <w:sz w:val="28"/>
        </w:rPr>
      </w:pPr>
    </w:p>
    <w:p w14:paraId="1DBE5237" w14:textId="77777777" w:rsidR="00AA5E65" w:rsidRDefault="00AA5E65" w:rsidP="00AA5E65">
      <w:pPr>
        <w:rPr>
          <w:rFonts w:ascii="Calibri" w:hAnsi="Calibri"/>
          <w:b/>
          <w:color w:val="000000" w:themeColor="text1"/>
          <w:sz w:val="28"/>
        </w:rPr>
      </w:pPr>
    </w:p>
    <w:p w14:paraId="1C9459D8" w14:textId="77777777" w:rsidR="00AA5E65" w:rsidRDefault="00AA5E65" w:rsidP="00AA5E65">
      <w:pPr>
        <w:rPr>
          <w:rFonts w:ascii="Calibri" w:hAnsi="Calibri"/>
          <w:b/>
          <w:color w:val="000000" w:themeColor="text1"/>
          <w:sz w:val="28"/>
        </w:rPr>
      </w:pPr>
    </w:p>
    <w:p w14:paraId="0C21F71A" w14:textId="77777777" w:rsidR="00AA5E65" w:rsidRDefault="00AA5E65" w:rsidP="00AA5E65">
      <w:pPr>
        <w:rPr>
          <w:rFonts w:ascii="Calibri" w:hAnsi="Calibri"/>
          <w:b/>
          <w:color w:val="000000" w:themeColor="text1"/>
          <w:sz w:val="28"/>
        </w:rPr>
      </w:pPr>
    </w:p>
    <w:p w14:paraId="4A012B12" w14:textId="77777777" w:rsidR="00AA5E65" w:rsidRDefault="00AA5E65" w:rsidP="00AA5E65">
      <w:pPr>
        <w:rPr>
          <w:rFonts w:ascii="Calibri" w:hAnsi="Calibri"/>
          <w:b/>
          <w:color w:val="000000" w:themeColor="text1"/>
          <w:sz w:val="28"/>
        </w:rPr>
      </w:pPr>
    </w:p>
    <w:p w14:paraId="4D9E6E14" w14:textId="77777777" w:rsidR="00AA5E65" w:rsidRDefault="00AA5E65" w:rsidP="00AA5E65">
      <w:pPr>
        <w:rPr>
          <w:rFonts w:ascii="Calibri" w:hAnsi="Calibri"/>
          <w:b/>
          <w:color w:val="000000" w:themeColor="text1"/>
          <w:sz w:val="28"/>
        </w:rPr>
      </w:pPr>
    </w:p>
    <w:p w14:paraId="443B9523" w14:textId="77777777" w:rsidR="00AA5E65" w:rsidRDefault="00AA5E65" w:rsidP="00AA5E65">
      <w:pPr>
        <w:rPr>
          <w:rFonts w:ascii="Calibri" w:hAnsi="Calibri"/>
          <w:b/>
          <w:color w:val="000000" w:themeColor="text1"/>
          <w:sz w:val="28"/>
        </w:rPr>
      </w:pPr>
    </w:p>
    <w:p w14:paraId="5A3917D4" w14:textId="77777777" w:rsidR="00AA5E65" w:rsidRDefault="00AA5E65" w:rsidP="00AA5E65">
      <w:pPr>
        <w:rPr>
          <w:rFonts w:ascii="Calibri" w:hAnsi="Calibri"/>
          <w:b/>
          <w:color w:val="000000" w:themeColor="text1"/>
          <w:sz w:val="28"/>
        </w:rPr>
      </w:pPr>
    </w:p>
    <w:p w14:paraId="3F491C5F" w14:textId="77777777" w:rsidR="00AA5E65" w:rsidRDefault="00AA5E65" w:rsidP="00AA5E65">
      <w:pPr>
        <w:rPr>
          <w:rFonts w:ascii="Calibri" w:hAnsi="Calibri"/>
          <w:b/>
          <w:color w:val="000000" w:themeColor="text1"/>
          <w:sz w:val="28"/>
        </w:rPr>
      </w:pPr>
    </w:p>
    <w:p w14:paraId="03FB2E65" w14:textId="77777777" w:rsidR="00AA5E65" w:rsidRDefault="00AA5E65" w:rsidP="00AA5E65">
      <w:pPr>
        <w:rPr>
          <w:rFonts w:ascii="Calibri" w:hAnsi="Calibri"/>
          <w:b/>
          <w:color w:val="000000" w:themeColor="text1"/>
          <w:sz w:val="28"/>
        </w:rPr>
      </w:pPr>
    </w:p>
    <w:p w14:paraId="76A8BBBE" w14:textId="77777777" w:rsidR="00AA5E65" w:rsidRDefault="00AA5E65" w:rsidP="00AA5E65">
      <w:pPr>
        <w:rPr>
          <w:rFonts w:ascii="Calibri" w:hAnsi="Calibri"/>
          <w:b/>
          <w:color w:val="000000" w:themeColor="text1"/>
          <w:sz w:val="28"/>
        </w:rPr>
      </w:pPr>
    </w:p>
    <w:p w14:paraId="6078A3E8" w14:textId="77777777" w:rsidR="00AA5E65" w:rsidRDefault="00AA5E65" w:rsidP="00AA5E65">
      <w:pPr>
        <w:rPr>
          <w:rFonts w:ascii="Calibri" w:hAnsi="Calibri"/>
          <w:b/>
          <w:color w:val="000000" w:themeColor="text1"/>
          <w:sz w:val="28"/>
        </w:rPr>
      </w:pPr>
    </w:p>
    <w:p w14:paraId="78EF3749" w14:textId="77777777" w:rsidR="00AA5E65" w:rsidRDefault="00AA5E65" w:rsidP="00AA5E65">
      <w:pPr>
        <w:rPr>
          <w:rFonts w:ascii="Calibri" w:hAnsi="Calibri"/>
          <w:b/>
          <w:color w:val="000000" w:themeColor="text1"/>
          <w:sz w:val="28"/>
        </w:rPr>
      </w:pPr>
    </w:p>
    <w:p w14:paraId="15C02E5F" w14:textId="77777777" w:rsidR="00AA5E65" w:rsidRDefault="00AA5E65" w:rsidP="00AA5E65">
      <w:pPr>
        <w:rPr>
          <w:rFonts w:ascii="Calibri" w:hAnsi="Calibri"/>
          <w:b/>
          <w:color w:val="000000" w:themeColor="text1"/>
          <w:sz w:val="28"/>
        </w:rPr>
      </w:pPr>
    </w:p>
    <w:p w14:paraId="3E662905" w14:textId="77777777" w:rsidR="00AA5E65" w:rsidRDefault="00AA5E65" w:rsidP="00AA5E65">
      <w:pPr>
        <w:rPr>
          <w:rFonts w:ascii="Calibri" w:hAnsi="Calibri"/>
          <w:b/>
          <w:color w:val="000000" w:themeColor="text1"/>
          <w:sz w:val="28"/>
        </w:rPr>
      </w:pPr>
    </w:p>
    <w:p w14:paraId="721A494D" w14:textId="77777777" w:rsidR="00AA5E65" w:rsidRDefault="00AA5E65" w:rsidP="00AA5E65">
      <w:pPr>
        <w:rPr>
          <w:rFonts w:ascii="Calibri" w:hAnsi="Calibri"/>
          <w:b/>
          <w:color w:val="000000" w:themeColor="text1"/>
          <w:sz w:val="28"/>
        </w:rPr>
      </w:pPr>
    </w:p>
    <w:p w14:paraId="09812B73" w14:textId="77777777" w:rsidR="00AA5E65" w:rsidRDefault="00AA5E65" w:rsidP="00AA5E65">
      <w:pPr>
        <w:rPr>
          <w:rFonts w:ascii="Calibri" w:hAnsi="Calibri"/>
          <w:b/>
          <w:color w:val="000000" w:themeColor="text1"/>
          <w:sz w:val="28"/>
        </w:rPr>
      </w:pPr>
    </w:p>
    <w:p w14:paraId="4CCE39FA" w14:textId="77777777" w:rsidR="00AA5E65" w:rsidRDefault="00AA5E65" w:rsidP="00AA5E65">
      <w:pPr>
        <w:rPr>
          <w:rFonts w:ascii="Calibri" w:hAnsi="Calibri"/>
          <w:b/>
          <w:color w:val="000000" w:themeColor="text1"/>
          <w:sz w:val="28"/>
        </w:rPr>
      </w:pPr>
    </w:p>
    <w:p w14:paraId="0A4FAA6E" w14:textId="77777777" w:rsidR="00AA5E65" w:rsidRDefault="00AA5E65" w:rsidP="00AA5E65">
      <w:pPr>
        <w:rPr>
          <w:rFonts w:ascii="Calibri" w:hAnsi="Calibri"/>
          <w:b/>
          <w:color w:val="000000" w:themeColor="text1"/>
          <w:sz w:val="28"/>
        </w:rPr>
      </w:pPr>
    </w:p>
    <w:p w14:paraId="0A979227" w14:textId="77777777" w:rsidR="00AA5E65" w:rsidRDefault="00AA5E65" w:rsidP="00AA5E65">
      <w:pPr>
        <w:rPr>
          <w:rFonts w:ascii="Calibri" w:hAnsi="Calibri"/>
          <w:b/>
          <w:color w:val="000000" w:themeColor="text1"/>
          <w:sz w:val="28"/>
        </w:rPr>
      </w:pPr>
    </w:p>
    <w:p w14:paraId="5971D40A" w14:textId="77777777" w:rsidR="00AA5E65" w:rsidRDefault="00AA5E65" w:rsidP="00AA5E65">
      <w:pPr>
        <w:rPr>
          <w:rFonts w:ascii="Calibri" w:hAnsi="Calibri"/>
          <w:b/>
          <w:color w:val="000000" w:themeColor="text1"/>
          <w:sz w:val="28"/>
        </w:rPr>
      </w:pPr>
    </w:p>
    <w:p w14:paraId="03C1965A" w14:textId="77777777" w:rsidR="00AA5E65" w:rsidRDefault="00AA5E65" w:rsidP="00AA5E65">
      <w:pPr>
        <w:rPr>
          <w:rFonts w:ascii="Calibri" w:hAnsi="Calibri"/>
          <w:b/>
          <w:color w:val="000000" w:themeColor="text1"/>
          <w:sz w:val="28"/>
        </w:rPr>
      </w:pPr>
    </w:p>
    <w:p w14:paraId="209312BA" w14:textId="77777777" w:rsidR="00AA5E65" w:rsidRDefault="00AA5E65" w:rsidP="00AA5E65">
      <w:pPr>
        <w:rPr>
          <w:rFonts w:ascii="Calibri" w:hAnsi="Calibri"/>
          <w:b/>
          <w:color w:val="000000" w:themeColor="text1"/>
          <w:sz w:val="28"/>
        </w:rPr>
      </w:pPr>
    </w:p>
    <w:p w14:paraId="15CB56BD" w14:textId="77777777" w:rsidR="00AA5E65" w:rsidRDefault="00AA5E65" w:rsidP="00AA5E65">
      <w:pPr>
        <w:rPr>
          <w:rFonts w:ascii="Calibri" w:hAnsi="Calibri"/>
          <w:b/>
          <w:color w:val="000000" w:themeColor="text1"/>
          <w:sz w:val="28"/>
        </w:rPr>
      </w:pPr>
    </w:p>
    <w:p w14:paraId="779CA661" w14:textId="77777777" w:rsidR="00AA5E65" w:rsidRDefault="00AA5E65" w:rsidP="00AA5E65">
      <w:pPr>
        <w:rPr>
          <w:rFonts w:ascii="Calibri" w:hAnsi="Calibri"/>
          <w:b/>
          <w:color w:val="000000" w:themeColor="text1"/>
          <w:sz w:val="28"/>
        </w:rPr>
      </w:pPr>
    </w:p>
    <w:p w14:paraId="75629766" w14:textId="77777777" w:rsidR="00AA5E65" w:rsidRDefault="00AA5E65" w:rsidP="00AA5E65">
      <w:pPr>
        <w:rPr>
          <w:rFonts w:ascii="Calibri" w:hAnsi="Calibri"/>
          <w:b/>
          <w:color w:val="000000" w:themeColor="text1"/>
          <w:sz w:val="28"/>
        </w:rPr>
      </w:pPr>
    </w:p>
    <w:p w14:paraId="4150C998" w14:textId="77777777" w:rsidR="00AA5E65" w:rsidRDefault="00AA5E65" w:rsidP="00AA5E65">
      <w:pPr>
        <w:rPr>
          <w:rFonts w:ascii="Calibri" w:hAnsi="Calibri"/>
          <w:b/>
          <w:color w:val="000000" w:themeColor="text1"/>
          <w:sz w:val="28"/>
        </w:rPr>
      </w:pPr>
    </w:p>
    <w:p w14:paraId="6D1FAA70" w14:textId="248A9E98" w:rsidR="00AA5E65" w:rsidRDefault="00AA5E65" w:rsidP="00AA5E65">
      <w:pPr>
        <w:pStyle w:val="Corpodeltesto21"/>
        <w:jc w:val="center"/>
        <w:rPr>
          <w:rFonts w:ascii="Calibri" w:hAnsi="Calibri"/>
          <w:b/>
          <w:color w:val="000000"/>
          <w:sz w:val="32"/>
          <w:szCs w:val="32"/>
        </w:rPr>
      </w:pPr>
      <w:r>
        <w:rPr>
          <w:rFonts w:ascii="Calibri" w:hAnsi="Calibri"/>
          <w:b/>
          <w:color w:val="000000"/>
          <w:sz w:val="32"/>
          <w:szCs w:val="32"/>
        </w:rPr>
        <w:lastRenderedPageBreak/>
        <w:t>INSEGNAMENTO RELIGIONE CATTOLICA</w:t>
      </w:r>
    </w:p>
    <w:p w14:paraId="72DA7036" w14:textId="77777777" w:rsidR="00AA5E65" w:rsidRPr="002839DD" w:rsidRDefault="00AA5E65" w:rsidP="00AA5E65">
      <w:pPr>
        <w:pStyle w:val="Corpodeltesto21"/>
        <w:jc w:val="center"/>
        <w:rPr>
          <w:rFonts w:ascii="Calibri" w:hAnsi="Calibri"/>
          <w:b/>
          <w:color w:val="000000"/>
          <w:sz w:val="32"/>
          <w:szCs w:val="32"/>
        </w:rPr>
      </w:pPr>
    </w:p>
    <w:p w14:paraId="410FCC9D" w14:textId="77777777" w:rsidR="00AA5E65" w:rsidRDefault="00AA5E65" w:rsidP="00AA5E65">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16298CC3" w14:textId="77777777" w:rsidR="00AA5E65" w:rsidRPr="00974F1E" w:rsidRDefault="00AA5E65" w:rsidP="00AA5E65">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5309D3A1" w14:textId="77777777" w:rsidR="00AA5E65" w:rsidRPr="00C613AD" w:rsidRDefault="00AA5E65" w:rsidP="00AA5E65">
      <w:pPr>
        <w:rPr>
          <w:rFonts w:ascii="Calibri" w:hAnsi="Calibri"/>
          <w:b/>
          <w:snapToGrid w:val="0"/>
          <w:color w:val="FF0000"/>
        </w:rPr>
      </w:pPr>
    </w:p>
    <w:p w14:paraId="3B08A992" w14:textId="77777777" w:rsidR="00AA5E65" w:rsidRPr="005C6727" w:rsidRDefault="00AA5E65" w:rsidP="00AA5E65">
      <w:pPr>
        <w:rPr>
          <w:rFonts w:ascii="Calibri" w:hAnsi="Calibri"/>
          <w:b/>
          <w:color w:val="000000" w:themeColor="text1"/>
          <w:sz w:val="28"/>
        </w:rPr>
      </w:pPr>
      <w:r w:rsidRPr="005C6727">
        <w:rPr>
          <w:rFonts w:ascii="Calibri" w:hAnsi="Calibri"/>
          <w:b/>
          <w:color w:val="000000" w:themeColor="text1"/>
          <w:sz w:val="28"/>
        </w:rPr>
        <w:t>Programma svolto:</w:t>
      </w:r>
    </w:p>
    <w:p w14:paraId="21F91ECF" w14:textId="77777777" w:rsidR="00AA5E65" w:rsidRPr="005C6727" w:rsidRDefault="00AA5E65" w:rsidP="00AA5E65">
      <w:pPr>
        <w:rPr>
          <w:rFonts w:ascii="Calibri" w:hAnsi="Calibri"/>
          <w:b/>
          <w:color w:val="000000" w:themeColor="text1"/>
          <w:sz w:val="28"/>
        </w:rPr>
      </w:pPr>
    </w:p>
    <w:p w14:paraId="088C26BA" w14:textId="77777777" w:rsidR="00AA5E65" w:rsidRPr="005F7DC2" w:rsidRDefault="00AA5E65" w:rsidP="00AA5E65">
      <w:pPr>
        <w:suppressAutoHyphens w:val="0"/>
        <w:rPr>
          <w:rFonts w:ascii="Calibri" w:hAnsi="Calibri" w:cs="Arial"/>
          <w:bCs/>
          <w:color w:val="000000"/>
        </w:rPr>
      </w:pPr>
      <w:r>
        <w:rPr>
          <w:rFonts w:ascii="Calibri" w:hAnsi="Calibri" w:cs="Arial"/>
          <w:bCs/>
          <w:color w:val="000000"/>
        </w:rPr>
        <w:br w:type="page"/>
      </w:r>
    </w:p>
    <w:p w14:paraId="6A7B0E07" w14:textId="77777777" w:rsidR="00D62A94" w:rsidRPr="0016112F" w:rsidRDefault="00305E64">
      <w:pPr>
        <w:pStyle w:val="Titolo"/>
        <w:pBdr>
          <w:top w:val="single" w:sz="4" w:space="1" w:color="000000"/>
          <w:bottom w:val="single" w:sz="4" w:space="1" w:color="000000"/>
        </w:pBdr>
        <w:rPr>
          <w:rFonts w:asciiTheme="minorHAnsi" w:hAnsiTheme="minorHAnsi" w:cs="Calibri"/>
          <w:color w:val="000000"/>
        </w:rPr>
      </w:pPr>
      <w:r w:rsidRPr="0016112F">
        <w:rPr>
          <w:rFonts w:asciiTheme="minorHAnsi" w:hAnsiTheme="minorHAnsi" w:cs="Calibri"/>
          <w:color w:val="000000"/>
          <w:sz w:val="32"/>
          <w:vertAlign w:val="baseline"/>
        </w:rPr>
        <w:lastRenderedPageBreak/>
        <w:t>ESAMI DI STATO CONCLUSIVI DEL CORSO DI STUDI</w:t>
      </w:r>
    </w:p>
    <w:p w14:paraId="0DD6078D" w14:textId="77777777" w:rsidR="00D62A94" w:rsidRPr="0016112F" w:rsidRDefault="00D62A94">
      <w:pPr>
        <w:pStyle w:val="Corpodeltesto21"/>
        <w:pBdr>
          <w:top w:val="single" w:sz="4" w:space="1" w:color="000000"/>
          <w:bottom w:val="single" w:sz="4" w:space="1" w:color="000000"/>
        </w:pBdr>
        <w:jc w:val="center"/>
        <w:rPr>
          <w:rFonts w:asciiTheme="minorHAnsi" w:hAnsiTheme="minorHAnsi" w:cs="Calibri"/>
          <w:color w:val="000000"/>
        </w:rPr>
      </w:pPr>
    </w:p>
    <w:p w14:paraId="66EC5A00" w14:textId="77777777" w:rsidR="00D62A94" w:rsidRPr="0016112F" w:rsidRDefault="00305E64">
      <w:pPr>
        <w:pStyle w:val="Titolo"/>
        <w:pBdr>
          <w:top w:val="single" w:sz="4" w:space="1" w:color="000000"/>
          <w:bottom w:val="single" w:sz="4" w:space="1" w:color="000000"/>
        </w:pBdr>
        <w:rPr>
          <w:rFonts w:asciiTheme="minorHAnsi" w:hAnsiTheme="minorHAnsi" w:cs="Calibri"/>
          <w:color w:val="000000"/>
        </w:rPr>
      </w:pPr>
      <w:r w:rsidRPr="0016112F">
        <w:rPr>
          <w:rFonts w:asciiTheme="minorHAnsi" w:hAnsiTheme="minorHAnsi" w:cs="Calibri"/>
          <w:color w:val="000000"/>
          <w:sz w:val="32"/>
          <w:vertAlign w:val="baseline"/>
        </w:rPr>
        <w:t>DOCUMENTO DEL CONSIGLIO DELLA CLASSE  5ª</w:t>
      </w:r>
      <w:proofErr w:type="gramStart"/>
      <w:r w:rsidRPr="0016112F">
        <w:rPr>
          <w:rFonts w:asciiTheme="minorHAnsi" w:hAnsiTheme="minorHAnsi" w:cs="Calibri"/>
          <w:color w:val="000000"/>
          <w:sz w:val="32"/>
          <w:vertAlign w:val="baseline"/>
        </w:rPr>
        <w:t xml:space="preserve"> </w:t>
      </w:r>
      <w:r w:rsidR="000763C3">
        <w:rPr>
          <w:rFonts w:asciiTheme="minorHAnsi" w:hAnsiTheme="minorHAnsi" w:cs="Calibri"/>
          <w:color w:val="000000"/>
          <w:sz w:val="32"/>
          <w:vertAlign w:val="baseline"/>
        </w:rPr>
        <w:t>..</w:t>
      </w:r>
      <w:proofErr w:type="gramEnd"/>
      <w:r w:rsidRPr="0016112F">
        <w:rPr>
          <w:rFonts w:asciiTheme="minorHAnsi" w:hAnsiTheme="minorHAnsi" w:cs="Calibri"/>
          <w:color w:val="000000"/>
          <w:sz w:val="32"/>
          <w:vertAlign w:val="baseline"/>
        </w:rPr>
        <w:t xml:space="preserve"> </w:t>
      </w:r>
      <w:r w:rsidR="00DB25FB">
        <w:rPr>
          <w:rFonts w:asciiTheme="minorHAnsi" w:hAnsiTheme="minorHAnsi" w:cs="Calibri"/>
          <w:color w:val="000000"/>
          <w:kern w:val="32"/>
          <w:sz w:val="32"/>
          <w:vertAlign w:val="subscript"/>
        </w:rPr>
        <w:t>AFM</w:t>
      </w:r>
    </w:p>
    <w:p w14:paraId="1445B188" w14:textId="77777777" w:rsidR="00D62A94" w:rsidRPr="0016112F" w:rsidRDefault="00D62A94">
      <w:pPr>
        <w:rPr>
          <w:rFonts w:asciiTheme="minorHAnsi" w:hAnsiTheme="minorHAnsi" w:cs="Calibri"/>
          <w:color w:val="000000"/>
        </w:rPr>
      </w:pPr>
    </w:p>
    <w:p w14:paraId="50B867BA" w14:textId="77777777" w:rsidR="00D62A94" w:rsidRPr="0016112F" w:rsidRDefault="00D62A94">
      <w:pPr>
        <w:pStyle w:val="Intestazione"/>
        <w:rPr>
          <w:rFonts w:asciiTheme="minorHAnsi" w:hAnsiTheme="minorHAnsi" w:cs="Calibri"/>
          <w:color w:val="000000"/>
        </w:rPr>
      </w:pPr>
    </w:p>
    <w:p w14:paraId="4D7022AF" w14:textId="77777777" w:rsidR="00D62A94" w:rsidRPr="0016112F" w:rsidRDefault="00305E64">
      <w:pPr>
        <w:jc w:val="both"/>
        <w:rPr>
          <w:rFonts w:asciiTheme="minorHAnsi" w:hAnsiTheme="minorHAnsi" w:cs="Calibri"/>
          <w:b/>
          <w:color w:val="000000"/>
        </w:rPr>
      </w:pPr>
      <w:r w:rsidRPr="0016112F">
        <w:rPr>
          <w:rFonts w:asciiTheme="minorHAnsi" w:hAnsiTheme="minorHAnsi" w:cs="Calibri"/>
          <w:b/>
          <w:color w:val="000000"/>
        </w:rPr>
        <w:t>Il presente documento è stato approvato all’unanimità dal Consiglio di Classe della 5</w:t>
      </w:r>
      <w:proofErr w:type="gramStart"/>
      <w:r w:rsidRPr="0016112F">
        <w:rPr>
          <w:rFonts w:asciiTheme="minorHAnsi" w:hAnsiTheme="minorHAnsi" w:cs="Calibri"/>
          <w:b/>
          <w:color w:val="000000"/>
        </w:rPr>
        <w:t>ª</w:t>
      </w:r>
      <w:r w:rsidR="000763C3">
        <w:rPr>
          <w:rFonts w:asciiTheme="minorHAnsi" w:hAnsiTheme="minorHAnsi" w:cs="Calibri"/>
          <w:b/>
          <w:color w:val="000000"/>
        </w:rPr>
        <w:t>..</w:t>
      </w:r>
      <w:proofErr w:type="gramEnd"/>
      <w:r w:rsidRPr="0016112F">
        <w:rPr>
          <w:rFonts w:asciiTheme="minorHAnsi" w:hAnsiTheme="minorHAnsi" w:cs="Calibri"/>
          <w:b/>
          <w:color w:val="000000"/>
        </w:rPr>
        <w:t xml:space="preserve"> </w:t>
      </w:r>
      <w:r w:rsidR="00DB25FB">
        <w:rPr>
          <w:rFonts w:asciiTheme="minorHAnsi" w:hAnsiTheme="minorHAnsi" w:cs="Calibri"/>
          <w:b/>
          <w:color w:val="000000"/>
          <w:vertAlign w:val="subscript"/>
        </w:rPr>
        <w:t>AFM</w:t>
      </w:r>
    </w:p>
    <w:p w14:paraId="187FC4FD" w14:textId="77777777" w:rsidR="00D62A94" w:rsidRPr="0016112F" w:rsidRDefault="00D62A94">
      <w:pPr>
        <w:rPr>
          <w:rFonts w:asciiTheme="minorHAnsi" w:hAnsiTheme="minorHAnsi" w:cs="Calibri"/>
          <w:b/>
          <w:color w:val="000000"/>
        </w:rPr>
      </w:pPr>
    </w:p>
    <w:tbl>
      <w:tblPr>
        <w:tblW w:w="5000" w:type="pct"/>
        <w:jc w:val="center"/>
        <w:tblCellMar>
          <w:left w:w="70" w:type="dxa"/>
          <w:right w:w="70" w:type="dxa"/>
        </w:tblCellMar>
        <w:tblLook w:val="0000" w:firstRow="0" w:lastRow="0" w:firstColumn="0" w:lastColumn="0" w:noHBand="0" w:noVBand="0"/>
      </w:tblPr>
      <w:tblGrid>
        <w:gridCol w:w="4811"/>
        <w:gridCol w:w="4811"/>
      </w:tblGrid>
      <w:tr w:rsidR="003C1FB3" w:rsidRPr="0016112F" w14:paraId="5DB90700" w14:textId="77777777" w:rsidTr="00514738">
        <w:trPr>
          <w:trHeight w:hRule="exact" w:val="828"/>
          <w:jc w:val="center"/>
        </w:trPr>
        <w:tc>
          <w:tcPr>
            <w:tcW w:w="2500" w:type="pct"/>
            <w:tcBorders>
              <w:top w:val="double" w:sz="2" w:space="0" w:color="000000"/>
              <w:left w:val="double" w:sz="2" w:space="0" w:color="000000"/>
              <w:bottom w:val="double" w:sz="1" w:space="0" w:color="000000"/>
            </w:tcBorders>
            <w:shd w:val="clear" w:color="auto" w:fill="FFFFFF"/>
            <w:vAlign w:val="center"/>
          </w:tcPr>
          <w:p w14:paraId="5018C35D" w14:textId="77777777" w:rsidR="003C1FB3" w:rsidRPr="0016112F" w:rsidRDefault="003C1FB3">
            <w:pPr>
              <w:jc w:val="center"/>
              <w:rPr>
                <w:rFonts w:asciiTheme="minorHAnsi" w:hAnsiTheme="minorHAnsi" w:cs="Calibri"/>
                <w:b/>
                <w:color w:val="000000"/>
                <w:sz w:val="28"/>
              </w:rPr>
            </w:pPr>
            <w:r w:rsidRPr="0016112F">
              <w:rPr>
                <w:rFonts w:asciiTheme="minorHAnsi" w:hAnsiTheme="minorHAnsi" w:cs="Calibri"/>
                <w:b/>
                <w:color w:val="000000"/>
                <w:sz w:val="28"/>
              </w:rPr>
              <w:t>Docenti</w:t>
            </w:r>
          </w:p>
        </w:tc>
        <w:tc>
          <w:tcPr>
            <w:tcW w:w="2500" w:type="pct"/>
            <w:tcBorders>
              <w:top w:val="double" w:sz="2" w:space="0" w:color="000000"/>
              <w:left w:val="single" w:sz="4" w:space="0" w:color="000000"/>
              <w:bottom w:val="double" w:sz="1" w:space="0" w:color="000000"/>
              <w:right w:val="double" w:sz="2" w:space="0" w:color="000000"/>
            </w:tcBorders>
            <w:shd w:val="clear" w:color="auto" w:fill="FFFFFF"/>
            <w:vAlign w:val="center"/>
          </w:tcPr>
          <w:p w14:paraId="610BA305" w14:textId="77777777" w:rsidR="003C1FB3" w:rsidRPr="0016112F" w:rsidRDefault="003C1FB3">
            <w:pPr>
              <w:jc w:val="center"/>
              <w:rPr>
                <w:rFonts w:asciiTheme="minorHAnsi" w:hAnsiTheme="minorHAnsi" w:cs="Calibri"/>
                <w:b/>
                <w:color w:val="000000"/>
                <w:sz w:val="28"/>
              </w:rPr>
            </w:pPr>
            <w:r w:rsidRPr="0016112F">
              <w:rPr>
                <w:rFonts w:asciiTheme="minorHAnsi" w:hAnsiTheme="minorHAnsi" w:cs="Calibri"/>
                <w:b/>
                <w:color w:val="000000"/>
                <w:sz w:val="28"/>
              </w:rPr>
              <w:t>Materie di insegnamento</w:t>
            </w:r>
          </w:p>
        </w:tc>
      </w:tr>
      <w:tr w:rsidR="003C1FB3" w:rsidRPr="0016112F" w14:paraId="6E2FBCD0" w14:textId="77777777" w:rsidTr="00514738">
        <w:trPr>
          <w:trHeight w:hRule="exact" w:val="510"/>
          <w:jc w:val="center"/>
        </w:trPr>
        <w:tc>
          <w:tcPr>
            <w:tcW w:w="2500" w:type="pct"/>
            <w:tcBorders>
              <w:top w:val="double" w:sz="1" w:space="0" w:color="000000"/>
              <w:left w:val="double" w:sz="2" w:space="0" w:color="000000"/>
              <w:bottom w:val="single" w:sz="4" w:space="0" w:color="000000"/>
            </w:tcBorders>
            <w:shd w:val="clear" w:color="auto" w:fill="FFFFFF"/>
            <w:vAlign w:val="center"/>
          </w:tcPr>
          <w:p w14:paraId="1E4E6537" w14:textId="77777777" w:rsidR="003C1FB3" w:rsidRPr="0016112F" w:rsidRDefault="003C1FB3">
            <w:pPr>
              <w:spacing w:before="120" w:after="120"/>
              <w:rPr>
                <w:rFonts w:asciiTheme="minorHAnsi" w:hAnsiTheme="minorHAnsi" w:cs="Calibri"/>
                <w:smallCaps/>
                <w:color w:val="000000"/>
              </w:rPr>
            </w:pPr>
          </w:p>
        </w:tc>
        <w:tc>
          <w:tcPr>
            <w:tcW w:w="2500" w:type="pct"/>
            <w:tcBorders>
              <w:top w:val="double" w:sz="1" w:space="0" w:color="000000"/>
              <w:left w:val="single" w:sz="4" w:space="0" w:color="000000"/>
              <w:bottom w:val="single" w:sz="4" w:space="0" w:color="000000"/>
              <w:right w:val="double" w:sz="2" w:space="0" w:color="000000"/>
            </w:tcBorders>
            <w:shd w:val="clear" w:color="auto" w:fill="FFFFFF"/>
            <w:vAlign w:val="center"/>
          </w:tcPr>
          <w:p w14:paraId="408DBD22" w14:textId="77777777" w:rsidR="003C1FB3" w:rsidRPr="0016112F" w:rsidRDefault="003C1FB3">
            <w:pPr>
              <w:spacing w:before="120" w:after="120"/>
              <w:rPr>
                <w:rFonts w:asciiTheme="minorHAnsi" w:hAnsiTheme="minorHAnsi" w:cs="Calibri"/>
                <w:color w:val="000000"/>
              </w:rPr>
            </w:pPr>
            <w:r w:rsidRPr="0016112F">
              <w:rPr>
                <w:rFonts w:asciiTheme="minorHAnsi" w:hAnsiTheme="minorHAnsi" w:cs="Calibri"/>
                <w:smallCaps/>
                <w:color w:val="000000"/>
              </w:rPr>
              <w:t>Lingua e letteratura italiana</w:t>
            </w:r>
          </w:p>
        </w:tc>
      </w:tr>
      <w:tr w:rsidR="003C1FB3" w:rsidRPr="0016112F" w14:paraId="594B2CA8" w14:textId="77777777" w:rsidTr="00514738">
        <w:trPr>
          <w:trHeight w:hRule="exact" w:val="510"/>
          <w:jc w:val="center"/>
        </w:trPr>
        <w:tc>
          <w:tcPr>
            <w:tcW w:w="2500" w:type="pct"/>
            <w:tcBorders>
              <w:top w:val="single" w:sz="4" w:space="0" w:color="000000"/>
              <w:left w:val="double" w:sz="2" w:space="0" w:color="000000"/>
              <w:bottom w:val="single" w:sz="4" w:space="0" w:color="000000"/>
            </w:tcBorders>
            <w:shd w:val="clear" w:color="auto" w:fill="FFFFFF"/>
            <w:vAlign w:val="center"/>
          </w:tcPr>
          <w:p w14:paraId="386B5812" w14:textId="77777777" w:rsidR="003C1FB3" w:rsidRPr="0016112F" w:rsidRDefault="003C1FB3">
            <w:pPr>
              <w:spacing w:before="120" w:after="120"/>
              <w:rPr>
                <w:rFonts w:asciiTheme="minorHAnsi" w:hAnsiTheme="minorHAnsi" w:cs="Calibri"/>
                <w:smallCaps/>
                <w:color w:val="000000"/>
              </w:rPr>
            </w:pPr>
          </w:p>
        </w:tc>
        <w:tc>
          <w:tcPr>
            <w:tcW w:w="2500"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091E8295" w14:textId="77777777" w:rsidR="003C1FB3" w:rsidRPr="0016112F" w:rsidRDefault="003C1FB3">
            <w:pPr>
              <w:spacing w:before="120" w:after="120"/>
              <w:rPr>
                <w:rFonts w:asciiTheme="minorHAnsi" w:hAnsiTheme="minorHAnsi" w:cs="Calibri"/>
                <w:color w:val="000000"/>
              </w:rPr>
            </w:pPr>
            <w:r w:rsidRPr="0016112F">
              <w:rPr>
                <w:rFonts w:asciiTheme="minorHAnsi" w:hAnsiTheme="minorHAnsi" w:cs="Calibri"/>
                <w:smallCaps/>
                <w:color w:val="000000"/>
              </w:rPr>
              <w:t>Storia</w:t>
            </w:r>
          </w:p>
        </w:tc>
      </w:tr>
      <w:tr w:rsidR="003C1FB3" w:rsidRPr="0016112F" w14:paraId="671C1236" w14:textId="77777777" w:rsidTr="00514738">
        <w:trPr>
          <w:trHeight w:hRule="exact" w:val="510"/>
          <w:jc w:val="center"/>
        </w:trPr>
        <w:tc>
          <w:tcPr>
            <w:tcW w:w="2500" w:type="pct"/>
            <w:tcBorders>
              <w:top w:val="single" w:sz="4" w:space="0" w:color="000000"/>
              <w:left w:val="double" w:sz="2" w:space="0" w:color="000000"/>
              <w:bottom w:val="single" w:sz="4" w:space="0" w:color="000000"/>
            </w:tcBorders>
            <w:shd w:val="clear" w:color="auto" w:fill="FFFFFF"/>
            <w:vAlign w:val="center"/>
          </w:tcPr>
          <w:p w14:paraId="33FD14B4" w14:textId="77777777" w:rsidR="003C1FB3" w:rsidRPr="0016112F" w:rsidRDefault="003C1FB3">
            <w:pPr>
              <w:spacing w:before="120" w:after="120"/>
              <w:rPr>
                <w:rFonts w:asciiTheme="minorHAnsi" w:hAnsiTheme="minorHAnsi" w:cs="Calibri"/>
                <w:smallCaps/>
                <w:color w:val="000000"/>
              </w:rPr>
            </w:pPr>
          </w:p>
        </w:tc>
        <w:tc>
          <w:tcPr>
            <w:tcW w:w="2500"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0F1017E8" w14:textId="77777777" w:rsidR="003C1FB3" w:rsidRPr="0016112F" w:rsidRDefault="003C1FB3">
            <w:pPr>
              <w:spacing w:before="120" w:after="120"/>
              <w:rPr>
                <w:rFonts w:asciiTheme="minorHAnsi" w:hAnsiTheme="minorHAnsi" w:cs="Calibri"/>
                <w:color w:val="000000"/>
              </w:rPr>
            </w:pPr>
            <w:r w:rsidRPr="0016112F">
              <w:rPr>
                <w:rFonts w:asciiTheme="minorHAnsi" w:hAnsiTheme="minorHAnsi" w:cs="Calibri"/>
                <w:smallCaps/>
                <w:color w:val="000000"/>
              </w:rPr>
              <w:t>Lingua inglese</w:t>
            </w:r>
          </w:p>
        </w:tc>
      </w:tr>
      <w:tr w:rsidR="003C1FB3" w:rsidRPr="0016112F" w14:paraId="6C746414" w14:textId="77777777" w:rsidTr="00514738">
        <w:trPr>
          <w:trHeight w:hRule="exact" w:val="510"/>
          <w:jc w:val="center"/>
        </w:trPr>
        <w:tc>
          <w:tcPr>
            <w:tcW w:w="2500" w:type="pct"/>
            <w:tcBorders>
              <w:top w:val="single" w:sz="4" w:space="0" w:color="000000"/>
              <w:left w:val="double" w:sz="2" w:space="0" w:color="000000"/>
              <w:bottom w:val="single" w:sz="4" w:space="0" w:color="000000"/>
            </w:tcBorders>
            <w:shd w:val="clear" w:color="auto" w:fill="FFFFFF"/>
            <w:vAlign w:val="center"/>
          </w:tcPr>
          <w:p w14:paraId="607D80DF" w14:textId="77777777" w:rsidR="003C1FB3" w:rsidRPr="0016112F" w:rsidRDefault="003C1FB3" w:rsidP="005B30AD">
            <w:pPr>
              <w:spacing w:before="120" w:after="120"/>
              <w:rPr>
                <w:rFonts w:asciiTheme="minorHAnsi" w:hAnsiTheme="minorHAnsi" w:cs="Calibri"/>
                <w:smallCaps/>
                <w:color w:val="000000"/>
              </w:rPr>
            </w:pPr>
          </w:p>
        </w:tc>
        <w:tc>
          <w:tcPr>
            <w:tcW w:w="2500"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49C5D961" w14:textId="77777777" w:rsidR="003C1FB3" w:rsidRPr="0016112F" w:rsidRDefault="003C1FB3" w:rsidP="005B30AD">
            <w:pPr>
              <w:spacing w:before="120" w:after="120"/>
              <w:rPr>
                <w:rFonts w:asciiTheme="minorHAnsi" w:hAnsiTheme="minorHAnsi" w:cs="Calibri"/>
                <w:color w:val="000000"/>
              </w:rPr>
            </w:pPr>
            <w:r w:rsidRPr="0016112F">
              <w:rPr>
                <w:rFonts w:asciiTheme="minorHAnsi" w:hAnsiTheme="minorHAnsi" w:cs="Calibri"/>
                <w:smallCaps/>
                <w:color w:val="000000"/>
              </w:rPr>
              <w:t xml:space="preserve">lingua </w:t>
            </w:r>
            <w:r w:rsidRPr="002D756E">
              <w:rPr>
                <w:rFonts w:asciiTheme="minorHAnsi" w:hAnsiTheme="minorHAnsi" w:cs="Calibri"/>
                <w:smallCaps/>
                <w:color w:val="000000"/>
                <w:highlight w:val="yellow"/>
              </w:rPr>
              <w:t>spagnola</w:t>
            </w:r>
            <w:r>
              <w:rPr>
                <w:rFonts w:asciiTheme="minorHAnsi" w:hAnsiTheme="minorHAnsi" w:cs="Calibri"/>
                <w:smallCaps/>
                <w:color w:val="000000"/>
              </w:rPr>
              <w:t xml:space="preserve"> </w:t>
            </w:r>
            <w:r w:rsidRPr="0016112F">
              <w:rPr>
                <w:rFonts w:asciiTheme="minorHAnsi" w:hAnsiTheme="minorHAnsi" w:cs="Calibri"/>
                <w:smallCaps/>
                <w:color w:val="000000"/>
              </w:rPr>
              <w:t>(seconda)</w:t>
            </w:r>
          </w:p>
        </w:tc>
      </w:tr>
      <w:tr w:rsidR="003C1FB3" w:rsidRPr="0016112F" w14:paraId="2618DFCA" w14:textId="77777777" w:rsidTr="00514738">
        <w:trPr>
          <w:trHeight w:hRule="exact" w:val="510"/>
          <w:jc w:val="center"/>
        </w:trPr>
        <w:tc>
          <w:tcPr>
            <w:tcW w:w="2500" w:type="pct"/>
            <w:tcBorders>
              <w:top w:val="single" w:sz="4" w:space="0" w:color="000000"/>
              <w:left w:val="double" w:sz="2" w:space="0" w:color="000000"/>
              <w:bottom w:val="single" w:sz="4" w:space="0" w:color="000000"/>
            </w:tcBorders>
            <w:shd w:val="clear" w:color="auto" w:fill="FFFFFF"/>
            <w:vAlign w:val="center"/>
          </w:tcPr>
          <w:p w14:paraId="48303B6A" w14:textId="77777777" w:rsidR="003C1FB3" w:rsidRPr="0016112F" w:rsidRDefault="003C1FB3" w:rsidP="005B30AD">
            <w:pPr>
              <w:spacing w:before="60" w:after="60"/>
              <w:rPr>
                <w:rFonts w:asciiTheme="minorHAnsi" w:hAnsiTheme="minorHAnsi" w:cs="Calibri"/>
                <w:smallCaps/>
                <w:color w:val="000000"/>
              </w:rPr>
            </w:pPr>
          </w:p>
        </w:tc>
        <w:tc>
          <w:tcPr>
            <w:tcW w:w="2500"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7D643DED" w14:textId="77777777" w:rsidR="003C1FB3" w:rsidRPr="0016112F" w:rsidRDefault="003C1FB3" w:rsidP="005B30AD">
            <w:pPr>
              <w:spacing w:before="120" w:after="120"/>
              <w:rPr>
                <w:rFonts w:asciiTheme="minorHAnsi" w:hAnsiTheme="minorHAnsi" w:cs="Calibri"/>
                <w:smallCaps/>
                <w:color w:val="000000"/>
              </w:rPr>
            </w:pPr>
            <w:r w:rsidRPr="0016112F">
              <w:rPr>
                <w:rFonts w:asciiTheme="minorHAnsi" w:hAnsiTheme="minorHAnsi" w:cs="Calibri"/>
                <w:smallCaps/>
                <w:color w:val="000000"/>
              </w:rPr>
              <w:t xml:space="preserve">lingua </w:t>
            </w:r>
            <w:r w:rsidRPr="002D756E">
              <w:rPr>
                <w:rFonts w:asciiTheme="minorHAnsi" w:hAnsiTheme="minorHAnsi" w:cs="Calibri"/>
                <w:smallCaps/>
                <w:color w:val="000000"/>
                <w:highlight w:val="yellow"/>
              </w:rPr>
              <w:t>tedesca</w:t>
            </w:r>
            <w:r>
              <w:rPr>
                <w:rFonts w:asciiTheme="minorHAnsi" w:hAnsiTheme="minorHAnsi" w:cs="Calibri"/>
                <w:smallCaps/>
                <w:color w:val="000000"/>
              </w:rPr>
              <w:t xml:space="preserve"> </w:t>
            </w:r>
            <w:r w:rsidRPr="0016112F">
              <w:rPr>
                <w:rFonts w:asciiTheme="minorHAnsi" w:hAnsiTheme="minorHAnsi" w:cs="Calibri"/>
                <w:smallCaps/>
                <w:color w:val="000000"/>
              </w:rPr>
              <w:t>(seconda)</w:t>
            </w:r>
          </w:p>
        </w:tc>
      </w:tr>
      <w:tr w:rsidR="003C1FB3" w:rsidRPr="0016112F" w14:paraId="086C68FC" w14:textId="77777777" w:rsidTr="00514738">
        <w:trPr>
          <w:trHeight w:hRule="exact" w:val="510"/>
          <w:jc w:val="center"/>
        </w:trPr>
        <w:tc>
          <w:tcPr>
            <w:tcW w:w="2500" w:type="pct"/>
            <w:tcBorders>
              <w:top w:val="single" w:sz="4" w:space="0" w:color="000000"/>
              <w:left w:val="double" w:sz="2" w:space="0" w:color="000000"/>
              <w:bottom w:val="single" w:sz="4" w:space="0" w:color="000000"/>
            </w:tcBorders>
            <w:shd w:val="clear" w:color="auto" w:fill="FFFFFF"/>
            <w:vAlign w:val="center"/>
          </w:tcPr>
          <w:p w14:paraId="234E0E5E" w14:textId="77777777" w:rsidR="003C1FB3" w:rsidRPr="0016112F" w:rsidRDefault="003C1FB3" w:rsidP="005B30AD">
            <w:pPr>
              <w:spacing w:before="60" w:after="60"/>
              <w:rPr>
                <w:rFonts w:asciiTheme="minorHAnsi" w:hAnsiTheme="minorHAnsi" w:cs="Calibri"/>
                <w:smallCaps/>
                <w:color w:val="000000"/>
              </w:rPr>
            </w:pPr>
          </w:p>
        </w:tc>
        <w:tc>
          <w:tcPr>
            <w:tcW w:w="2500"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0489F8A7" w14:textId="77777777" w:rsidR="003C1FB3" w:rsidRPr="0016112F" w:rsidRDefault="003C1FB3" w:rsidP="005B30AD">
            <w:pPr>
              <w:spacing w:before="120" w:after="120"/>
              <w:rPr>
                <w:rFonts w:asciiTheme="minorHAnsi" w:hAnsiTheme="minorHAnsi" w:cs="Calibri"/>
                <w:smallCaps/>
                <w:color w:val="000000"/>
              </w:rPr>
            </w:pPr>
            <w:r w:rsidRPr="0016112F">
              <w:rPr>
                <w:rFonts w:asciiTheme="minorHAnsi" w:hAnsiTheme="minorHAnsi" w:cs="Calibri"/>
                <w:smallCaps/>
                <w:color w:val="000000"/>
              </w:rPr>
              <w:t xml:space="preserve">lingua </w:t>
            </w:r>
            <w:r w:rsidRPr="002D756E">
              <w:rPr>
                <w:rFonts w:asciiTheme="minorHAnsi" w:hAnsiTheme="minorHAnsi" w:cs="Calibri"/>
                <w:smallCaps/>
                <w:color w:val="000000"/>
                <w:highlight w:val="yellow"/>
              </w:rPr>
              <w:t>francese</w:t>
            </w:r>
            <w:r>
              <w:rPr>
                <w:rFonts w:asciiTheme="minorHAnsi" w:hAnsiTheme="minorHAnsi" w:cs="Calibri"/>
                <w:smallCaps/>
                <w:color w:val="000000"/>
              </w:rPr>
              <w:t xml:space="preserve"> </w:t>
            </w:r>
            <w:r w:rsidRPr="0016112F">
              <w:rPr>
                <w:rFonts w:asciiTheme="minorHAnsi" w:hAnsiTheme="minorHAnsi" w:cs="Calibri"/>
                <w:smallCaps/>
                <w:color w:val="000000"/>
              </w:rPr>
              <w:t>(seconda)</w:t>
            </w:r>
          </w:p>
        </w:tc>
      </w:tr>
      <w:tr w:rsidR="003C1FB3" w:rsidRPr="0016112F" w14:paraId="3F3F4DF0" w14:textId="77777777" w:rsidTr="00514738">
        <w:trPr>
          <w:trHeight w:hRule="exact" w:val="510"/>
          <w:jc w:val="center"/>
        </w:trPr>
        <w:tc>
          <w:tcPr>
            <w:tcW w:w="2500" w:type="pct"/>
            <w:tcBorders>
              <w:top w:val="single" w:sz="4" w:space="0" w:color="000000"/>
              <w:left w:val="double" w:sz="2" w:space="0" w:color="000000"/>
              <w:bottom w:val="single" w:sz="4" w:space="0" w:color="000000"/>
            </w:tcBorders>
            <w:shd w:val="clear" w:color="auto" w:fill="FFFFFF"/>
            <w:vAlign w:val="center"/>
          </w:tcPr>
          <w:p w14:paraId="4EBC0D4B" w14:textId="77777777" w:rsidR="003C1FB3" w:rsidRPr="0016112F" w:rsidRDefault="003C1FB3">
            <w:pPr>
              <w:spacing w:before="120" w:after="120"/>
              <w:rPr>
                <w:rFonts w:asciiTheme="minorHAnsi" w:hAnsiTheme="minorHAnsi" w:cs="Calibri"/>
                <w:smallCaps/>
                <w:color w:val="000000"/>
              </w:rPr>
            </w:pPr>
          </w:p>
        </w:tc>
        <w:tc>
          <w:tcPr>
            <w:tcW w:w="2500"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1F56C287" w14:textId="77777777" w:rsidR="003C1FB3" w:rsidRPr="0016112F" w:rsidRDefault="003C1FB3">
            <w:pPr>
              <w:spacing w:before="120" w:after="120"/>
              <w:rPr>
                <w:rFonts w:asciiTheme="minorHAnsi" w:hAnsiTheme="minorHAnsi" w:cs="Calibri"/>
                <w:color w:val="000000"/>
              </w:rPr>
            </w:pPr>
            <w:r w:rsidRPr="0016112F">
              <w:rPr>
                <w:rFonts w:asciiTheme="minorHAnsi" w:hAnsiTheme="minorHAnsi" w:cs="Calibri"/>
                <w:smallCaps/>
                <w:color w:val="000000"/>
              </w:rPr>
              <w:t>Economia Aziendale</w:t>
            </w:r>
          </w:p>
        </w:tc>
      </w:tr>
      <w:tr w:rsidR="003C1FB3" w:rsidRPr="0016112F" w14:paraId="62271E2D" w14:textId="77777777" w:rsidTr="00514738">
        <w:trPr>
          <w:trHeight w:hRule="exact" w:val="510"/>
          <w:jc w:val="center"/>
        </w:trPr>
        <w:tc>
          <w:tcPr>
            <w:tcW w:w="2500" w:type="pct"/>
            <w:tcBorders>
              <w:top w:val="single" w:sz="4" w:space="0" w:color="000000"/>
              <w:left w:val="double" w:sz="2" w:space="0" w:color="000000"/>
              <w:bottom w:val="single" w:sz="4" w:space="0" w:color="000000"/>
            </w:tcBorders>
            <w:shd w:val="clear" w:color="auto" w:fill="FFFFFF"/>
            <w:vAlign w:val="center"/>
          </w:tcPr>
          <w:p w14:paraId="7A9DC753" w14:textId="77777777" w:rsidR="003C1FB3" w:rsidRPr="0016112F" w:rsidRDefault="003C1FB3">
            <w:pPr>
              <w:spacing w:before="120" w:after="120"/>
              <w:rPr>
                <w:rFonts w:asciiTheme="minorHAnsi" w:hAnsiTheme="minorHAnsi" w:cs="Calibri"/>
                <w:smallCaps/>
                <w:color w:val="000000"/>
              </w:rPr>
            </w:pPr>
          </w:p>
        </w:tc>
        <w:tc>
          <w:tcPr>
            <w:tcW w:w="2500"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11F4C4E0" w14:textId="77777777" w:rsidR="003C1FB3" w:rsidRPr="0016112F" w:rsidRDefault="003C1FB3">
            <w:pPr>
              <w:spacing w:before="120" w:after="120"/>
              <w:rPr>
                <w:rFonts w:asciiTheme="minorHAnsi" w:hAnsiTheme="minorHAnsi" w:cs="Calibri"/>
                <w:color w:val="000000"/>
              </w:rPr>
            </w:pPr>
            <w:r w:rsidRPr="0016112F">
              <w:rPr>
                <w:rFonts w:asciiTheme="minorHAnsi" w:hAnsiTheme="minorHAnsi" w:cs="Calibri"/>
                <w:smallCaps/>
                <w:color w:val="000000"/>
              </w:rPr>
              <w:t>Matematica</w:t>
            </w:r>
          </w:p>
        </w:tc>
      </w:tr>
      <w:tr w:rsidR="003C1FB3" w:rsidRPr="0016112F" w14:paraId="45EABDF7" w14:textId="77777777" w:rsidTr="00514738">
        <w:trPr>
          <w:trHeight w:hRule="exact" w:val="510"/>
          <w:jc w:val="center"/>
        </w:trPr>
        <w:tc>
          <w:tcPr>
            <w:tcW w:w="2500" w:type="pct"/>
            <w:tcBorders>
              <w:top w:val="single" w:sz="4" w:space="0" w:color="000000"/>
              <w:left w:val="double" w:sz="2" w:space="0" w:color="000000"/>
              <w:bottom w:val="single" w:sz="4" w:space="0" w:color="000000"/>
            </w:tcBorders>
            <w:shd w:val="clear" w:color="auto" w:fill="FFFFFF"/>
            <w:vAlign w:val="center"/>
          </w:tcPr>
          <w:p w14:paraId="11BD9A10" w14:textId="77777777" w:rsidR="003C1FB3" w:rsidRPr="0016112F" w:rsidRDefault="003C1FB3">
            <w:pPr>
              <w:spacing w:before="120" w:after="120"/>
              <w:rPr>
                <w:rFonts w:asciiTheme="minorHAnsi" w:hAnsiTheme="minorHAnsi" w:cs="Calibri"/>
                <w:smallCaps/>
                <w:color w:val="000000"/>
              </w:rPr>
            </w:pPr>
          </w:p>
        </w:tc>
        <w:tc>
          <w:tcPr>
            <w:tcW w:w="2500"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31CC1900" w14:textId="77777777" w:rsidR="003C1FB3" w:rsidRPr="0016112F" w:rsidRDefault="003C1FB3">
            <w:pPr>
              <w:spacing w:before="120" w:after="120"/>
              <w:rPr>
                <w:rFonts w:asciiTheme="minorHAnsi" w:hAnsiTheme="minorHAnsi" w:cs="Calibri"/>
                <w:color w:val="000000"/>
              </w:rPr>
            </w:pPr>
            <w:r w:rsidRPr="0016112F">
              <w:rPr>
                <w:rFonts w:asciiTheme="minorHAnsi" w:hAnsiTheme="minorHAnsi" w:cs="Calibri"/>
                <w:smallCaps/>
                <w:color w:val="000000"/>
              </w:rPr>
              <w:t>Diritto</w:t>
            </w:r>
          </w:p>
        </w:tc>
      </w:tr>
      <w:tr w:rsidR="003C1FB3" w:rsidRPr="0016112F" w14:paraId="23339EBD" w14:textId="77777777" w:rsidTr="00514738">
        <w:trPr>
          <w:trHeight w:hRule="exact" w:val="510"/>
          <w:jc w:val="center"/>
        </w:trPr>
        <w:tc>
          <w:tcPr>
            <w:tcW w:w="2500" w:type="pct"/>
            <w:tcBorders>
              <w:top w:val="single" w:sz="4" w:space="0" w:color="000000"/>
              <w:left w:val="double" w:sz="2" w:space="0" w:color="000000"/>
              <w:bottom w:val="single" w:sz="4" w:space="0" w:color="000000"/>
            </w:tcBorders>
            <w:shd w:val="clear" w:color="auto" w:fill="FFFFFF"/>
            <w:vAlign w:val="center"/>
          </w:tcPr>
          <w:p w14:paraId="59869927" w14:textId="77777777" w:rsidR="003C1FB3" w:rsidRPr="0016112F" w:rsidRDefault="003C1FB3">
            <w:pPr>
              <w:spacing w:before="120" w:after="120"/>
              <w:rPr>
                <w:rFonts w:asciiTheme="minorHAnsi" w:hAnsiTheme="minorHAnsi" w:cs="Calibri"/>
                <w:smallCaps/>
                <w:color w:val="000000"/>
              </w:rPr>
            </w:pPr>
          </w:p>
        </w:tc>
        <w:tc>
          <w:tcPr>
            <w:tcW w:w="2500"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1BAE40A4" w14:textId="77777777" w:rsidR="003C1FB3" w:rsidRPr="0016112F" w:rsidRDefault="003C1FB3">
            <w:pPr>
              <w:spacing w:before="120" w:after="120"/>
              <w:rPr>
                <w:rFonts w:asciiTheme="minorHAnsi" w:hAnsiTheme="minorHAnsi" w:cs="Calibri"/>
                <w:color w:val="000000"/>
              </w:rPr>
            </w:pPr>
            <w:r>
              <w:rPr>
                <w:rFonts w:asciiTheme="minorHAnsi" w:hAnsiTheme="minorHAnsi" w:cs="Calibri"/>
                <w:smallCaps/>
                <w:color w:val="000000"/>
              </w:rPr>
              <w:t>Economia Politica</w:t>
            </w:r>
          </w:p>
        </w:tc>
      </w:tr>
      <w:tr w:rsidR="003C1FB3" w:rsidRPr="0016112F" w14:paraId="17AFCA51" w14:textId="77777777" w:rsidTr="00514738">
        <w:trPr>
          <w:trHeight w:hRule="exact" w:val="510"/>
          <w:jc w:val="center"/>
        </w:trPr>
        <w:tc>
          <w:tcPr>
            <w:tcW w:w="2500" w:type="pct"/>
            <w:tcBorders>
              <w:top w:val="single" w:sz="4" w:space="0" w:color="000000"/>
              <w:left w:val="double" w:sz="2" w:space="0" w:color="000000"/>
              <w:bottom w:val="single" w:sz="4" w:space="0" w:color="000000"/>
            </w:tcBorders>
            <w:shd w:val="clear" w:color="auto" w:fill="FFFFFF"/>
            <w:vAlign w:val="center"/>
          </w:tcPr>
          <w:p w14:paraId="0E5D8D68" w14:textId="77777777" w:rsidR="003C1FB3" w:rsidRPr="0016112F" w:rsidRDefault="003C1FB3">
            <w:pPr>
              <w:spacing w:before="120" w:after="120"/>
              <w:rPr>
                <w:rFonts w:asciiTheme="minorHAnsi" w:hAnsiTheme="minorHAnsi" w:cs="Calibri"/>
                <w:smallCaps/>
                <w:color w:val="000000"/>
              </w:rPr>
            </w:pPr>
          </w:p>
        </w:tc>
        <w:tc>
          <w:tcPr>
            <w:tcW w:w="2500"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360692F8" w14:textId="77777777" w:rsidR="003C1FB3" w:rsidRPr="0016112F" w:rsidRDefault="003C1FB3">
            <w:pPr>
              <w:spacing w:before="120" w:after="120"/>
              <w:rPr>
                <w:rFonts w:asciiTheme="minorHAnsi" w:hAnsiTheme="minorHAnsi" w:cs="Calibri"/>
                <w:color w:val="000000"/>
              </w:rPr>
            </w:pPr>
            <w:r w:rsidRPr="0016112F">
              <w:rPr>
                <w:rFonts w:asciiTheme="minorHAnsi" w:hAnsiTheme="minorHAnsi" w:cs="Calibri"/>
                <w:smallCaps/>
                <w:color w:val="000000"/>
              </w:rPr>
              <w:t>Scienze motorie e sportive</w:t>
            </w:r>
          </w:p>
        </w:tc>
      </w:tr>
      <w:tr w:rsidR="003C1FB3" w:rsidRPr="0016112F" w14:paraId="37A8C323" w14:textId="77777777" w:rsidTr="00514738">
        <w:trPr>
          <w:trHeight w:hRule="exact" w:val="510"/>
          <w:jc w:val="center"/>
        </w:trPr>
        <w:tc>
          <w:tcPr>
            <w:tcW w:w="2500" w:type="pct"/>
            <w:tcBorders>
              <w:top w:val="single" w:sz="4" w:space="0" w:color="000000"/>
              <w:left w:val="double" w:sz="2" w:space="0" w:color="000000"/>
              <w:bottom w:val="double" w:sz="2" w:space="0" w:color="000000"/>
            </w:tcBorders>
            <w:shd w:val="clear" w:color="auto" w:fill="FFFFFF"/>
            <w:vAlign w:val="center"/>
          </w:tcPr>
          <w:p w14:paraId="4DF1341B" w14:textId="77777777" w:rsidR="003C1FB3" w:rsidRPr="0016112F" w:rsidRDefault="003C1FB3">
            <w:pPr>
              <w:spacing w:before="120" w:after="120"/>
              <w:rPr>
                <w:rFonts w:asciiTheme="minorHAnsi" w:hAnsiTheme="minorHAnsi" w:cs="Calibri"/>
                <w:smallCaps/>
                <w:color w:val="000000"/>
              </w:rPr>
            </w:pPr>
          </w:p>
        </w:tc>
        <w:tc>
          <w:tcPr>
            <w:tcW w:w="2500" w:type="pct"/>
            <w:tcBorders>
              <w:top w:val="single" w:sz="4" w:space="0" w:color="000000"/>
              <w:left w:val="single" w:sz="4" w:space="0" w:color="000000"/>
              <w:bottom w:val="double" w:sz="2" w:space="0" w:color="000000"/>
              <w:right w:val="double" w:sz="2" w:space="0" w:color="000000"/>
            </w:tcBorders>
            <w:shd w:val="clear" w:color="auto" w:fill="FFFFFF"/>
            <w:vAlign w:val="center"/>
          </w:tcPr>
          <w:p w14:paraId="3968CFDE" w14:textId="77777777" w:rsidR="003C1FB3" w:rsidRPr="0016112F" w:rsidRDefault="003C1FB3">
            <w:pPr>
              <w:spacing w:before="120" w:after="120"/>
              <w:rPr>
                <w:rFonts w:asciiTheme="minorHAnsi" w:hAnsiTheme="minorHAnsi" w:cs="Calibri"/>
                <w:color w:val="000000"/>
              </w:rPr>
            </w:pPr>
            <w:r w:rsidRPr="0016112F">
              <w:rPr>
                <w:rFonts w:asciiTheme="minorHAnsi" w:hAnsiTheme="minorHAnsi" w:cs="Calibri"/>
                <w:smallCaps/>
                <w:color w:val="000000"/>
              </w:rPr>
              <w:t>Religione</w:t>
            </w:r>
          </w:p>
        </w:tc>
      </w:tr>
    </w:tbl>
    <w:p w14:paraId="6052DCAC" w14:textId="77777777" w:rsidR="00D62A94" w:rsidRPr="0016112F" w:rsidRDefault="00D62A94">
      <w:pPr>
        <w:rPr>
          <w:rFonts w:asciiTheme="minorHAnsi" w:hAnsiTheme="minorHAnsi" w:cs="Calibri"/>
          <w:b/>
          <w:color w:val="000000"/>
          <w:sz w:val="28"/>
        </w:rPr>
      </w:pPr>
    </w:p>
    <w:p w14:paraId="25703CEC" w14:textId="77777777" w:rsidR="00D62A94" w:rsidRPr="0016112F" w:rsidRDefault="00D62A94">
      <w:pPr>
        <w:rPr>
          <w:rFonts w:asciiTheme="minorHAnsi" w:hAnsiTheme="minorHAnsi" w:cs="Calibri"/>
          <w:color w:val="000000"/>
        </w:rPr>
      </w:pPr>
    </w:p>
    <w:p w14:paraId="5DDDE646" w14:textId="77777777" w:rsidR="00D62A94" w:rsidRPr="0016112F" w:rsidRDefault="00D62A94">
      <w:pPr>
        <w:rPr>
          <w:rFonts w:asciiTheme="minorHAnsi" w:hAnsiTheme="minorHAnsi" w:cs="Calibri"/>
          <w:b/>
          <w:color w:val="000000"/>
        </w:rPr>
      </w:pPr>
    </w:p>
    <w:tbl>
      <w:tblPr>
        <w:tblW w:w="0" w:type="auto"/>
        <w:tblLayout w:type="fixed"/>
        <w:tblCellMar>
          <w:left w:w="70" w:type="dxa"/>
          <w:right w:w="70" w:type="dxa"/>
        </w:tblCellMar>
        <w:tblLook w:val="0000" w:firstRow="0" w:lastRow="0" w:firstColumn="0" w:lastColumn="0" w:noHBand="0" w:noVBand="0"/>
      </w:tblPr>
      <w:tblGrid>
        <w:gridCol w:w="3239"/>
        <w:gridCol w:w="2520"/>
        <w:gridCol w:w="3601"/>
      </w:tblGrid>
      <w:tr w:rsidR="00D62A94" w:rsidRPr="0016112F" w14:paraId="7A3C6D6E" w14:textId="77777777">
        <w:tc>
          <w:tcPr>
            <w:tcW w:w="3239" w:type="dxa"/>
            <w:shd w:val="clear" w:color="auto" w:fill="FFFFFF"/>
          </w:tcPr>
          <w:p w14:paraId="24D802A5" w14:textId="1E085F9F" w:rsidR="00D62A94" w:rsidRPr="0016112F" w:rsidRDefault="00E80F7E" w:rsidP="00AF4161">
            <w:pPr>
              <w:rPr>
                <w:rFonts w:asciiTheme="minorHAnsi" w:hAnsiTheme="minorHAnsi" w:cs="Calibri"/>
                <w:color w:val="000000"/>
              </w:rPr>
            </w:pPr>
            <w:r>
              <w:rPr>
                <w:rFonts w:asciiTheme="minorHAnsi" w:hAnsiTheme="minorHAnsi" w:cs="Calibri"/>
                <w:b/>
                <w:color w:val="000000"/>
              </w:rPr>
              <w:t>Rimini, 1</w:t>
            </w:r>
            <w:r w:rsidR="00AA5E65">
              <w:rPr>
                <w:rFonts w:asciiTheme="minorHAnsi" w:hAnsiTheme="minorHAnsi" w:cs="Calibri"/>
                <w:b/>
                <w:color w:val="000000"/>
              </w:rPr>
              <w:t>5</w:t>
            </w:r>
            <w:r w:rsidR="00305E64" w:rsidRPr="0016112F">
              <w:rPr>
                <w:rFonts w:asciiTheme="minorHAnsi" w:hAnsiTheme="minorHAnsi" w:cs="Calibri"/>
                <w:b/>
                <w:color w:val="000000"/>
              </w:rPr>
              <w:t xml:space="preserve"> </w:t>
            </w:r>
            <w:r w:rsidR="003C1FB3">
              <w:rPr>
                <w:rFonts w:asciiTheme="minorHAnsi" w:hAnsiTheme="minorHAnsi" w:cs="Calibri"/>
                <w:b/>
                <w:color w:val="000000"/>
              </w:rPr>
              <w:t>m</w:t>
            </w:r>
            <w:r w:rsidR="00305E64" w:rsidRPr="0016112F">
              <w:rPr>
                <w:rFonts w:asciiTheme="minorHAnsi" w:hAnsiTheme="minorHAnsi" w:cs="Calibri"/>
                <w:b/>
                <w:color w:val="000000"/>
              </w:rPr>
              <w:t>aggio 20</w:t>
            </w:r>
            <w:r>
              <w:rPr>
                <w:rFonts w:asciiTheme="minorHAnsi" w:hAnsiTheme="minorHAnsi" w:cs="Calibri"/>
                <w:b/>
                <w:color w:val="000000"/>
              </w:rPr>
              <w:t>2</w:t>
            </w:r>
            <w:r w:rsidR="003C1FB3">
              <w:rPr>
                <w:rFonts w:asciiTheme="minorHAnsi" w:hAnsiTheme="minorHAnsi" w:cs="Calibri"/>
                <w:b/>
                <w:color w:val="000000"/>
              </w:rPr>
              <w:t>4</w:t>
            </w:r>
          </w:p>
        </w:tc>
        <w:tc>
          <w:tcPr>
            <w:tcW w:w="2520" w:type="dxa"/>
            <w:shd w:val="clear" w:color="auto" w:fill="FFFFFF"/>
          </w:tcPr>
          <w:p w14:paraId="0DEA270C" w14:textId="77777777" w:rsidR="00D62A94" w:rsidRPr="0016112F" w:rsidRDefault="00D62A94">
            <w:pPr>
              <w:rPr>
                <w:rFonts w:asciiTheme="minorHAnsi" w:hAnsiTheme="minorHAnsi" w:cs="Calibri"/>
                <w:color w:val="000000"/>
              </w:rPr>
            </w:pPr>
          </w:p>
        </w:tc>
        <w:tc>
          <w:tcPr>
            <w:tcW w:w="3601" w:type="dxa"/>
            <w:shd w:val="clear" w:color="auto" w:fill="FFFFFF"/>
          </w:tcPr>
          <w:p w14:paraId="6AE8A630" w14:textId="77777777" w:rsidR="00D62A94" w:rsidRPr="0016112F" w:rsidRDefault="00D62A94">
            <w:pPr>
              <w:rPr>
                <w:rFonts w:asciiTheme="minorHAnsi" w:hAnsiTheme="minorHAnsi" w:cs="Calibri"/>
                <w:color w:val="000000"/>
              </w:rPr>
            </w:pPr>
          </w:p>
        </w:tc>
      </w:tr>
    </w:tbl>
    <w:p w14:paraId="7B3F07AC" w14:textId="77777777" w:rsidR="000763C3" w:rsidRPr="000763C3" w:rsidRDefault="000763C3" w:rsidP="000763C3">
      <w:pPr>
        <w:pStyle w:val="Sottotitolo"/>
        <w:tabs>
          <w:tab w:val="center" w:pos="7655"/>
        </w:tabs>
        <w:jc w:val="left"/>
        <w:rPr>
          <w:i w:val="0"/>
          <w:color w:val="000000"/>
        </w:rPr>
      </w:pPr>
      <w:r>
        <w:rPr>
          <w:rFonts w:ascii="Calibri" w:hAnsi="Calibri" w:cs="Calibri"/>
          <w:color w:val="000000"/>
        </w:rPr>
        <w:tab/>
      </w:r>
      <w:r w:rsidRPr="000763C3">
        <w:rPr>
          <w:rFonts w:ascii="Calibri" w:hAnsi="Calibri" w:cs="Calibri"/>
          <w:i w:val="0"/>
          <w:color w:val="000000"/>
        </w:rPr>
        <w:t>Il Dirigente Scolastico</w:t>
      </w:r>
    </w:p>
    <w:p w14:paraId="3C165549" w14:textId="77777777" w:rsidR="000763C3" w:rsidRPr="000763C3" w:rsidRDefault="000763C3" w:rsidP="000763C3">
      <w:pPr>
        <w:pStyle w:val="Sottotitolo"/>
        <w:tabs>
          <w:tab w:val="center" w:pos="7655"/>
        </w:tabs>
        <w:jc w:val="left"/>
        <w:rPr>
          <w:rFonts w:ascii="Calibri" w:hAnsi="Calibri" w:cs="Calibri"/>
          <w:i w:val="0"/>
          <w:color w:val="000000"/>
          <w:sz w:val="24"/>
        </w:rPr>
      </w:pPr>
      <w:r w:rsidRPr="00820853">
        <w:rPr>
          <w:rFonts w:ascii="Calibri" w:hAnsi="Calibri" w:cs="Calibri"/>
          <w:color w:val="000000"/>
        </w:rPr>
        <w:tab/>
      </w:r>
      <w:r w:rsidRPr="000763C3">
        <w:rPr>
          <w:rFonts w:ascii="Calibri" w:hAnsi="Calibri" w:cs="Calibri"/>
          <w:i w:val="0"/>
          <w:color w:val="000000"/>
        </w:rPr>
        <w:t>Prof.</w:t>
      </w:r>
      <w:r w:rsidR="00E80F7E">
        <w:rPr>
          <w:rFonts w:ascii="Calibri" w:hAnsi="Calibri" w:cs="Calibri"/>
          <w:i w:val="0"/>
          <w:color w:val="000000"/>
        </w:rPr>
        <w:t xml:space="preserve"> Marco Bugli</w:t>
      </w:r>
    </w:p>
    <w:p w14:paraId="3FD2987A" w14:textId="77777777" w:rsidR="000763C3" w:rsidRPr="000763C3" w:rsidRDefault="000763C3" w:rsidP="000763C3">
      <w:pPr>
        <w:pStyle w:val="Sottotitolo"/>
        <w:tabs>
          <w:tab w:val="center" w:pos="7655"/>
        </w:tabs>
        <w:jc w:val="left"/>
        <w:rPr>
          <w:rFonts w:ascii="Calibri" w:hAnsi="Calibri" w:cs="Calibri"/>
          <w:i w:val="0"/>
          <w:color w:val="000000"/>
          <w:sz w:val="16"/>
          <w:szCs w:val="16"/>
        </w:rPr>
      </w:pPr>
      <w:r w:rsidRPr="000763C3">
        <w:rPr>
          <w:rFonts w:ascii="Calibri" w:hAnsi="Calibri" w:cs="Calibri"/>
          <w:i w:val="0"/>
          <w:color w:val="000000"/>
          <w:sz w:val="16"/>
          <w:szCs w:val="16"/>
        </w:rPr>
        <w:tab/>
        <w:t>“Documento informatico firmato digitalmente ai sensi</w:t>
      </w:r>
    </w:p>
    <w:p w14:paraId="0D305AB0" w14:textId="77777777" w:rsidR="000763C3" w:rsidRPr="000763C3" w:rsidRDefault="000763C3" w:rsidP="000763C3">
      <w:pPr>
        <w:pStyle w:val="Sottotitolo"/>
        <w:tabs>
          <w:tab w:val="center" w:pos="7655"/>
        </w:tabs>
        <w:jc w:val="left"/>
        <w:rPr>
          <w:rFonts w:ascii="Calibri" w:hAnsi="Calibri" w:cs="Calibri"/>
          <w:i w:val="0"/>
          <w:color w:val="000000"/>
          <w:sz w:val="16"/>
          <w:szCs w:val="16"/>
        </w:rPr>
      </w:pPr>
      <w:r w:rsidRPr="000763C3">
        <w:rPr>
          <w:rFonts w:ascii="Calibri" w:hAnsi="Calibri" w:cs="Calibri"/>
          <w:i w:val="0"/>
          <w:color w:val="000000"/>
          <w:sz w:val="16"/>
          <w:szCs w:val="16"/>
        </w:rPr>
        <w:tab/>
        <w:t xml:space="preserve">del D. Lgs. 82/2005, </w:t>
      </w:r>
      <w:proofErr w:type="spellStart"/>
      <w:proofErr w:type="gramStart"/>
      <w:r w:rsidRPr="000763C3">
        <w:rPr>
          <w:rFonts w:ascii="Calibri" w:hAnsi="Calibri" w:cs="Calibri"/>
          <w:i w:val="0"/>
          <w:color w:val="000000"/>
          <w:sz w:val="16"/>
          <w:szCs w:val="16"/>
        </w:rPr>
        <w:t>ss.mm.ii</w:t>
      </w:r>
      <w:proofErr w:type="spellEnd"/>
      <w:proofErr w:type="gramEnd"/>
      <w:r w:rsidRPr="000763C3">
        <w:rPr>
          <w:rFonts w:ascii="Calibri" w:hAnsi="Calibri" w:cs="Calibri"/>
          <w:i w:val="0"/>
          <w:color w:val="000000"/>
          <w:sz w:val="16"/>
          <w:szCs w:val="16"/>
        </w:rPr>
        <w:t xml:space="preserve"> e norme collegate”</w:t>
      </w:r>
    </w:p>
    <w:p w14:paraId="1313C7AA" w14:textId="77777777" w:rsidR="00305E64" w:rsidRPr="0016112F" w:rsidRDefault="00305E64">
      <w:pPr>
        <w:jc w:val="center"/>
        <w:rPr>
          <w:rFonts w:asciiTheme="minorHAnsi" w:hAnsiTheme="minorHAnsi"/>
        </w:rPr>
      </w:pPr>
    </w:p>
    <w:sectPr w:rsidR="00305E64" w:rsidRPr="0016112F" w:rsidSect="00345AC4">
      <w:headerReference w:type="even" r:id="rId15"/>
      <w:footerReference w:type="even" r:id="rId16"/>
      <w:headerReference w:type="first" r:id="rId17"/>
      <w:footerReference w:type="first" r:id="rId18"/>
      <w:pgSz w:w="11906" w:h="16838"/>
      <w:pgMar w:top="1134" w:right="1134" w:bottom="1418" w:left="1134" w:header="720" w:footer="794" w:gutter="0"/>
      <w:cols w:space="72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DBAF" w14:textId="77777777" w:rsidR="00345AC4" w:rsidRDefault="00345AC4">
      <w:r>
        <w:separator/>
      </w:r>
    </w:p>
  </w:endnote>
  <w:endnote w:type="continuationSeparator" w:id="0">
    <w:p w14:paraId="1CEB269C" w14:textId="77777777" w:rsidR="00345AC4" w:rsidRDefault="0034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OpenSymbol">
    <w:panose1 w:val="020B0604020202020204"/>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notTrueType/>
    <w:pitch w:val="variable"/>
    <w:sig w:usb0="B00002AF" w:usb1="69D77CFB" w:usb2="00000030" w:usb3="00000000" w:csb0="0008009F" w:csb1="00000000"/>
  </w:font>
  <w:font w:name="NanumGothic">
    <w:panose1 w:val="00000000000000000000"/>
    <w:charset w:val="81"/>
    <w:family w:val="auto"/>
    <w:pitch w:val="variable"/>
    <w:sig w:usb0="900002A7" w:usb1="29D7FCFB" w:usb2="00000010" w:usb3="00000000" w:csb0="0028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2B90" w14:textId="77777777" w:rsidR="0059151B" w:rsidRDefault="0059151B">
    <w:pPr>
      <w:pStyle w:val="Pidipagina"/>
    </w:pPr>
  </w:p>
  <w:p w14:paraId="69ED0176" w14:textId="77777777" w:rsidR="0059151B" w:rsidRDefault="0059151B">
    <w:pPr>
      <w:pStyle w:val="Intestazionetabella"/>
    </w:pPr>
  </w:p>
  <w:p w14:paraId="445DF704" w14:textId="77777777" w:rsidR="0059151B" w:rsidRDefault="0059151B">
    <w:pPr>
      <w:pStyle w:val="Intestazionetabella"/>
    </w:pPr>
  </w:p>
  <w:p w14:paraId="63DA248D" w14:textId="77777777" w:rsidR="0059151B" w:rsidRDefault="005915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7EF9" w14:textId="77777777" w:rsidR="0059151B" w:rsidRPr="006663DB" w:rsidRDefault="0059151B" w:rsidP="006663DB">
    <w:pPr>
      <w:pStyle w:val="Pidipagina"/>
      <w:pBdr>
        <w:top w:val="single" w:sz="4" w:space="1" w:color="auto"/>
      </w:pBdr>
      <w:tabs>
        <w:tab w:val="clear" w:pos="4819"/>
        <w:tab w:val="left" w:pos="8931"/>
      </w:tabs>
      <w:rPr>
        <w:rFonts w:asciiTheme="minorHAnsi" w:hAnsiTheme="minorHAnsi"/>
        <w:sz w:val="22"/>
        <w:szCs w:val="22"/>
      </w:rPr>
    </w:pPr>
    <w:proofErr w:type="gramStart"/>
    <w:r w:rsidRPr="006663DB">
      <w:rPr>
        <w:rFonts w:asciiTheme="minorHAnsi" w:hAnsiTheme="minorHAnsi" w:cstheme="majorHAnsi"/>
        <w:sz w:val="22"/>
        <w:szCs w:val="22"/>
      </w:rPr>
      <w:t>I.T.E.S. ”R</w:t>
    </w:r>
    <w:proofErr w:type="gramEnd"/>
    <w:r w:rsidRPr="006663DB">
      <w:rPr>
        <w:rFonts w:asciiTheme="minorHAnsi" w:hAnsiTheme="minorHAnsi" w:cstheme="majorHAnsi"/>
        <w:sz w:val="22"/>
        <w:szCs w:val="22"/>
      </w:rPr>
      <w:t xml:space="preserve"> .Valturio” – Rimini</w:t>
    </w:r>
    <w:r>
      <w:rPr>
        <w:rFonts w:asciiTheme="minorHAnsi" w:hAnsiTheme="minorHAnsi" w:cstheme="majorHAnsi"/>
        <w:sz w:val="22"/>
        <w:szCs w:val="22"/>
      </w:rPr>
      <w:tab/>
    </w:r>
    <w:r w:rsidRPr="006663DB">
      <w:rPr>
        <w:rFonts w:asciiTheme="minorHAnsi" w:hAnsiTheme="minorHAnsi" w:cstheme="majorHAnsi"/>
        <w:sz w:val="22"/>
        <w:szCs w:val="22"/>
      </w:rPr>
      <w:t>Pag.</w:t>
    </w:r>
    <w:r w:rsidRPr="006663DB">
      <w:rPr>
        <w:rFonts w:asciiTheme="minorHAnsi" w:hAnsiTheme="minorHAnsi"/>
        <w:sz w:val="22"/>
        <w:szCs w:val="22"/>
      </w:rPr>
      <w:t xml:space="preserve"> </w:t>
    </w:r>
    <w:r w:rsidRPr="006663DB">
      <w:rPr>
        <w:rFonts w:asciiTheme="minorHAnsi" w:hAnsiTheme="minorHAnsi"/>
        <w:sz w:val="22"/>
        <w:szCs w:val="22"/>
      </w:rPr>
      <w:tab/>
    </w:r>
    <w:r w:rsidRPr="006663DB">
      <w:rPr>
        <w:rFonts w:asciiTheme="minorHAnsi" w:hAnsiTheme="minorHAnsi"/>
        <w:sz w:val="22"/>
        <w:szCs w:val="22"/>
      </w:rPr>
      <w:fldChar w:fldCharType="begin"/>
    </w:r>
    <w:r w:rsidRPr="006663DB">
      <w:rPr>
        <w:rFonts w:asciiTheme="minorHAnsi" w:hAnsiTheme="minorHAnsi"/>
        <w:sz w:val="22"/>
        <w:szCs w:val="22"/>
      </w:rPr>
      <w:instrText xml:space="preserve"> PAGE   \* MERGEFORMAT </w:instrText>
    </w:r>
    <w:r w:rsidRPr="006663DB">
      <w:rPr>
        <w:rFonts w:asciiTheme="minorHAnsi" w:hAnsiTheme="minorHAnsi"/>
        <w:sz w:val="22"/>
        <w:szCs w:val="22"/>
      </w:rPr>
      <w:fldChar w:fldCharType="separate"/>
    </w:r>
    <w:r w:rsidR="00941609" w:rsidRPr="00941609">
      <w:rPr>
        <w:rFonts w:asciiTheme="minorHAnsi" w:hAnsiTheme="minorHAnsi" w:cstheme="majorHAnsi"/>
        <w:noProof/>
        <w:sz w:val="22"/>
        <w:szCs w:val="22"/>
      </w:rPr>
      <w:t>21</w:t>
    </w:r>
    <w:r w:rsidRPr="006663DB">
      <w:rPr>
        <w:rFonts w:asciiTheme="minorHAnsi" w:hAnsi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FA66" w14:textId="77777777" w:rsidR="00514738" w:rsidRDefault="00514738">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BE19" w14:textId="77777777" w:rsidR="0059151B" w:rsidRDefault="0059151B">
    <w:pPr>
      <w:pStyle w:val="Pidipagina"/>
    </w:pPr>
  </w:p>
  <w:p w14:paraId="24A19662" w14:textId="77777777" w:rsidR="0059151B" w:rsidRDefault="0059151B">
    <w:pPr>
      <w:pStyle w:val="Intestazionetabella"/>
    </w:pPr>
  </w:p>
  <w:p w14:paraId="6612E426" w14:textId="77777777" w:rsidR="0059151B" w:rsidRDefault="0059151B">
    <w:pPr>
      <w:pStyle w:val="Intestazionetabella"/>
    </w:pPr>
  </w:p>
  <w:p w14:paraId="7DC768A2" w14:textId="77777777" w:rsidR="0059151B" w:rsidRDefault="0059151B">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8F77" w14:textId="77777777" w:rsidR="0059151B" w:rsidRDefault="005915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D922" w14:textId="77777777" w:rsidR="00345AC4" w:rsidRDefault="00345AC4">
      <w:r>
        <w:separator/>
      </w:r>
    </w:p>
  </w:footnote>
  <w:footnote w:type="continuationSeparator" w:id="0">
    <w:p w14:paraId="59E3D1C1" w14:textId="77777777" w:rsidR="00345AC4" w:rsidRDefault="0034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529F" w14:textId="77777777" w:rsidR="0031564F" w:rsidRDefault="003156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98CD" w14:textId="15A46CAF" w:rsidR="0059151B" w:rsidRPr="00814B4E" w:rsidRDefault="0059151B" w:rsidP="00093EA9">
    <w:pPr>
      <w:pStyle w:val="Intestazione"/>
      <w:tabs>
        <w:tab w:val="clear" w:pos="4819"/>
      </w:tabs>
      <w:rPr>
        <w:rFonts w:asciiTheme="minorHAnsi" w:hAnsiTheme="minorHAnsi"/>
        <w:sz w:val="22"/>
        <w:szCs w:val="22"/>
        <w:u w:val="single"/>
      </w:rPr>
    </w:pPr>
    <w:r w:rsidRPr="00814B4E">
      <w:rPr>
        <w:rFonts w:asciiTheme="minorHAnsi" w:hAnsiTheme="minorHAnsi"/>
        <w:sz w:val="22"/>
        <w:szCs w:val="22"/>
        <w:u w:val="single"/>
      </w:rPr>
      <w:t>Esame di Stato A.S. 20</w:t>
    </w:r>
    <w:r w:rsidR="00CA731E">
      <w:rPr>
        <w:rFonts w:asciiTheme="minorHAnsi" w:hAnsiTheme="minorHAnsi"/>
        <w:sz w:val="22"/>
        <w:szCs w:val="22"/>
        <w:u w:val="single"/>
      </w:rPr>
      <w:t>2</w:t>
    </w:r>
    <w:r w:rsidR="00552B6A">
      <w:rPr>
        <w:rFonts w:asciiTheme="minorHAnsi" w:hAnsiTheme="minorHAnsi"/>
        <w:sz w:val="22"/>
        <w:szCs w:val="22"/>
        <w:u w:val="single"/>
      </w:rPr>
      <w:t>3</w:t>
    </w:r>
    <w:r w:rsidRPr="00814B4E">
      <w:rPr>
        <w:rFonts w:asciiTheme="minorHAnsi" w:hAnsiTheme="minorHAnsi"/>
        <w:sz w:val="22"/>
        <w:szCs w:val="22"/>
        <w:u w:val="single"/>
      </w:rPr>
      <w:t>/</w:t>
    </w:r>
    <w:r>
      <w:rPr>
        <w:rFonts w:asciiTheme="minorHAnsi" w:hAnsiTheme="minorHAnsi"/>
        <w:sz w:val="22"/>
        <w:szCs w:val="22"/>
        <w:u w:val="single"/>
      </w:rPr>
      <w:t>20</w:t>
    </w:r>
    <w:r w:rsidR="00CA731E" w:rsidRPr="00CA731E">
      <w:rPr>
        <w:rFonts w:asciiTheme="minorHAnsi" w:hAnsiTheme="minorHAnsi"/>
        <w:sz w:val="22"/>
        <w:szCs w:val="22"/>
        <w:u w:val="single"/>
      </w:rPr>
      <w:t>2</w:t>
    </w:r>
    <w:r w:rsidR="00552B6A">
      <w:rPr>
        <w:rFonts w:asciiTheme="minorHAnsi" w:hAnsiTheme="minorHAnsi"/>
        <w:sz w:val="22"/>
        <w:szCs w:val="22"/>
        <w:u w:val="single"/>
      </w:rPr>
      <w:t>4</w:t>
    </w:r>
    <w:r>
      <w:rPr>
        <w:rFonts w:asciiTheme="minorHAnsi" w:hAnsiTheme="minorHAnsi"/>
        <w:sz w:val="22"/>
        <w:szCs w:val="22"/>
        <w:u w:val="single"/>
      </w:rPr>
      <w:t>_</w:t>
    </w:r>
    <w:r>
      <w:rPr>
        <w:rFonts w:asciiTheme="minorHAnsi" w:hAnsiTheme="minorHAnsi"/>
        <w:sz w:val="22"/>
        <w:szCs w:val="22"/>
        <w:u w:val="single"/>
      </w:rPr>
      <w:tab/>
    </w:r>
    <w:r w:rsidRPr="00814B4E">
      <w:rPr>
        <w:rFonts w:asciiTheme="minorHAnsi" w:hAnsiTheme="minorHAnsi"/>
        <w:sz w:val="22"/>
        <w:szCs w:val="22"/>
        <w:u w:val="single"/>
      </w:rPr>
      <w:t xml:space="preserve">Documento del Consiglio di </w:t>
    </w:r>
    <w:r w:rsidRPr="004366B5">
      <w:rPr>
        <w:rFonts w:asciiTheme="minorHAnsi" w:hAnsiTheme="minorHAnsi"/>
        <w:sz w:val="22"/>
        <w:szCs w:val="22"/>
        <w:highlight w:val="yellow"/>
        <w:u w:val="single"/>
      </w:rPr>
      <w:t>Classe 5 __</w:t>
    </w:r>
    <w:r w:rsidRPr="004366B5">
      <w:rPr>
        <w:rFonts w:asciiTheme="minorHAnsi" w:hAnsiTheme="minorHAnsi"/>
        <w:kern w:val="22"/>
        <w:sz w:val="16"/>
        <w:szCs w:val="16"/>
        <w:highlight w:val="yellow"/>
        <w:u w:val="single"/>
      </w:rPr>
      <w:t>AFM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E8F6" w14:textId="77777777" w:rsidR="0031564F" w:rsidRDefault="0031564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77E1" w14:textId="77777777" w:rsidR="0059151B" w:rsidRDefault="0059151B">
    <w:pPr>
      <w:pStyle w:val="Intestazionetabell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1975" w14:textId="77777777" w:rsidR="0059151B" w:rsidRDefault="005915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0" w:firstLine="0"/>
      </w:pPr>
      <w:rPr>
        <w:rFonts w:ascii="Symbol" w:hAnsi="Symbol" w:cs="Symbol"/>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360"/>
        </w:tabs>
        <w:ind w:left="36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5CBE3D50"/>
    <w:name w:val="WWNum7"/>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13"/>
        </w:tabs>
        <w:ind w:left="513" w:hanging="360"/>
      </w:pPr>
    </w:lvl>
    <w:lvl w:ilvl="2">
      <w:start w:val="1"/>
      <w:numFmt w:val="bullet"/>
      <w:lvlText w:val=""/>
      <w:lvlJc w:val="left"/>
      <w:pPr>
        <w:tabs>
          <w:tab w:val="num" w:pos="873"/>
        </w:tabs>
        <w:ind w:left="873" w:hanging="360"/>
      </w:pPr>
      <w:rPr>
        <w:rFonts w:ascii="Wingdings" w:hAnsi="Wingdings" w:hint="default"/>
      </w:rPr>
    </w:lvl>
    <w:lvl w:ilvl="3">
      <w:start w:val="1"/>
      <w:numFmt w:val="decimal"/>
      <w:lvlText w:val="%4."/>
      <w:lvlJc w:val="left"/>
      <w:pPr>
        <w:tabs>
          <w:tab w:val="num" w:pos="1233"/>
        </w:tabs>
        <w:ind w:left="1233" w:hanging="360"/>
      </w:pPr>
    </w:lvl>
    <w:lvl w:ilvl="4">
      <w:start w:val="1"/>
      <w:numFmt w:val="decimal"/>
      <w:lvlText w:val="%5."/>
      <w:lvlJc w:val="left"/>
      <w:pPr>
        <w:tabs>
          <w:tab w:val="num" w:pos="1593"/>
        </w:tabs>
        <w:ind w:left="1593" w:hanging="360"/>
      </w:pPr>
    </w:lvl>
    <w:lvl w:ilvl="5">
      <w:start w:val="1"/>
      <w:numFmt w:val="decimal"/>
      <w:lvlText w:val="%6."/>
      <w:lvlJc w:val="left"/>
      <w:pPr>
        <w:tabs>
          <w:tab w:val="num" w:pos="1953"/>
        </w:tabs>
        <w:ind w:left="1953" w:hanging="360"/>
      </w:pPr>
    </w:lvl>
    <w:lvl w:ilvl="6">
      <w:start w:val="1"/>
      <w:numFmt w:val="decimal"/>
      <w:lvlText w:val="%7."/>
      <w:lvlJc w:val="left"/>
      <w:pPr>
        <w:tabs>
          <w:tab w:val="num" w:pos="2313"/>
        </w:tabs>
        <w:ind w:left="2313" w:hanging="360"/>
      </w:pPr>
    </w:lvl>
    <w:lvl w:ilvl="7">
      <w:start w:val="1"/>
      <w:numFmt w:val="decimal"/>
      <w:lvlText w:val="%8."/>
      <w:lvlJc w:val="left"/>
      <w:pPr>
        <w:tabs>
          <w:tab w:val="num" w:pos="2673"/>
        </w:tabs>
        <w:ind w:left="2673" w:hanging="360"/>
      </w:pPr>
    </w:lvl>
    <w:lvl w:ilvl="8">
      <w:start w:val="1"/>
      <w:numFmt w:val="decimal"/>
      <w:lvlText w:val="%9."/>
      <w:lvlJc w:val="left"/>
      <w:pPr>
        <w:tabs>
          <w:tab w:val="num" w:pos="3033"/>
        </w:tabs>
        <w:ind w:left="3033"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Wingdings" w:hAnsi="Wingdings" w:cs="Wingdings"/>
        <w:color w:val="00000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0"/>
    <w:lvl w:ilvl="0">
      <w:start w:val="1"/>
      <w:numFmt w:val="bullet"/>
      <w:lvlText w:val=""/>
      <w:lvlJc w:val="left"/>
      <w:pPr>
        <w:tabs>
          <w:tab w:val="num" w:pos="587"/>
        </w:tabs>
        <w:ind w:left="397" w:hanging="17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11"/>
    <w:lvl w:ilvl="0">
      <w:start w:val="1"/>
      <w:numFmt w:val="bullet"/>
      <w:lvlText w:val=""/>
      <w:lvlJc w:val="left"/>
      <w:pPr>
        <w:tabs>
          <w:tab w:val="num" w:pos="360"/>
        </w:tabs>
        <w:ind w:left="0" w:firstLine="0"/>
      </w:pPr>
      <w:rPr>
        <w:rFonts w:ascii="Symbol" w:hAnsi="Symbol" w:cs="Symbol"/>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12"/>
    <w:lvl w:ilvl="0">
      <w:start w:val="1"/>
      <w:numFmt w:val="bullet"/>
      <w:lvlText w:val=""/>
      <w:lvlJc w:val="left"/>
      <w:pPr>
        <w:tabs>
          <w:tab w:val="num" w:pos="0"/>
        </w:tabs>
        <w:ind w:left="720" w:hanging="360"/>
      </w:pPr>
      <w:rPr>
        <w:rFonts w:ascii="Wingdings" w:hAnsi="Wingdings" w:cs="Symbol"/>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Num14"/>
    <w:lvl w:ilvl="0">
      <w:start w:val="1"/>
      <w:numFmt w:val="bullet"/>
      <w:lvlText w:val=""/>
      <w:lvlJc w:val="left"/>
      <w:pPr>
        <w:tabs>
          <w:tab w:val="num" w:pos="0"/>
        </w:tabs>
        <w:ind w:left="720" w:hanging="360"/>
      </w:pPr>
      <w:rPr>
        <w:rFonts w:ascii="Wingdings" w:hAnsi="Wingdings"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Num16"/>
    <w:lvl w:ilvl="0">
      <w:start w:val="1"/>
      <w:numFmt w:val="bullet"/>
      <w:lvlText w:val=""/>
      <w:lvlJc w:val="left"/>
      <w:pPr>
        <w:tabs>
          <w:tab w:val="num" w:pos="720"/>
        </w:tabs>
        <w:ind w:left="720" w:hanging="360"/>
      </w:pPr>
      <w:rPr>
        <w:rFonts w:ascii="Wingdings" w:hAnsi="Wingdings" w:cs="Arial"/>
        <w:b/>
        <w:i w:val="0"/>
        <w:color w:val="00000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Num18"/>
    <w:lvl w:ilvl="0">
      <w:start w:val="1"/>
      <w:numFmt w:val="bullet"/>
      <w:lvlText w:val="-"/>
      <w:lvlJc w:val="left"/>
      <w:pPr>
        <w:tabs>
          <w:tab w:val="num" w:pos="1068"/>
        </w:tabs>
        <w:ind w:left="1065" w:hanging="357"/>
      </w:pPr>
      <w:rPr>
        <w:rFonts w:ascii="Verdana" w:hAnsi="Verdana" w:cs="Wingdings"/>
        <w:b/>
        <w:i w:val="0"/>
        <w:color w:val="00000A"/>
        <w:sz w:val="22"/>
        <w:szCs w:val="2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Num19"/>
    <w:lvl w:ilvl="0">
      <w:start w:val="1"/>
      <w:numFmt w:val="bullet"/>
      <w:lvlText w:val="-"/>
      <w:lvlJc w:val="left"/>
      <w:pPr>
        <w:tabs>
          <w:tab w:val="num" w:pos="1068"/>
        </w:tabs>
        <w:ind w:left="1065" w:hanging="357"/>
      </w:pPr>
      <w:rPr>
        <w:rFonts w:ascii="Verdana" w:hAnsi="Verdana" w:cs="Times New Roman"/>
        <w:b/>
        <w:i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Num28"/>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2"/>
    <w:multiLevelType w:val="multilevel"/>
    <w:tmpl w:val="00000012"/>
    <w:name w:val="WWNum29"/>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3"/>
    <w:multiLevelType w:val="multilevel"/>
    <w:tmpl w:val="00000013"/>
    <w:name w:val="WWNum30"/>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5"/>
    <w:multiLevelType w:val="multilevel"/>
    <w:tmpl w:val="00000015"/>
    <w:name w:val="WWNum32"/>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9" w15:restartNumberingAfterBreak="0">
    <w:nsid w:val="00000016"/>
    <w:multiLevelType w:val="multilevel"/>
    <w:tmpl w:val="00000016"/>
    <w:name w:val="WWNum33"/>
    <w:lvl w:ilvl="0">
      <w:start w:val="1"/>
      <w:numFmt w:val="bullet"/>
      <w:lvlText w:val=""/>
      <w:lvlJc w:val="left"/>
      <w:pPr>
        <w:tabs>
          <w:tab w:val="num" w:pos="0"/>
        </w:tabs>
        <w:ind w:left="720" w:hanging="360"/>
      </w:pPr>
      <w:rPr>
        <w:rFonts w:ascii="Symbol" w:hAnsi="Symbol" w:cs="Symbol"/>
        <w:b w:val="0"/>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7"/>
    <w:multiLevelType w:val="multilevel"/>
    <w:tmpl w:val="00000017"/>
    <w:name w:val="WWNum34"/>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1" w15:restartNumberingAfterBreak="0">
    <w:nsid w:val="00000018"/>
    <w:multiLevelType w:val="multilevel"/>
    <w:tmpl w:val="00000018"/>
    <w:name w:val="WWNum35"/>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2" w15:restartNumberingAfterBreak="0">
    <w:nsid w:val="00000019"/>
    <w:multiLevelType w:val="singleLevel"/>
    <w:tmpl w:val="00000019"/>
    <w:name w:val="WW8Num1"/>
    <w:lvl w:ilvl="0">
      <w:start w:val="1"/>
      <w:numFmt w:val="decimal"/>
      <w:lvlText w:val="%1."/>
      <w:lvlJc w:val="left"/>
      <w:pPr>
        <w:tabs>
          <w:tab w:val="num" w:pos="0"/>
        </w:tabs>
        <w:ind w:left="720" w:hanging="360"/>
      </w:pPr>
      <w:rPr>
        <w:rFonts w:ascii="Wingdings" w:hAnsi="Wingdings" w:cs="Wingdings"/>
      </w:rPr>
    </w:lvl>
  </w:abstractNum>
  <w:abstractNum w:abstractNumId="23" w15:restartNumberingAfterBreak="0">
    <w:nsid w:val="0000001A"/>
    <w:multiLevelType w:val="singleLevel"/>
    <w:tmpl w:val="0000001A"/>
    <w:name w:val="WW8Num2"/>
    <w:lvl w:ilvl="0">
      <w:start w:val="1"/>
      <w:numFmt w:val="bullet"/>
      <w:lvlText w:val=""/>
      <w:lvlJc w:val="left"/>
      <w:pPr>
        <w:tabs>
          <w:tab w:val="num" w:pos="780"/>
        </w:tabs>
        <w:ind w:left="780" w:hanging="360"/>
      </w:pPr>
      <w:rPr>
        <w:rFonts w:ascii="Symbol" w:hAnsi="Symbol" w:cs="Times New Roman"/>
        <w:lang w:val="en-US"/>
      </w:rPr>
    </w:lvl>
  </w:abstractNum>
  <w:abstractNum w:abstractNumId="24" w15:restartNumberingAfterBreak="0">
    <w:nsid w:val="0ED77546"/>
    <w:multiLevelType w:val="multilevel"/>
    <w:tmpl w:val="AABA1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BF074BD"/>
    <w:multiLevelType w:val="multilevel"/>
    <w:tmpl w:val="6D16876A"/>
    <w:lvl w:ilvl="0">
      <w:start w:val="1"/>
      <w:numFmt w:val="bullet"/>
      <w:lvlText w:val="-"/>
      <w:lvlJc w:val="left"/>
      <w:pPr>
        <w:ind w:left="1065" w:hanging="357"/>
      </w:pPr>
      <w:rPr>
        <w:rFonts w:ascii="Verdana" w:eastAsia="Verdana" w:hAnsi="Verdana" w:cs="Verdana"/>
        <w:b/>
        <w:i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E4D3122"/>
    <w:multiLevelType w:val="multilevel"/>
    <w:tmpl w:val="4BE4BB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E765B45"/>
    <w:multiLevelType w:val="hybridMultilevel"/>
    <w:tmpl w:val="235ABE5E"/>
    <w:lvl w:ilvl="0" w:tplc="A462F5A8">
      <w:start w:val="1"/>
      <w:numFmt w:val="bullet"/>
      <w:lvlText w:val="-"/>
      <w:lvlJc w:val="left"/>
      <w:pPr>
        <w:ind w:left="360" w:hanging="360"/>
      </w:pPr>
      <w:rPr>
        <w:rFonts w:ascii="Courier New" w:hAnsi="Courier New" w:hint="default"/>
        <w:b w:val="0"/>
        <w:i w:val="0"/>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2B546A24"/>
    <w:multiLevelType w:val="hybridMultilevel"/>
    <w:tmpl w:val="70C49832"/>
    <w:lvl w:ilvl="0" w:tplc="79BA4F86">
      <w:start w:val="1"/>
      <w:numFmt w:val="bullet"/>
      <w:lvlText w:val=""/>
      <w:lvlJc w:val="left"/>
      <w:pPr>
        <w:tabs>
          <w:tab w:val="num" w:pos="360"/>
        </w:tabs>
        <w:ind w:left="357" w:hanging="357"/>
      </w:pPr>
      <w:rPr>
        <w:rFonts w:ascii="Wingdings" w:hAnsi="Wingdings" w:hint="default"/>
        <w:b/>
        <w:i w:val="0"/>
        <w:color w:val="auto"/>
        <w:sz w:val="22"/>
      </w:rPr>
    </w:lvl>
    <w:lvl w:ilvl="1" w:tplc="2F566CE0">
      <w:numFmt w:val="bullet"/>
      <w:lvlText w:val="-"/>
      <w:lvlJc w:val="left"/>
      <w:pPr>
        <w:tabs>
          <w:tab w:val="num" w:pos="1440"/>
        </w:tabs>
        <w:ind w:left="1440" w:hanging="360"/>
      </w:pPr>
      <w:rPr>
        <w:rFonts w:ascii="Times New Roman" w:hAnsi="Times New Roman" w:cs="Times New Roman" w:hint="default"/>
        <w:b/>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F43921"/>
    <w:multiLevelType w:val="hybridMultilevel"/>
    <w:tmpl w:val="AAB6967C"/>
    <w:lvl w:ilvl="0" w:tplc="16F03E98">
      <w:numFmt w:val="bullet"/>
      <w:lvlText w:val="-"/>
      <w:lvlJc w:val="left"/>
      <w:pPr>
        <w:tabs>
          <w:tab w:val="num" w:pos="717"/>
        </w:tabs>
        <w:ind w:left="714" w:hanging="357"/>
      </w:pPr>
      <w:rPr>
        <w:rFonts w:ascii="Times New Roman" w:hAnsi="Times New Roman" w:cs="Times New Roman" w:hint="default"/>
        <w:b/>
        <w:i w:val="0"/>
        <w:color w:val="auto"/>
        <w:sz w:val="24"/>
        <w:szCs w:val="24"/>
      </w:rPr>
    </w:lvl>
    <w:lvl w:ilvl="1" w:tplc="C9985BDA">
      <w:numFmt w:val="bullet"/>
      <w:lvlText w:val="-"/>
      <w:lvlJc w:val="left"/>
      <w:pPr>
        <w:tabs>
          <w:tab w:val="num" w:pos="1797"/>
        </w:tabs>
        <w:ind w:left="1797" w:hanging="360"/>
      </w:pPr>
      <w:rPr>
        <w:rFonts w:ascii="Verdana" w:hAnsi="Verdana" w:cs="Times New Roman" w:hint="default"/>
        <w:b/>
        <w:i w:val="0"/>
        <w:color w:val="FF0000"/>
        <w:sz w:val="24"/>
        <w:szCs w:val="24"/>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2D967FB3"/>
    <w:multiLevelType w:val="multilevel"/>
    <w:tmpl w:val="8FDA44FE"/>
    <w:lvl w:ilvl="0">
      <w:start w:val="1"/>
      <w:numFmt w:val="bullet"/>
      <w:lvlText w:val="−"/>
      <w:lvlJc w:val="left"/>
      <w:pPr>
        <w:ind w:left="340" w:hanging="283"/>
      </w:pPr>
      <w:rPr>
        <w:rFonts w:ascii="Noto Sans Symbols" w:eastAsia="Noto Sans Symbols" w:hAnsi="Noto Sans Symbols" w:cs="Noto Sans Symbols"/>
        <w:b w:val="0"/>
        <w:i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BA90E44"/>
    <w:multiLevelType w:val="multilevel"/>
    <w:tmpl w:val="99FCC7A0"/>
    <w:lvl w:ilvl="0">
      <w:start w:val="12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D19293C"/>
    <w:multiLevelType w:val="hybridMultilevel"/>
    <w:tmpl w:val="75E07ED6"/>
    <w:lvl w:ilvl="0" w:tplc="5C105E70">
      <w:start w:val="1"/>
      <w:numFmt w:val="bullet"/>
      <w:lvlText w:val="-"/>
      <w:lvlJc w:val="left"/>
      <w:pPr>
        <w:tabs>
          <w:tab w:val="num" w:pos="360"/>
        </w:tabs>
        <w:ind w:left="360" w:hanging="360"/>
      </w:pPr>
      <w:rPr>
        <w:rFonts w:ascii="Courier New" w:hAnsi="Courier New" w:hint="default"/>
        <w:b w:val="0"/>
        <w:i w:val="0"/>
        <w:color w:val="auto"/>
        <w:sz w:val="28"/>
        <w:szCs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DE2E74"/>
    <w:multiLevelType w:val="hybridMultilevel"/>
    <w:tmpl w:val="C1242012"/>
    <w:lvl w:ilvl="0" w:tplc="F2B4760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4BF95D2A"/>
    <w:multiLevelType w:val="multilevel"/>
    <w:tmpl w:val="CAF832D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35" w15:restartNumberingAfterBreak="0">
    <w:nsid w:val="4DA87B5E"/>
    <w:multiLevelType w:val="hybridMultilevel"/>
    <w:tmpl w:val="643CDD2C"/>
    <w:lvl w:ilvl="0" w:tplc="6802AED4">
      <w:start w:val="1"/>
      <w:numFmt w:val="bullet"/>
      <w:lvlText w:val="-"/>
      <w:lvlJc w:val="left"/>
      <w:pPr>
        <w:tabs>
          <w:tab w:val="num" w:pos="360"/>
        </w:tabs>
        <w:ind w:left="360" w:hanging="360"/>
      </w:pPr>
      <w:rPr>
        <w:rFonts w:ascii="Courier New" w:hAnsi="Courier New" w:hint="default"/>
        <w:color w:val="auto"/>
        <w:sz w:val="28"/>
        <w:szCs w:val="28"/>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A1C1C72"/>
    <w:multiLevelType w:val="hybridMultilevel"/>
    <w:tmpl w:val="FD9C0872"/>
    <w:lvl w:ilvl="0" w:tplc="4B8CD19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D501821"/>
    <w:multiLevelType w:val="hybridMultilevel"/>
    <w:tmpl w:val="ABF8B38A"/>
    <w:lvl w:ilvl="0" w:tplc="16F03E98">
      <w:numFmt w:val="bullet"/>
      <w:lvlText w:val="-"/>
      <w:lvlJc w:val="left"/>
      <w:pPr>
        <w:tabs>
          <w:tab w:val="num" w:pos="717"/>
        </w:tabs>
        <w:ind w:left="714" w:hanging="357"/>
      </w:pPr>
      <w:rPr>
        <w:rFonts w:ascii="Times New Roman" w:hAnsi="Times New Roman" w:cs="Times New Roman" w:hint="default"/>
        <w:b/>
        <w:i w:val="0"/>
        <w:color w:val="auto"/>
        <w:sz w:val="24"/>
        <w:szCs w:val="24"/>
      </w:rPr>
    </w:lvl>
    <w:lvl w:ilvl="1" w:tplc="C9985BDA">
      <w:numFmt w:val="bullet"/>
      <w:lvlText w:val="-"/>
      <w:lvlJc w:val="left"/>
      <w:pPr>
        <w:tabs>
          <w:tab w:val="num" w:pos="1797"/>
        </w:tabs>
        <w:ind w:left="1797" w:hanging="360"/>
      </w:pPr>
      <w:rPr>
        <w:rFonts w:ascii="Verdana" w:hAnsi="Verdana" w:cs="Times New Roman" w:hint="default"/>
        <w:b/>
        <w:i w:val="0"/>
        <w:color w:val="FF0000"/>
        <w:sz w:val="24"/>
        <w:szCs w:val="24"/>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6A3822CB"/>
    <w:multiLevelType w:val="hybridMultilevel"/>
    <w:tmpl w:val="04DEF59C"/>
    <w:lvl w:ilvl="0" w:tplc="F2B4760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B2F3F26"/>
    <w:multiLevelType w:val="hybridMultilevel"/>
    <w:tmpl w:val="41A851DC"/>
    <w:lvl w:ilvl="0" w:tplc="B59CD4A4">
      <w:start w:val="1"/>
      <w:numFmt w:val="bullet"/>
      <w:lvlText w:val="-"/>
      <w:lvlJc w:val="left"/>
      <w:pPr>
        <w:tabs>
          <w:tab w:val="num" w:pos="360"/>
        </w:tabs>
        <w:ind w:left="360" w:hanging="360"/>
      </w:pPr>
      <w:rPr>
        <w:rFonts w:ascii="Courier New" w:hAnsi="Courier New" w:hint="default"/>
        <w:b w:val="0"/>
        <w:i w:val="0"/>
        <w:color w:val="auto"/>
        <w:sz w:val="28"/>
        <w:szCs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B7B25"/>
    <w:multiLevelType w:val="hybridMultilevel"/>
    <w:tmpl w:val="04F20738"/>
    <w:lvl w:ilvl="0" w:tplc="56265280">
      <w:start w:val="1"/>
      <w:numFmt w:val="bullet"/>
      <w:lvlText w:val="-"/>
      <w:lvlJc w:val="left"/>
      <w:pPr>
        <w:ind w:left="360" w:hanging="360"/>
      </w:pPr>
      <w:rPr>
        <w:rFonts w:ascii="Courier New" w:hAnsi="Courier New" w:hint="default"/>
        <w:b/>
        <w:i w:val="0"/>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3E1504D"/>
    <w:multiLevelType w:val="hybridMultilevel"/>
    <w:tmpl w:val="6AA6EC66"/>
    <w:lvl w:ilvl="0" w:tplc="F2B47608">
      <w:start w:val="1"/>
      <w:numFmt w:val="bullet"/>
      <w:lvlText w:val=""/>
      <w:lvlJc w:val="left"/>
      <w:pPr>
        <w:ind w:left="510" w:hanging="360"/>
      </w:pPr>
      <w:rPr>
        <w:rFonts w:ascii="Wingdings" w:hAnsi="Wingdings"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2" w15:restartNumberingAfterBreak="0">
    <w:nsid w:val="794A64B9"/>
    <w:multiLevelType w:val="hybridMultilevel"/>
    <w:tmpl w:val="7488FD30"/>
    <w:lvl w:ilvl="0" w:tplc="CEDC7D1E">
      <w:start w:val="1"/>
      <w:numFmt w:val="bullet"/>
      <w:lvlText w:val="-"/>
      <w:lvlJc w:val="left"/>
      <w:pPr>
        <w:tabs>
          <w:tab w:val="num" w:pos="360"/>
        </w:tabs>
        <w:ind w:left="360" w:hanging="360"/>
      </w:pPr>
      <w:rPr>
        <w:rFonts w:ascii="Courier New" w:hAnsi="Courier New" w:hint="default"/>
        <w:color w:val="auto"/>
        <w:sz w:val="28"/>
        <w:szCs w:val="28"/>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625577256">
    <w:abstractNumId w:val="0"/>
  </w:num>
  <w:num w:numId="2" w16cid:durableId="30155371">
    <w:abstractNumId w:val="3"/>
  </w:num>
  <w:num w:numId="3" w16cid:durableId="442656188">
    <w:abstractNumId w:val="6"/>
  </w:num>
  <w:num w:numId="4" w16cid:durableId="619341155">
    <w:abstractNumId w:val="12"/>
  </w:num>
  <w:num w:numId="5" w16cid:durableId="1411343590">
    <w:abstractNumId w:val="36"/>
  </w:num>
  <w:num w:numId="6" w16cid:durableId="924266383">
    <w:abstractNumId w:val="33"/>
  </w:num>
  <w:num w:numId="7" w16cid:durableId="1347251728">
    <w:abstractNumId w:val="38"/>
  </w:num>
  <w:num w:numId="8" w16cid:durableId="1810856827">
    <w:abstractNumId w:val="41"/>
  </w:num>
  <w:num w:numId="9" w16cid:durableId="1391339799">
    <w:abstractNumId w:val="28"/>
  </w:num>
  <w:num w:numId="10" w16cid:durableId="270630550">
    <w:abstractNumId w:val="37"/>
  </w:num>
  <w:num w:numId="11" w16cid:durableId="2048138875">
    <w:abstractNumId w:val="29"/>
  </w:num>
  <w:num w:numId="12" w16cid:durableId="228735012">
    <w:abstractNumId w:val="25"/>
  </w:num>
  <w:num w:numId="13" w16cid:durableId="68888363">
    <w:abstractNumId w:val="34"/>
  </w:num>
  <w:num w:numId="14" w16cid:durableId="2065711714">
    <w:abstractNumId w:val="30"/>
  </w:num>
  <w:num w:numId="15" w16cid:durableId="1211572496">
    <w:abstractNumId w:val="24"/>
  </w:num>
  <w:num w:numId="16" w16cid:durableId="1205600974">
    <w:abstractNumId w:val="26"/>
  </w:num>
  <w:num w:numId="17" w16cid:durableId="1410881957">
    <w:abstractNumId w:val="32"/>
  </w:num>
  <w:num w:numId="18" w16cid:durableId="1248341985">
    <w:abstractNumId w:val="39"/>
  </w:num>
  <w:num w:numId="19" w16cid:durableId="245649069">
    <w:abstractNumId w:val="40"/>
  </w:num>
  <w:num w:numId="20" w16cid:durableId="679964900">
    <w:abstractNumId w:val="27"/>
  </w:num>
  <w:num w:numId="21" w16cid:durableId="1403258029">
    <w:abstractNumId w:val="35"/>
  </w:num>
  <w:num w:numId="22" w16cid:durableId="1292780963">
    <w:abstractNumId w:val="42"/>
  </w:num>
  <w:num w:numId="23" w16cid:durableId="118424223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4B"/>
    <w:rsid w:val="00000605"/>
    <w:rsid w:val="00006F9C"/>
    <w:rsid w:val="000111BA"/>
    <w:rsid w:val="00020241"/>
    <w:rsid w:val="00027D89"/>
    <w:rsid w:val="00030D3D"/>
    <w:rsid w:val="00035076"/>
    <w:rsid w:val="00043B7F"/>
    <w:rsid w:val="00050944"/>
    <w:rsid w:val="000509C3"/>
    <w:rsid w:val="00057C59"/>
    <w:rsid w:val="0006545D"/>
    <w:rsid w:val="000763C3"/>
    <w:rsid w:val="00085DD2"/>
    <w:rsid w:val="00093EA9"/>
    <w:rsid w:val="0009770C"/>
    <w:rsid w:val="000A3CF1"/>
    <w:rsid w:val="000A5981"/>
    <w:rsid w:val="000C2AE2"/>
    <w:rsid w:val="000D25BE"/>
    <w:rsid w:val="000D7AD9"/>
    <w:rsid w:val="000F7969"/>
    <w:rsid w:val="00120089"/>
    <w:rsid w:val="00120DC5"/>
    <w:rsid w:val="001234BF"/>
    <w:rsid w:val="0014142A"/>
    <w:rsid w:val="0015129D"/>
    <w:rsid w:val="00151FA1"/>
    <w:rsid w:val="00154551"/>
    <w:rsid w:val="0016112F"/>
    <w:rsid w:val="0016575F"/>
    <w:rsid w:val="00172A31"/>
    <w:rsid w:val="00174AD7"/>
    <w:rsid w:val="00184E09"/>
    <w:rsid w:val="00196D58"/>
    <w:rsid w:val="001976D2"/>
    <w:rsid w:val="001B605F"/>
    <w:rsid w:val="001B7ED2"/>
    <w:rsid w:val="001C2BBC"/>
    <w:rsid w:val="001C5719"/>
    <w:rsid w:val="001D123A"/>
    <w:rsid w:val="001D1F4D"/>
    <w:rsid w:val="001E6C1E"/>
    <w:rsid w:val="001F002F"/>
    <w:rsid w:val="001F00E7"/>
    <w:rsid w:val="00201551"/>
    <w:rsid w:val="002125FD"/>
    <w:rsid w:val="00214052"/>
    <w:rsid w:val="00214C7A"/>
    <w:rsid w:val="00216439"/>
    <w:rsid w:val="0022759D"/>
    <w:rsid w:val="002467BC"/>
    <w:rsid w:val="00255840"/>
    <w:rsid w:val="00255937"/>
    <w:rsid w:val="00261213"/>
    <w:rsid w:val="002612B8"/>
    <w:rsid w:val="002666E2"/>
    <w:rsid w:val="00267012"/>
    <w:rsid w:val="00270C45"/>
    <w:rsid w:val="00270E23"/>
    <w:rsid w:val="002839DD"/>
    <w:rsid w:val="002907C8"/>
    <w:rsid w:val="002A34BD"/>
    <w:rsid w:val="002B6DF3"/>
    <w:rsid w:val="002D10C7"/>
    <w:rsid w:val="002D5F73"/>
    <w:rsid w:val="002D70BE"/>
    <w:rsid w:val="002E15D5"/>
    <w:rsid w:val="002E1FA8"/>
    <w:rsid w:val="002E3F62"/>
    <w:rsid w:val="002F46FF"/>
    <w:rsid w:val="00300B04"/>
    <w:rsid w:val="00305E64"/>
    <w:rsid w:val="003060EB"/>
    <w:rsid w:val="00307382"/>
    <w:rsid w:val="003100E8"/>
    <w:rsid w:val="00313DCE"/>
    <w:rsid w:val="0031564F"/>
    <w:rsid w:val="003219CA"/>
    <w:rsid w:val="003325E2"/>
    <w:rsid w:val="00333057"/>
    <w:rsid w:val="0033420B"/>
    <w:rsid w:val="0034280D"/>
    <w:rsid w:val="00345AC4"/>
    <w:rsid w:val="003477BE"/>
    <w:rsid w:val="00347FFA"/>
    <w:rsid w:val="00351C56"/>
    <w:rsid w:val="00360E4D"/>
    <w:rsid w:val="003624D4"/>
    <w:rsid w:val="003703AD"/>
    <w:rsid w:val="00372635"/>
    <w:rsid w:val="00386766"/>
    <w:rsid w:val="003869CF"/>
    <w:rsid w:val="00387D7C"/>
    <w:rsid w:val="00392384"/>
    <w:rsid w:val="003B119C"/>
    <w:rsid w:val="003C02FB"/>
    <w:rsid w:val="003C06CA"/>
    <w:rsid w:val="003C1FB3"/>
    <w:rsid w:val="003D19E8"/>
    <w:rsid w:val="003D73F1"/>
    <w:rsid w:val="003E1215"/>
    <w:rsid w:val="003E25AB"/>
    <w:rsid w:val="003E5274"/>
    <w:rsid w:val="003F2A22"/>
    <w:rsid w:val="004001B5"/>
    <w:rsid w:val="004030F9"/>
    <w:rsid w:val="00405C01"/>
    <w:rsid w:val="004063A1"/>
    <w:rsid w:val="004366B5"/>
    <w:rsid w:val="00446996"/>
    <w:rsid w:val="00457B9A"/>
    <w:rsid w:val="004746F8"/>
    <w:rsid w:val="00485D7A"/>
    <w:rsid w:val="00487887"/>
    <w:rsid w:val="0049029D"/>
    <w:rsid w:val="00491066"/>
    <w:rsid w:val="00495BD6"/>
    <w:rsid w:val="00495E1D"/>
    <w:rsid w:val="004A1E20"/>
    <w:rsid w:val="004B5457"/>
    <w:rsid w:val="004C6D81"/>
    <w:rsid w:val="004D0B9E"/>
    <w:rsid w:val="004D2AA9"/>
    <w:rsid w:val="004E0F44"/>
    <w:rsid w:val="004E1F73"/>
    <w:rsid w:val="004F70A2"/>
    <w:rsid w:val="0050095A"/>
    <w:rsid w:val="00512EF4"/>
    <w:rsid w:val="005138D4"/>
    <w:rsid w:val="00514738"/>
    <w:rsid w:val="0051602B"/>
    <w:rsid w:val="00527822"/>
    <w:rsid w:val="00531706"/>
    <w:rsid w:val="0053286D"/>
    <w:rsid w:val="00532CAC"/>
    <w:rsid w:val="00550D77"/>
    <w:rsid w:val="00552B6A"/>
    <w:rsid w:val="00565BE9"/>
    <w:rsid w:val="00566727"/>
    <w:rsid w:val="0057683D"/>
    <w:rsid w:val="0058062B"/>
    <w:rsid w:val="00583281"/>
    <w:rsid w:val="0059151B"/>
    <w:rsid w:val="005A719D"/>
    <w:rsid w:val="005A7B40"/>
    <w:rsid w:val="005C2E19"/>
    <w:rsid w:val="005C62EB"/>
    <w:rsid w:val="005C6343"/>
    <w:rsid w:val="005C63AC"/>
    <w:rsid w:val="005C7B5E"/>
    <w:rsid w:val="005D07F3"/>
    <w:rsid w:val="005D597A"/>
    <w:rsid w:val="005D62D2"/>
    <w:rsid w:val="005E0BCB"/>
    <w:rsid w:val="005E4E77"/>
    <w:rsid w:val="005F3D4E"/>
    <w:rsid w:val="005F45E1"/>
    <w:rsid w:val="005F5820"/>
    <w:rsid w:val="006031F6"/>
    <w:rsid w:val="00614881"/>
    <w:rsid w:val="0061533D"/>
    <w:rsid w:val="0062262B"/>
    <w:rsid w:val="006403F2"/>
    <w:rsid w:val="00653750"/>
    <w:rsid w:val="006663DB"/>
    <w:rsid w:val="0066797D"/>
    <w:rsid w:val="0066799D"/>
    <w:rsid w:val="00676F78"/>
    <w:rsid w:val="00690E32"/>
    <w:rsid w:val="006A471E"/>
    <w:rsid w:val="006B2CAB"/>
    <w:rsid w:val="006C15F3"/>
    <w:rsid w:val="006C46E5"/>
    <w:rsid w:val="006D335C"/>
    <w:rsid w:val="006F07ED"/>
    <w:rsid w:val="0070393C"/>
    <w:rsid w:val="00706AB3"/>
    <w:rsid w:val="00716D68"/>
    <w:rsid w:val="00721847"/>
    <w:rsid w:val="00734B5E"/>
    <w:rsid w:val="00735043"/>
    <w:rsid w:val="0074134A"/>
    <w:rsid w:val="00744455"/>
    <w:rsid w:val="00766800"/>
    <w:rsid w:val="00772CFA"/>
    <w:rsid w:val="00775905"/>
    <w:rsid w:val="0077709B"/>
    <w:rsid w:val="00781A38"/>
    <w:rsid w:val="00783BAF"/>
    <w:rsid w:val="00790145"/>
    <w:rsid w:val="007907FF"/>
    <w:rsid w:val="007A12AD"/>
    <w:rsid w:val="007B3BD7"/>
    <w:rsid w:val="007C14A9"/>
    <w:rsid w:val="007C151C"/>
    <w:rsid w:val="007D05B6"/>
    <w:rsid w:val="007D656F"/>
    <w:rsid w:val="007E090A"/>
    <w:rsid w:val="007E37BB"/>
    <w:rsid w:val="007E4BCE"/>
    <w:rsid w:val="007E6714"/>
    <w:rsid w:val="007F55A6"/>
    <w:rsid w:val="00814B4E"/>
    <w:rsid w:val="00816B06"/>
    <w:rsid w:val="008201B5"/>
    <w:rsid w:val="00830EED"/>
    <w:rsid w:val="0084574A"/>
    <w:rsid w:val="00862722"/>
    <w:rsid w:val="00865B16"/>
    <w:rsid w:val="00873B02"/>
    <w:rsid w:val="00874120"/>
    <w:rsid w:val="00893DF9"/>
    <w:rsid w:val="008B79D4"/>
    <w:rsid w:val="008C60C7"/>
    <w:rsid w:val="008D3567"/>
    <w:rsid w:val="008D4834"/>
    <w:rsid w:val="008D5AC3"/>
    <w:rsid w:val="008D6552"/>
    <w:rsid w:val="009021A3"/>
    <w:rsid w:val="0091305C"/>
    <w:rsid w:val="00913482"/>
    <w:rsid w:val="0091728F"/>
    <w:rsid w:val="009238FB"/>
    <w:rsid w:val="00941609"/>
    <w:rsid w:val="0095139F"/>
    <w:rsid w:val="00951B15"/>
    <w:rsid w:val="00960F47"/>
    <w:rsid w:val="0096481A"/>
    <w:rsid w:val="00972C4B"/>
    <w:rsid w:val="00974F1E"/>
    <w:rsid w:val="00974F2F"/>
    <w:rsid w:val="00982F1F"/>
    <w:rsid w:val="00983489"/>
    <w:rsid w:val="00983D6D"/>
    <w:rsid w:val="0099183F"/>
    <w:rsid w:val="009B0BAB"/>
    <w:rsid w:val="009B14A7"/>
    <w:rsid w:val="009B3340"/>
    <w:rsid w:val="009C3F13"/>
    <w:rsid w:val="009C56E7"/>
    <w:rsid w:val="009C6EB5"/>
    <w:rsid w:val="009E161B"/>
    <w:rsid w:val="009E51F2"/>
    <w:rsid w:val="009F3554"/>
    <w:rsid w:val="00A0323A"/>
    <w:rsid w:val="00A112D7"/>
    <w:rsid w:val="00A12679"/>
    <w:rsid w:val="00A20395"/>
    <w:rsid w:val="00A227BB"/>
    <w:rsid w:val="00A27F80"/>
    <w:rsid w:val="00A51388"/>
    <w:rsid w:val="00A55331"/>
    <w:rsid w:val="00A64C1A"/>
    <w:rsid w:val="00A64D51"/>
    <w:rsid w:val="00A735E2"/>
    <w:rsid w:val="00A91A8F"/>
    <w:rsid w:val="00AA316D"/>
    <w:rsid w:val="00AA3D0B"/>
    <w:rsid w:val="00AA5E65"/>
    <w:rsid w:val="00AA63CE"/>
    <w:rsid w:val="00AB2D3B"/>
    <w:rsid w:val="00AC36E5"/>
    <w:rsid w:val="00AD24E6"/>
    <w:rsid w:val="00AD3174"/>
    <w:rsid w:val="00AE1F85"/>
    <w:rsid w:val="00AF4161"/>
    <w:rsid w:val="00AF4324"/>
    <w:rsid w:val="00B16C7E"/>
    <w:rsid w:val="00B2094B"/>
    <w:rsid w:val="00B240F7"/>
    <w:rsid w:val="00B31963"/>
    <w:rsid w:val="00B50870"/>
    <w:rsid w:val="00B50FDE"/>
    <w:rsid w:val="00B54530"/>
    <w:rsid w:val="00B57985"/>
    <w:rsid w:val="00B6416F"/>
    <w:rsid w:val="00B64F6E"/>
    <w:rsid w:val="00B757F1"/>
    <w:rsid w:val="00B80CEE"/>
    <w:rsid w:val="00B81729"/>
    <w:rsid w:val="00B91778"/>
    <w:rsid w:val="00BA4A7D"/>
    <w:rsid w:val="00BA4D48"/>
    <w:rsid w:val="00BB01F1"/>
    <w:rsid w:val="00BB559B"/>
    <w:rsid w:val="00BC3890"/>
    <w:rsid w:val="00BC53FC"/>
    <w:rsid w:val="00BD0606"/>
    <w:rsid w:val="00BD6D3B"/>
    <w:rsid w:val="00BE0387"/>
    <w:rsid w:val="00BE3B36"/>
    <w:rsid w:val="00BF0917"/>
    <w:rsid w:val="00BF69E9"/>
    <w:rsid w:val="00BF77B1"/>
    <w:rsid w:val="00C613AD"/>
    <w:rsid w:val="00C64DB9"/>
    <w:rsid w:val="00C67992"/>
    <w:rsid w:val="00C70ECA"/>
    <w:rsid w:val="00C76668"/>
    <w:rsid w:val="00C77C8A"/>
    <w:rsid w:val="00C83524"/>
    <w:rsid w:val="00C853B4"/>
    <w:rsid w:val="00C91AF1"/>
    <w:rsid w:val="00C9257C"/>
    <w:rsid w:val="00CA731E"/>
    <w:rsid w:val="00CB2588"/>
    <w:rsid w:val="00CB491D"/>
    <w:rsid w:val="00CC0937"/>
    <w:rsid w:val="00CC0AAB"/>
    <w:rsid w:val="00CC6619"/>
    <w:rsid w:val="00CD7FD9"/>
    <w:rsid w:val="00CE1A7F"/>
    <w:rsid w:val="00CE46B9"/>
    <w:rsid w:val="00CF0459"/>
    <w:rsid w:val="00D11F13"/>
    <w:rsid w:val="00D122E0"/>
    <w:rsid w:val="00D244FC"/>
    <w:rsid w:val="00D31504"/>
    <w:rsid w:val="00D3209F"/>
    <w:rsid w:val="00D336C2"/>
    <w:rsid w:val="00D4596B"/>
    <w:rsid w:val="00D5721A"/>
    <w:rsid w:val="00D6058C"/>
    <w:rsid w:val="00D61C41"/>
    <w:rsid w:val="00D62A94"/>
    <w:rsid w:val="00DB03CE"/>
    <w:rsid w:val="00DB25FB"/>
    <w:rsid w:val="00DB37C3"/>
    <w:rsid w:val="00DB69B9"/>
    <w:rsid w:val="00DC58ED"/>
    <w:rsid w:val="00DC7994"/>
    <w:rsid w:val="00DD4575"/>
    <w:rsid w:val="00DD7494"/>
    <w:rsid w:val="00DE2C47"/>
    <w:rsid w:val="00DF0CC0"/>
    <w:rsid w:val="00DF26DC"/>
    <w:rsid w:val="00E01F12"/>
    <w:rsid w:val="00E1637E"/>
    <w:rsid w:val="00E17C17"/>
    <w:rsid w:val="00E22B0A"/>
    <w:rsid w:val="00E2530A"/>
    <w:rsid w:val="00E34EA6"/>
    <w:rsid w:val="00E40A57"/>
    <w:rsid w:val="00E4175D"/>
    <w:rsid w:val="00E473A8"/>
    <w:rsid w:val="00E652D3"/>
    <w:rsid w:val="00E663E1"/>
    <w:rsid w:val="00E66880"/>
    <w:rsid w:val="00E71BD1"/>
    <w:rsid w:val="00E74A70"/>
    <w:rsid w:val="00E7586E"/>
    <w:rsid w:val="00E80F7E"/>
    <w:rsid w:val="00E938CB"/>
    <w:rsid w:val="00EB28D7"/>
    <w:rsid w:val="00EB3D0B"/>
    <w:rsid w:val="00EB40C6"/>
    <w:rsid w:val="00EB619D"/>
    <w:rsid w:val="00EC0277"/>
    <w:rsid w:val="00ED6AAC"/>
    <w:rsid w:val="00EE0938"/>
    <w:rsid w:val="00EF1C23"/>
    <w:rsid w:val="00EF4478"/>
    <w:rsid w:val="00F11149"/>
    <w:rsid w:val="00F1692C"/>
    <w:rsid w:val="00F20B0D"/>
    <w:rsid w:val="00F32661"/>
    <w:rsid w:val="00F433AE"/>
    <w:rsid w:val="00F46D72"/>
    <w:rsid w:val="00F477DB"/>
    <w:rsid w:val="00F47AA8"/>
    <w:rsid w:val="00F5498C"/>
    <w:rsid w:val="00F6034D"/>
    <w:rsid w:val="00F6490A"/>
    <w:rsid w:val="00F77753"/>
    <w:rsid w:val="00F80F53"/>
    <w:rsid w:val="00F93552"/>
    <w:rsid w:val="00FA19F9"/>
    <w:rsid w:val="00FB2ABD"/>
    <w:rsid w:val="00FC3F9D"/>
    <w:rsid w:val="00FC48D4"/>
    <w:rsid w:val="00FC7AF9"/>
    <w:rsid w:val="00FD0333"/>
    <w:rsid w:val="00FD072D"/>
    <w:rsid w:val="00FD42F1"/>
    <w:rsid w:val="00FD5D50"/>
    <w:rsid w:val="00FD772E"/>
    <w:rsid w:val="00FE1446"/>
    <w:rsid w:val="00FE34D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8C91C5"/>
  <w15:docId w15:val="{84DDFD5F-3276-41B7-8437-043ACD12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14A9"/>
    <w:pPr>
      <w:suppressAutoHyphens/>
    </w:pPr>
    <w:rPr>
      <w:kern w:val="1"/>
      <w:sz w:val="24"/>
      <w:szCs w:val="24"/>
      <w:lang w:eastAsia="ar-SA"/>
    </w:rPr>
  </w:style>
  <w:style w:type="paragraph" w:styleId="Titolo1">
    <w:name w:val="heading 1"/>
    <w:basedOn w:val="Normale"/>
    <w:next w:val="Corpotesto"/>
    <w:qFormat/>
    <w:rsid w:val="00D62A94"/>
    <w:pPr>
      <w:keepNext/>
      <w:jc w:val="right"/>
      <w:outlineLvl w:val="0"/>
    </w:pPr>
    <w:rPr>
      <w:szCs w:val="20"/>
      <w:lang w:eastAsia="he-IL" w:bidi="he-IL"/>
    </w:rPr>
  </w:style>
  <w:style w:type="paragraph" w:styleId="Titolo2">
    <w:name w:val="heading 2"/>
    <w:basedOn w:val="Normale"/>
    <w:next w:val="Corpotesto"/>
    <w:qFormat/>
    <w:rsid w:val="00D62A94"/>
    <w:pPr>
      <w:keepNext/>
      <w:numPr>
        <w:ilvl w:val="1"/>
        <w:numId w:val="1"/>
      </w:numPr>
      <w:jc w:val="center"/>
      <w:outlineLvl w:val="1"/>
    </w:pPr>
    <w:rPr>
      <w:b/>
      <w:sz w:val="28"/>
      <w:szCs w:val="20"/>
      <w:lang w:eastAsia="he-IL" w:bidi="he-IL"/>
    </w:rPr>
  </w:style>
  <w:style w:type="paragraph" w:styleId="Titolo3">
    <w:name w:val="heading 3"/>
    <w:basedOn w:val="Normale"/>
    <w:next w:val="Corpotesto"/>
    <w:qFormat/>
    <w:rsid w:val="00D62A94"/>
    <w:pPr>
      <w:keepNext/>
      <w:numPr>
        <w:ilvl w:val="2"/>
        <w:numId w:val="1"/>
      </w:numPr>
      <w:jc w:val="center"/>
      <w:outlineLvl w:val="2"/>
    </w:pPr>
    <w:rPr>
      <w:b/>
      <w:szCs w:val="20"/>
      <w:lang w:eastAsia="he-IL" w:bidi="he-IL"/>
    </w:rPr>
  </w:style>
  <w:style w:type="paragraph" w:styleId="Titolo4">
    <w:name w:val="heading 4"/>
    <w:basedOn w:val="Normale"/>
    <w:next w:val="Corpotesto"/>
    <w:qFormat/>
    <w:rsid w:val="00D62A94"/>
    <w:pPr>
      <w:keepNext/>
      <w:numPr>
        <w:ilvl w:val="3"/>
        <w:numId w:val="1"/>
      </w:numPr>
      <w:outlineLvl w:val="3"/>
    </w:pPr>
    <w:rPr>
      <w:b/>
      <w:sz w:val="28"/>
      <w:szCs w:val="20"/>
      <w:lang w:eastAsia="he-IL" w:bidi="he-IL"/>
    </w:rPr>
  </w:style>
  <w:style w:type="paragraph" w:styleId="Titolo5">
    <w:name w:val="heading 5"/>
    <w:basedOn w:val="Normale"/>
    <w:next w:val="Corpotesto"/>
    <w:qFormat/>
    <w:rsid w:val="00D62A94"/>
    <w:pPr>
      <w:keepNext/>
      <w:numPr>
        <w:ilvl w:val="4"/>
        <w:numId w:val="1"/>
      </w:numPr>
      <w:outlineLvl w:val="4"/>
    </w:pPr>
    <w:rPr>
      <w:b/>
      <w:szCs w:val="20"/>
      <w:lang w:eastAsia="he-IL" w:bidi="he-IL"/>
    </w:rPr>
  </w:style>
  <w:style w:type="paragraph" w:styleId="Titolo6">
    <w:name w:val="heading 6"/>
    <w:basedOn w:val="Normale"/>
    <w:next w:val="Corpotesto"/>
    <w:qFormat/>
    <w:rsid w:val="00D62A94"/>
    <w:pPr>
      <w:keepNext/>
      <w:numPr>
        <w:ilvl w:val="5"/>
        <w:numId w:val="1"/>
      </w:numPr>
      <w:jc w:val="both"/>
      <w:outlineLvl w:val="5"/>
    </w:pPr>
    <w:rPr>
      <w:bCs/>
      <w:sz w:val="28"/>
    </w:rPr>
  </w:style>
  <w:style w:type="paragraph" w:styleId="Titolo7">
    <w:name w:val="heading 7"/>
    <w:basedOn w:val="Normale"/>
    <w:next w:val="Corpotesto"/>
    <w:qFormat/>
    <w:rsid w:val="00D62A94"/>
    <w:pPr>
      <w:keepNext/>
      <w:numPr>
        <w:ilvl w:val="6"/>
        <w:numId w:val="1"/>
      </w:numPr>
      <w:ind w:left="284" w:firstLine="0"/>
      <w:outlineLvl w:val="6"/>
    </w:pPr>
    <w:rPr>
      <w:b/>
      <w:szCs w:val="20"/>
      <w:lang w:eastAsia="he-IL" w:bidi="he-IL"/>
    </w:rPr>
  </w:style>
  <w:style w:type="paragraph" w:styleId="Titolo8">
    <w:name w:val="heading 8"/>
    <w:basedOn w:val="Normale"/>
    <w:next w:val="Corpotesto"/>
    <w:qFormat/>
    <w:rsid w:val="00D62A94"/>
    <w:pPr>
      <w:keepNext/>
      <w:numPr>
        <w:ilvl w:val="7"/>
        <w:numId w:val="1"/>
      </w:numPr>
      <w:jc w:val="center"/>
      <w:outlineLvl w:val="7"/>
    </w:pPr>
    <w:rPr>
      <w:rFonts w:ascii="Arial" w:hAnsi="Arial" w:cs="Arial"/>
      <w:i/>
      <w:color w:val="000000"/>
      <w:sz w:val="28"/>
      <w:szCs w:val="20"/>
      <w:lang w:eastAsia="he-IL" w:bidi="he-IL"/>
    </w:rPr>
  </w:style>
  <w:style w:type="paragraph" w:styleId="Titolo9">
    <w:name w:val="heading 9"/>
    <w:basedOn w:val="Normale"/>
    <w:next w:val="Corpotesto"/>
    <w:qFormat/>
    <w:rsid w:val="00D62A94"/>
    <w:pPr>
      <w:keepNext/>
      <w:numPr>
        <w:ilvl w:val="8"/>
        <w:numId w:val="1"/>
      </w:numPr>
      <w:jc w:val="both"/>
      <w:outlineLvl w:val="8"/>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D62A94"/>
  </w:style>
  <w:style w:type="character" w:customStyle="1" w:styleId="WW8Num1z0">
    <w:name w:val="WW8Num1z0"/>
    <w:rsid w:val="00D62A94"/>
    <w:rPr>
      <w:rFonts w:ascii="Wingdings" w:hAnsi="Wingdings" w:cs="Wingdings"/>
    </w:rPr>
  </w:style>
  <w:style w:type="character" w:customStyle="1" w:styleId="WW8Num1z1">
    <w:name w:val="WW8Num1z1"/>
    <w:rsid w:val="00D62A94"/>
  </w:style>
  <w:style w:type="character" w:customStyle="1" w:styleId="WW8Num1z2">
    <w:name w:val="WW8Num1z2"/>
    <w:rsid w:val="00D62A94"/>
  </w:style>
  <w:style w:type="character" w:customStyle="1" w:styleId="WW8Num1z3">
    <w:name w:val="WW8Num1z3"/>
    <w:rsid w:val="00D62A94"/>
  </w:style>
  <w:style w:type="character" w:customStyle="1" w:styleId="WW8Num1z4">
    <w:name w:val="WW8Num1z4"/>
    <w:rsid w:val="00D62A94"/>
  </w:style>
  <w:style w:type="character" w:customStyle="1" w:styleId="WW8Num1z5">
    <w:name w:val="WW8Num1z5"/>
    <w:rsid w:val="00D62A94"/>
  </w:style>
  <w:style w:type="character" w:customStyle="1" w:styleId="WW8Num1z6">
    <w:name w:val="WW8Num1z6"/>
    <w:rsid w:val="00D62A94"/>
  </w:style>
  <w:style w:type="character" w:customStyle="1" w:styleId="WW8Num1z7">
    <w:name w:val="WW8Num1z7"/>
    <w:rsid w:val="00D62A94"/>
  </w:style>
  <w:style w:type="character" w:customStyle="1" w:styleId="WW8Num1z8">
    <w:name w:val="WW8Num1z8"/>
    <w:rsid w:val="00D62A94"/>
  </w:style>
  <w:style w:type="character" w:customStyle="1" w:styleId="WW8Num2z0">
    <w:name w:val="WW8Num2z0"/>
    <w:rsid w:val="00D62A94"/>
    <w:rPr>
      <w:rFonts w:ascii="Times New Roman" w:eastAsia="Times New Roman" w:hAnsi="Times New Roman" w:cs="Times New Roman"/>
      <w:lang w:val="en-US"/>
    </w:rPr>
  </w:style>
  <w:style w:type="character" w:customStyle="1" w:styleId="WW8Num3z0">
    <w:name w:val="WW8Num3z0"/>
    <w:rsid w:val="00D62A94"/>
    <w:rPr>
      <w:rFonts w:ascii="Symbol" w:hAnsi="Symbol" w:cs="Symbol"/>
      <w:color w:val="000000"/>
      <w:sz w:val="18"/>
      <w:szCs w:val="18"/>
    </w:rPr>
  </w:style>
  <w:style w:type="character" w:customStyle="1" w:styleId="WW8Num4z0">
    <w:name w:val="WW8Num4z0"/>
    <w:rsid w:val="00D62A94"/>
    <w:rPr>
      <w:b/>
      <w:i w:val="0"/>
    </w:rPr>
  </w:style>
  <w:style w:type="character" w:customStyle="1" w:styleId="WW8Num5z0">
    <w:name w:val="WW8Num5z0"/>
    <w:rsid w:val="00D62A94"/>
  </w:style>
  <w:style w:type="character" w:customStyle="1" w:styleId="WW8Num6z0">
    <w:name w:val="WW8Num6z0"/>
    <w:rsid w:val="00D62A94"/>
  </w:style>
  <w:style w:type="character" w:customStyle="1" w:styleId="WW8Num7z0">
    <w:name w:val="WW8Num7z0"/>
    <w:rsid w:val="00D62A94"/>
    <w:rPr>
      <w:rFonts w:ascii="Wingdings" w:hAnsi="Wingdings" w:cs="Wingdings"/>
    </w:rPr>
  </w:style>
  <w:style w:type="character" w:customStyle="1" w:styleId="WW8Num8z0">
    <w:name w:val="WW8Num8z0"/>
    <w:rsid w:val="00D62A94"/>
    <w:rPr>
      <w:rFonts w:ascii="Wingdings" w:hAnsi="Wingdings" w:cs="Wingdings"/>
      <w:color w:val="000000"/>
      <w:sz w:val="28"/>
    </w:rPr>
  </w:style>
  <w:style w:type="character" w:customStyle="1" w:styleId="WW8Num9z0">
    <w:name w:val="WW8Num9z0"/>
    <w:rsid w:val="00D62A94"/>
    <w:rPr>
      <w:rFonts w:ascii="Wingdings" w:hAnsi="Wingdings" w:cs="Wingdings"/>
    </w:rPr>
  </w:style>
  <w:style w:type="character" w:customStyle="1" w:styleId="WW8Num10z0">
    <w:name w:val="WW8Num10z0"/>
    <w:rsid w:val="00D62A94"/>
  </w:style>
  <w:style w:type="character" w:customStyle="1" w:styleId="WW8Num11z0">
    <w:name w:val="WW8Num11z0"/>
    <w:rsid w:val="00D62A94"/>
    <w:rPr>
      <w:rFonts w:ascii="Symbol" w:hAnsi="Symbol" w:cs="Symbol"/>
      <w:color w:val="000000"/>
      <w:sz w:val="18"/>
      <w:szCs w:val="18"/>
    </w:rPr>
  </w:style>
  <w:style w:type="character" w:customStyle="1" w:styleId="WW8Num12z0">
    <w:name w:val="WW8Num12z0"/>
    <w:rsid w:val="00D62A94"/>
    <w:rPr>
      <w:rFonts w:ascii="Symbol" w:hAnsi="Symbol" w:cs="Symbol"/>
      <w:color w:val="000000"/>
      <w:sz w:val="18"/>
      <w:szCs w:val="18"/>
    </w:rPr>
  </w:style>
  <w:style w:type="character" w:customStyle="1" w:styleId="WW8Num13z0">
    <w:name w:val="WW8Num13z0"/>
    <w:rsid w:val="00D62A94"/>
    <w:rPr>
      <w:rFonts w:ascii="Wingdings" w:hAnsi="Wingdings" w:cs="Wingdings"/>
    </w:rPr>
  </w:style>
  <w:style w:type="character" w:customStyle="1" w:styleId="WW8Num14z0">
    <w:name w:val="WW8Num14z0"/>
    <w:rsid w:val="00D62A94"/>
    <w:rPr>
      <w:rFonts w:ascii="Calibri" w:eastAsia="Times New Roman" w:hAnsi="Calibri" w:cs="Arial"/>
      <w:color w:val="000000"/>
    </w:rPr>
  </w:style>
  <w:style w:type="character" w:customStyle="1" w:styleId="WW8Num15z0">
    <w:name w:val="WW8Num15z0"/>
    <w:rsid w:val="00D62A94"/>
    <w:rPr>
      <w:rFonts w:ascii="Wingdings" w:hAnsi="Wingdings" w:cs="Wingdings"/>
    </w:rPr>
  </w:style>
  <w:style w:type="character" w:customStyle="1" w:styleId="WW8Num16z0">
    <w:name w:val="WW8Num16z0"/>
    <w:rsid w:val="00D62A94"/>
    <w:rPr>
      <w:rFonts w:ascii="Calibri" w:hAnsi="Calibri" w:cs="Arial"/>
      <w:b/>
      <w:i w:val="0"/>
      <w:color w:val="000000"/>
      <w:sz w:val="28"/>
    </w:rPr>
  </w:style>
  <w:style w:type="character" w:customStyle="1" w:styleId="WW8Num17z0">
    <w:name w:val="WW8Num17z0"/>
    <w:rsid w:val="00D62A94"/>
    <w:rPr>
      <w:rFonts w:ascii="Wingdings" w:hAnsi="Wingdings" w:cs="Wingdings"/>
      <w:color w:val="000000"/>
      <w:sz w:val="24"/>
    </w:rPr>
  </w:style>
  <w:style w:type="character" w:customStyle="1" w:styleId="WW8Num18z0">
    <w:name w:val="WW8Num18z0"/>
    <w:rsid w:val="00D62A94"/>
    <w:rPr>
      <w:rFonts w:ascii="Wingdings" w:hAnsi="Wingdings" w:cs="Wingdings"/>
      <w:b/>
      <w:i w:val="0"/>
      <w:color w:val="00000A"/>
      <w:sz w:val="22"/>
      <w:szCs w:val="25"/>
    </w:rPr>
  </w:style>
  <w:style w:type="character" w:customStyle="1" w:styleId="WW8Num19z0">
    <w:name w:val="WW8Num19z0"/>
    <w:rsid w:val="00D62A94"/>
    <w:rPr>
      <w:rFonts w:ascii="Verdana" w:hAnsi="Verdana" w:cs="Times New Roman"/>
      <w:b/>
      <w:i w:val="0"/>
      <w:color w:val="000000"/>
      <w:sz w:val="24"/>
      <w:szCs w:val="24"/>
    </w:rPr>
  </w:style>
  <w:style w:type="character" w:customStyle="1" w:styleId="WW8Num20z0">
    <w:name w:val="WW8Num20z0"/>
    <w:rsid w:val="00D62A94"/>
    <w:rPr>
      <w:rFonts w:ascii="Verdana" w:hAnsi="Verdana" w:cs="Times New Roman"/>
      <w:b/>
      <w:i w:val="0"/>
      <w:color w:val="000000"/>
      <w:sz w:val="24"/>
      <w:szCs w:val="24"/>
    </w:rPr>
  </w:style>
  <w:style w:type="character" w:customStyle="1" w:styleId="WW8Num20z1">
    <w:name w:val="WW8Num20z1"/>
    <w:rsid w:val="00D62A94"/>
    <w:rPr>
      <w:rFonts w:ascii="Verdana" w:hAnsi="Verdana" w:cs="Times New Roman"/>
      <w:b/>
      <w:i w:val="0"/>
      <w:color w:val="FF0000"/>
      <w:sz w:val="24"/>
      <w:szCs w:val="24"/>
    </w:rPr>
  </w:style>
  <w:style w:type="character" w:customStyle="1" w:styleId="WW8Num20z2">
    <w:name w:val="WW8Num20z2"/>
    <w:rsid w:val="00D62A94"/>
    <w:rPr>
      <w:rFonts w:ascii="Wingdings" w:hAnsi="Wingdings" w:cs="Wingdings"/>
    </w:rPr>
  </w:style>
  <w:style w:type="character" w:customStyle="1" w:styleId="WW8Num21z0">
    <w:name w:val="WW8Num21z0"/>
    <w:rsid w:val="00D62A94"/>
    <w:rPr>
      <w:rFonts w:ascii="Symbol" w:hAnsi="Symbol" w:cs="Symbol"/>
      <w:b w:val="0"/>
      <w:sz w:val="18"/>
    </w:rPr>
  </w:style>
  <w:style w:type="character" w:customStyle="1" w:styleId="WW8Num21z1">
    <w:name w:val="WW8Num21z1"/>
    <w:rsid w:val="00D62A94"/>
    <w:rPr>
      <w:rFonts w:ascii="Courier New" w:hAnsi="Courier New" w:cs="Courier New"/>
    </w:rPr>
  </w:style>
  <w:style w:type="character" w:customStyle="1" w:styleId="WW8Num21z2">
    <w:name w:val="WW8Num21z2"/>
    <w:rsid w:val="00D62A94"/>
    <w:rPr>
      <w:rFonts w:ascii="Wingdings" w:hAnsi="Wingdings" w:cs="Wingdings"/>
    </w:rPr>
  </w:style>
  <w:style w:type="character" w:customStyle="1" w:styleId="WW8Num22z0">
    <w:name w:val="WW8Num22z0"/>
    <w:rsid w:val="00D62A94"/>
    <w:rPr>
      <w:rFonts w:ascii="Symbol" w:hAnsi="Symbol" w:cs="Symbol"/>
      <w:b w:val="0"/>
      <w:sz w:val="18"/>
    </w:rPr>
  </w:style>
  <w:style w:type="character" w:customStyle="1" w:styleId="WW8Num22z1">
    <w:name w:val="WW8Num22z1"/>
    <w:rsid w:val="00D62A94"/>
    <w:rPr>
      <w:rFonts w:ascii="Courier New" w:hAnsi="Courier New" w:cs="Courier New"/>
    </w:rPr>
  </w:style>
  <w:style w:type="character" w:customStyle="1" w:styleId="WW8Num22z2">
    <w:name w:val="WW8Num22z2"/>
    <w:rsid w:val="00D62A94"/>
    <w:rPr>
      <w:rFonts w:ascii="Wingdings" w:hAnsi="Wingdings" w:cs="Wingdings"/>
    </w:rPr>
  </w:style>
  <w:style w:type="character" w:customStyle="1" w:styleId="WW8Num23z0">
    <w:name w:val="WW8Num23z0"/>
    <w:rsid w:val="00D62A94"/>
    <w:rPr>
      <w:rFonts w:ascii="Symbol" w:hAnsi="Symbol" w:cs="Symbol"/>
      <w:b w:val="0"/>
      <w:sz w:val="18"/>
    </w:rPr>
  </w:style>
  <w:style w:type="character" w:customStyle="1" w:styleId="WW8Num23z1">
    <w:name w:val="WW8Num23z1"/>
    <w:rsid w:val="00D62A94"/>
    <w:rPr>
      <w:rFonts w:ascii="Courier New" w:hAnsi="Courier New" w:cs="Courier New"/>
    </w:rPr>
  </w:style>
  <w:style w:type="character" w:customStyle="1" w:styleId="WW8Num23z2">
    <w:name w:val="WW8Num23z2"/>
    <w:rsid w:val="00D62A94"/>
    <w:rPr>
      <w:rFonts w:ascii="Wingdings" w:hAnsi="Wingdings" w:cs="Wingdings"/>
    </w:rPr>
  </w:style>
  <w:style w:type="character" w:customStyle="1" w:styleId="WW8Num24z0">
    <w:name w:val="WW8Num24z0"/>
    <w:rsid w:val="00D62A94"/>
    <w:rPr>
      <w:rFonts w:ascii="Symbol" w:hAnsi="Symbol" w:cs="Symbol"/>
      <w:b w:val="0"/>
      <w:sz w:val="18"/>
    </w:rPr>
  </w:style>
  <w:style w:type="character" w:customStyle="1" w:styleId="WW8Num24z1">
    <w:name w:val="WW8Num24z1"/>
    <w:rsid w:val="00D62A94"/>
    <w:rPr>
      <w:rFonts w:ascii="Courier New" w:hAnsi="Courier New" w:cs="Courier New"/>
    </w:rPr>
  </w:style>
  <w:style w:type="character" w:customStyle="1" w:styleId="WW8Num24z2">
    <w:name w:val="WW8Num24z2"/>
    <w:rsid w:val="00D62A94"/>
    <w:rPr>
      <w:rFonts w:ascii="Wingdings" w:hAnsi="Wingdings" w:cs="Wingdings"/>
    </w:rPr>
  </w:style>
  <w:style w:type="character" w:customStyle="1" w:styleId="WW8Num25z0">
    <w:name w:val="WW8Num25z0"/>
    <w:rsid w:val="00D62A94"/>
    <w:rPr>
      <w:rFonts w:ascii="Symbol" w:hAnsi="Symbol" w:cs="Symbol"/>
      <w:b w:val="0"/>
      <w:sz w:val="18"/>
    </w:rPr>
  </w:style>
  <w:style w:type="character" w:customStyle="1" w:styleId="WW8Num25z1">
    <w:name w:val="WW8Num25z1"/>
    <w:rsid w:val="00D62A94"/>
    <w:rPr>
      <w:rFonts w:ascii="Courier New" w:hAnsi="Courier New" w:cs="Courier New"/>
    </w:rPr>
  </w:style>
  <w:style w:type="character" w:customStyle="1" w:styleId="WW8Num25z2">
    <w:name w:val="WW8Num25z2"/>
    <w:rsid w:val="00D62A94"/>
    <w:rPr>
      <w:rFonts w:ascii="Wingdings" w:hAnsi="Wingdings" w:cs="Wingdings"/>
    </w:rPr>
  </w:style>
  <w:style w:type="character" w:customStyle="1" w:styleId="WW8Num26z0">
    <w:name w:val="WW8Num26z0"/>
    <w:rsid w:val="00D62A94"/>
    <w:rPr>
      <w:rFonts w:ascii="Symbol" w:hAnsi="Symbol" w:cs="Symbol"/>
      <w:b w:val="0"/>
      <w:sz w:val="18"/>
    </w:rPr>
  </w:style>
  <w:style w:type="character" w:customStyle="1" w:styleId="WW8Num26z1">
    <w:name w:val="WW8Num26z1"/>
    <w:rsid w:val="00D62A94"/>
    <w:rPr>
      <w:rFonts w:ascii="Courier New" w:hAnsi="Courier New" w:cs="Courier New"/>
    </w:rPr>
  </w:style>
  <w:style w:type="character" w:customStyle="1" w:styleId="WW8Num26z2">
    <w:name w:val="WW8Num26z2"/>
    <w:rsid w:val="00D62A94"/>
    <w:rPr>
      <w:rFonts w:ascii="Wingdings" w:hAnsi="Wingdings" w:cs="Wingdings"/>
    </w:rPr>
  </w:style>
  <w:style w:type="character" w:customStyle="1" w:styleId="WW8Num27z0">
    <w:name w:val="WW8Num27z0"/>
    <w:rsid w:val="00D62A94"/>
    <w:rPr>
      <w:rFonts w:ascii="Symbol" w:hAnsi="Symbol" w:cs="Symbol"/>
      <w:b w:val="0"/>
      <w:sz w:val="18"/>
    </w:rPr>
  </w:style>
  <w:style w:type="character" w:customStyle="1" w:styleId="WW8Num27z1">
    <w:name w:val="WW8Num27z1"/>
    <w:rsid w:val="00D62A94"/>
    <w:rPr>
      <w:rFonts w:ascii="Courier New" w:hAnsi="Courier New" w:cs="Courier New"/>
    </w:rPr>
  </w:style>
  <w:style w:type="character" w:customStyle="1" w:styleId="WW8Num27z2">
    <w:name w:val="WW8Num27z2"/>
    <w:rsid w:val="00D62A94"/>
    <w:rPr>
      <w:rFonts w:ascii="Wingdings" w:hAnsi="Wingdings" w:cs="Wingdings"/>
    </w:rPr>
  </w:style>
  <w:style w:type="character" w:customStyle="1" w:styleId="WW8Num2z1">
    <w:name w:val="WW8Num2z1"/>
    <w:rsid w:val="00D62A94"/>
    <w:rPr>
      <w:rFonts w:ascii="Courier New" w:hAnsi="Courier New" w:cs="Courier New"/>
    </w:rPr>
  </w:style>
  <w:style w:type="character" w:customStyle="1" w:styleId="WW8Num2z2">
    <w:name w:val="WW8Num2z2"/>
    <w:rsid w:val="00D62A94"/>
    <w:rPr>
      <w:rFonts w:ascii="Wingdings" w:hAnsi="Wingdings" w:cs="Wingdings"/>
    </w:rPr>
  </w:style>
  <w:style w:type="character" w:customStyle="1" w:styleId="WW8Num2z3">
    <w:name w:val="WW8Num2z3"/>
    <w:rsid w:val="00D62A94"/>
    <w:rPr>
      <w:rFonts w:ascii="Symbol" w:hAnsi="Symbol" w:cs="Symbol"/>
    </w:rPr>
  </w:style>
  <w:style w:type="character" w:customStyle="1" w:styleId="WW8Num3z1">
    <w:name w:val="WW8Num3z1"/>
    <w:rsid w:val="00D62A94"/>
    <w:rPr>
      <w:rFonts w:ascii="Courier New" w:hAnsi="Courier New" w:cs="Courier New"/>
    </w:rPr>
  </w:style>
  <w:style w:type="character" w:customStyle="1" w:styleId="WW8Num3z2">
    <w:name w:val="WW8Num3z2"/>
    <w:rsid w:val="00D62A94"/>
    <w:rPr>
      <w:rFonts w:ascii="Wingdings" w:hAnsi="Wingdings" w:cs="Wingdings"/>
    </w:rPr>
  </w:style>
  <w:style w:type="character" w:customStyle="1" w:styleId="WW8Num4z1">
    <w:name w:val="WW8Num4z1"/>
    <w:rsid w:val="00D62A94"/>
  </w:style>
  <w:style w:type="character" w:customStyle="1" w:styleId="WW8Num4z2">
    <w:name w:val="WW8Num4z2"/>
    <w:rsid w:val="00D62A94"/>
  </w:style>
  <w:style w:type="character" w:customStyle="1" w:styleId="WW8Num4z3">
    <w:name w:val="WW8Num4z3"/>
    <w:rsid w:val="00D62A94"/>
  </w:style>
  <w:style w:type="character" w:customStyle="1" w:styleId="WW8Num4z4">
    <w:name w:val="WW8Num4z4"/>
    <w:rsid w:val="00D62A94"/>
  </w:style>
  <w:style w:type="character" w:customStyle="1" w:styleId="WW8Num4z5">
    <w:name w:val="WW8Num4z5"/>
    <w:rsid w:val="00D62A94"/>
  </w:style>
  <w:style w:type="character" w:customStyle="1" w:styleId="WW8Num4z6">
    <w:name w:val="WW8Num4z6"/>
    <w:rsid w:val="00D62A94"/>
  </w:style>
  <w:style w:type="character" w:customStyle="1" w:styleId="WW8Num4z7">
    <w:name w:val="WW8Num4z7"/>
    <w:rsid w:val="00D62A94"/>
  </w:style>
  <w:style w:type="character" w:customStyle="1" w:styleId="WW8Num4z8">
    <w:name w:val="WW8Num4z8"/>
    <w:rsid w:val="00D62A94"/>
  </w:style>
  <w:style w:type="character" w:customStyle="1" w:styleId="WW8Num7z1">
    <w:name w:val="WW8Num7z1"/>
    <w:rsid w:val="00D62A94"/>
  </w:style>
  <w:style w:type="character" w:customStyle="1" w:styleId="WW8Num7z2">
    <w:name w:val="WW8Num7z2"/>
    <w:rsid w:val="00D62A94"/>
  </w:style>
  <w:style w:type="character" w:customStyle="1" w:styleId="WW8Num7z3">
    <w:name w:val="WW8Num7z3"/>
    <w:rsid w:val="00D62A94"/>
  </w:style>
  <w:style w:type="character" w:customStyle="1" w:styleId="WW8Num7z4">
    <w:name w:val="WW8Num7z4"/>
    <w:rsid w:val="00D62A94"/>
  </w:style>
  <w:style w:type="character" w:customStyle="1" w:styleId="WW8Num7z5">
    <w:name w:val="WW8Num7z5"/>
    <w:rsid w:val="00D62A94"/>
  </w:style>
  <w:style w:type="character" w:customStyle="1" w:styleId="WW8Num7z6">
    <w:name w:val="WW8Num7z6"/>
    <w:rsid w:val="00D62A94"/>
  </w:style>
  <w:style w:type="character" w:customStyle="1" w:styleId="WW8Num7z7">
    <w:name w:val="WW8Num7z7"/>
    <w:rsid w:val="00D62A94"/>
  </w:style>
  <w:style w:type="character" w:customStyle="1" w:styleId="WW8Num7z8">
    <w:name w:val="WW8Num7z8"/>
    <w:rsid w:val="00D62A94"/>
  </w:style>
  <w:style w:type="character" w:customStyle="1" w:styleId="WW8Num8z1">
    <w:name w:val="WW8Num8z1"/>
    <w:rsid w:val="00D62A94"/>
  </w:style>
  <w:style w:type="character" w:customStyle="1" w:styleId="WW8Num8z2">
    <w:name w:val="WW8Num8z2"/>
    <w:rsid w:val="00D62A94"/>
  </w:style>
  <w:style w:type="character" w:customStyle="1" w:styleId="WW8Num8z3">
    <w:name w:val="WW8Num8z3"/>
    <w:rsid w:val="00D62A94"/>
  </w:style>
  <w:style w:type="character" w:customStyle="1" w:styleId="WW8Num8z4">
    <w:name w:val="WW8Num8z4"/>
    <w:rsid w:val="00D62A94"/>
  </w:style>
  <w:style w:type="character" w:customStyle="1" w:styleId="WW8Num8z5">
    <w:name w:val="WW8Num8z5"/>
    <w:rsid w:val="00D62A94"/>
  </w:style>
  <w:style w:type="character" w:customStyle="1" w:styleId="WW8Num8z6">
    <w:name w:val="WW8Num8z6"/>
    <w:rsid w:val="00D62A94"/>
  </w:style>
  <w:style w:type="character" w:customStyle="1" w:styleId="WW8Num8z7">
    <w:name w:val="WW8Num8z7"/>
    <w:rsid w:val="00D62A94"/>
  </w:style>
  <w:style w:type="character" w:customStyle="1" w:styleId="WW8Num8z8">
    <w:name w:val="WW8Num8z8"/>
    <w:rsid w:val="00D62A94"/>
  </w:style>
  <w:style w:type="character" w:customStyle="1" w:styleId="WW8Num9z1">
    <w:name w:val="WW8Num9z1"/>
    <w:rsid w:val="00D62A94"/>
    <w:rPr>
      <w:rFonts w:ascii="Courier New" w:hAnsi="Courier New" w:cs="Courier New"/>
    </w:rPr>
  </w:style>
  <w:style w:type="character" w:customStyle="1" w:styleId="WW8Num9z3">
    <w:name w:val="WW8Num9z3"/>
    <w:rsid w:val="00D62A94"/>
    <w:rPr>
      <w:rFonts w:ascii="Symbol" w:hAnsi="Symbol" w:cs="Symbol"/>
    </w:rPr>
  </w:style>
  <w:style w:type="character" w:customStyle="1" w:styleId="WW8Num10z1">
    <w:name w:val="WW8Num10z1"/>
    <w:rsid w:val="00D62A94"/>
  </w:style>
  <w:style w:type="character" w:customStyle="1" w:styleId="WW8Num10z2">
    <w:name w:val="WW8Num10z2"/>
    <w:rsid w:val="00D62A94"/>
  </w:style>
  <w:style w:type="character" w:customStyle="1" w:styleId="WW8Num10z3">
    <w:name w:val="WW8Num10z3"/>
    <w:rsid w:val="00D62A94"/>
  </w:style>
  <w:style w:type="character" w:customStyle="1" w:styleId="WW8Num10z4">
    <w:name w:val="WW8Num10z4"/>
    <w:rsid w:val="00D62A94"/>
  </w:style>
  <w:style w:type="character" w:customStyle="1" w:styleId="WW8Num10z5">
    <w:name w:val="WW8Num10z5"/>
    <w:rsid w:val="00D62A94"/>
  </w:style>
  <w:style w:type="character" w:customStyle="1" w:styleId="WW8Num10z6">
    <w:name w:val="WW8Num10z6"/>
    <w:rsid w:val="00D62A94"/>
  </w:style>
  <w:style w:type="character" w:customStyle="1" w:styleId="WW8Num10z7">
    <w:name w:val="WW8Num10z7"/>
    <w:rsid w:val="00D62A94"/>
  </w:style>
  <w:style w:type="character" w:customStyle="1" w:styleId="WW8Num10z8">
    <w:name w:val="WW8Num10z8"/>
    <w:rsid w:val="00D62A94"/>
  </w:style>
  <w:style w:type="character" w:customStyle="1" w:styleId="WW8Num11z1">
    <w:name w:val="WW8Num11z1"/>
    <w:rsid w:val="00D62A94"/>
    <w:rPr>
      <w:rFonts w:ascii="Courier New" w:hAnsi="Courier New" w:cs="Courier New"/>
    </w:rPr>
  </w:style>
  <w:style w:type="character" w:customStyle="1" w:styleId="WW8Num11z2">
    <w:name w:val="WW8Num11z2"/>
    <w:rsid w:val="00D62A94"/>
    <w:rPr>
      <w:rFonts w:ascii="Wingdings" w:hAnsi="Wingdings" w:cs="Wingdings"/>
    </w:rPr>
  </w:style>
  <w:style w:type="character" w:customStyle="1" w:styleId="WW8Num12z1">
    <w:name w:val="WW8Num12z1"/>
    <w:rsid w:val="00D62A94"/>
    <w:rPr>
      <w:rFonts w:ascii="Courier New" w:hAnsi="Courier New" w:cs="Courier New"/>
    </w:rPr>
  </w:style>
  <w:style w:type="character" w:customStyle="1" w:styleId="WW8Num12z2">
    <w:name w:val="WW8Num12z2"/>
    <w:rsid w:val="00D62A94"/>
    <w:rPr>
      <w:rFonts w:ascii="Wingdings" w:hAnsi="Wingdings" w:cs="Wingdings"/>
    </w:rPr>
  </w:style>
  <w:style w:type="character" w:customStyle="1" w:styleId="WW8Num13z1">
    <w:name w:val="WW8Num13z1"/>
    <w:rsid w:val="00D62A94"/>
    <w:rPr>
      <w:rFonts w:ascii="Courier New" w:hAnsi="Courier New" w:cs="Courier New"/>
    </w:rPr>
  </w:style>
  <w:style w:type="character" w:customStyle="1" w:styleId="WW8Num13z3">
    <w:name w:val="WW8Num13z3"/>
    <w:rsid w:val="00D62A94"/>
    <w:rPr>
      <w:rFonts w:ascii="Symbol" w:hAnsi="Symbol" w:cs="Symbol"/>
    </w:rPr>
  </w:style>
  <w:style w:type="character" w:customStyle="1" w:styleId="WW8Num14z1">
    <w:name w:val="WW8Num14z1"/>
    <w:rsid w:val="00D62A94"/>
    <w:rPr>
      <w:rFonts w:ascii="Courier New" w:hAnsi="Courier New" w:cs="Courier New"/>
    </w:rPr>
  </w:style>
  <w:style w:type="character" w:customStyle="1" w:styleId="WW8Num14z2">
    <w:name w:val="WW8Num14z2"/>
    <w:rsid w:val="00D62A94"/>
    <w:rPr>
      <w:rFonts w:ascii="Wingdings" w:hAnsi="Wingdings" w:cs="Wingdings"/>
    </w:rPr>
  </w:style>
  <w:style w:type="character" w:customStyle="1" w:styleId="WW8Num14z3">
    <w:name w:val="WW8Num14z3"/>
    <w:rsid w:val="00D62A94"/>
    <w:rPr>
      <w:rFonts w:ascii="Symbol" w:hAnsi="Symbol" w:cs="Symbol"/>
    </w:rPr>
  </w:style>
  <w:style w:type="character" w:customStyle="1" w:styleId="WW8Num15z1">
    <w:name w:val="WW8Num15z1"/>
    <w:rsid w:val="00D62A94"/>
    <w:rPr>
      <w:rFonts w:ascii="Courier New" w:hAnsi="Courier New" w:cs="Courier New"/>
    </w:rPr>
  </w:style>
  <w:style w:type="character" w:customStyle="1" w:styleId="WW8Num15z3">
    <w:name w:val="WW8Num15z3"/>
    <w:rsid w:val="00D62A94"/>
    <w:rPr>
      <w:rFonts w:ascii="Symbol" w:hAnsi="Symbol" w:cs="Symbol"/>
    </w:rPr>
  </w:style>
  <w:style w:type="character" w:customStyle="1" w:styleId="WW8Num16z2">
    <w:name w:val="WW8Num16z2"/>
    <w:rsid w:val="00D62A94"/>
  </w:style>
  <w:style w:type="character" w:customStyle="1" w:styleId="WW8Num16z3">
    <w:name w:val="WW8Num16z3"/>
    <w:rsid w:val="00D62A94"/>
  </w:style>
  <w:style w:type="character" w:customStyle="1" w:styleId="WW8Num16z4">
    <w:name w:val="WW8Num16z4"/>
    <w:rsid w:val="00D62A94"/>
  </w:style>
  <w:style w:type="character" w:customStyle="1" w:styleId="WW8Num16z5">
    <w:name w:val="WW8Num16z5"/>
    <w:rsid w:val="00D62A94"/>
  </w:style>
  <w:style w:type="character" w:customStyle="1" w:styleId="WW8Num16z6">
    <w:name w:val="WW8Num16z6"/>
    <w:rsid w:val="00D62A94"/>
  </w:style>
  <w:style w:type="character" w:customStyle="1" w:styleId="WW8Num16z7">
    <w:name w:val="WW8Num16z7"/>
    <w:rsid w:val="00D62A94"/>
  </w:style>
  <w:style w:type="character" w:customStyle="1" w:styleId="WW8Num16z8">
    <w:name w:val="WW8Num16z8"/>
    <w:rsid w:val="00D62A94"/>
  </w:style>
  <w:style w:type="character" w:customStyle="1" w:styleId="WW8Num17z1">
    <w:name w:val="WW8Num17z1"/>
    <w:rsid w:val="00D62A94"/>
    <w:rPr>
      <w:rFonts w:ascii="Courier New" w:hAnsi="Courier New" w:cs="Courier New"/>
    </w:rPr>
  </w:style>
  <w:style w:type="character" w:customStyle="1" w:styleId="WW8Num17z3">
    <w:name w:val="WW8Num17z3"/>
    <w:rsid w:val="00D62A94"/>
    <w:rPr>
      <w:rFonts w:ascii="Symbol" w:hAnsi="Symbol" w:cs="Symbol"/>
    </w:rPr>
  </w:style>
  <w:style w:type="character" w:customStyle="1" w:styleId="WW8Num18z1">
    <w:name w:val="WW8Num18z1"/>
    <w:rsid w:val="00D62A94"/>
    <w:rPr>
      <w:rFonts w:ascii="Times New Roman" w:hAnsi="Times New Roman" w:cs="Times New Roman"/>
      <w:b/>
      <w:i w:val="0"/>
    </w:rPr>
  </w:style>
  <w:style w:type="character" w:customStyle="1" w:styleId="WW8Num18z2">
    <w:name w:val="WW8Num18z2"/>
    <w:rsid w:val="00D62A94"/>
    <w:rPr>
      <w:rFonts w:ascii="Wingdings" w:hAnsi="Wingdings" w:cs="Wingdings"/>
    </w:rPr>
  </w:style>
  <w:style w:type="character" w:customStyle="1" w:styleId="WW8Num18z3">
    <w:name w:val="WW8Num18z3"/>
    <w:rsid w:val="00D62A94"/>
    <w:rPr>
      <w:rFonts w:ascii="Symbol" w:hAnsi="Symbol" w:cs="Symbol"/>
    </w:rPr>
  </w:style>
  <w:style w:type="character" w:customStyle="1" w:styleId="WW8Num18z4">
    <w:name w:val="WW8Num18z4"/>
    <w:rsid w:val="00D62A94"/>
    <w:rPr>
      <w:rFonts w:ascii="Courier New" w:hAnsi="Courier New" w:cs="Courier New"/>
    </w:rPr>
  </w:style>
  <w:style w:type="character" w:customStyle="1" w:styleId="WW8Num19z1">
    <w:name w:val="WW8Num19z1"/>
    <w:rsid w:val="00D62A94"/>
    <w:rPr>
      <w:rFonts w:ascii="Verdana" w:hAnsi="Verdana" w:cs="Times New Roman"/>
      <w:b/>
      <w:i w:val="0"/>
      <w:color w:val="FF0000"/>
      <w:sz w:val="24"/>
      <w:szCs w:val="24"/>
    </w:rPr>
  </w:style>
  <w:style w:type="character" w:customStyle="1" w:styleId="WW8Num19z2">
    <w:name w:val="WW8Num19z2"/>
    <w:rsid w:val="00D62A94"/>
    <w:rPr>
      <w:rFonts w:ascii="Wingdings" w:hAnsi="Wingdings" w:cs="Wingdings"/>
    </w:rPr>
  </w:style>
  <w:style w:type="character" w:customStyle="1" w:styleId="WW8Num19z3">
    <w:name w:val="WW8Num19z3"/>
    <w:rsid w:val="00D62A94"/>
    <w:rPr>
      <w:rFonts w:ascii="Symbol" w:hAnsi="Symbol" w:cs="Symbol"/>
    </w:rPr>
  </w:style>
  <w:style w:type="character" w:customStyle="1" w:styleId="WW8Num19z4">
    <w:name w:val="WW8Num19z4"/>
    <w:rsid w:val="00D62A94"/>
    <w:rPr>
      <w:rFonts w:ascii="Courier New" w:hAnsi="Courier New" w:cs="Courier New"/>
    </w:rPr>
  </w:style>
  <w:style w:type="character" w:customStyle="1" w:styleId="WW8Num20z3">
    <w:name w:val="WW8Num20z3"/>
    <w:rsid w:val="00D62A94"/>
    <w:rPr>
      <w:rFonts w:ascii="Symbol" w:hAnsi="Symbol" w:cs="Symbol"/>
    </w:rPr>
  </w:style>
  <w:style w:type="character" w:customStyle="1" w:styleId="WW8Num20z4">
    <w:name w:val="WW8Num20z4"/>
    <w:rsid w:val="00D62A94"/>
    <w:rPr>
      <w:rFonts w:ascii="Courier New" w:hAnsi="Courier New" w:cs="Courier New"/>
    </w:rPr>
  </w:style>
  <w:style w:type="character" w:customStyle="1" w:styleId="Carpredefinitoparagrafo10">
    <w:name w:val="Car. predefinito paragrafo1"/>
    <w:rsid w:val="00D62A94"/>
  </w:style>
  <w:style w:type="character" w:customStyle="1" w:styleId="Numeropagina1">
    <w:name w:val="Numero pagina1"/>
    <w:basedOn w:val="Carpredefinitoparagrafo10"/>
    <w:rsid w:val="00D62A94"/>
  </w:style>
  <w:style w:type="character" w:customStyle="1" w:styleId="Titolo2Carattere">
    <w:name w:val="Titolo 2 Carattere"/>
    <w:rsid w:val="00D62A94"/>
    <w:rPr>
      <w:b/>
      <w:sz w:val="28"/>
      <w:lang w:eastAsia="he-IL" w:bidi="he-IL"/>
    </w:rPr>
  </w:style>
  <w:style w:type="character" w:customStyle="1" w:styleId="TitoloCarattere">
    <w:name w:val="Titolo Carattere"/>
    <w:rsid w:val="00D62A94"/>
    <w:rPr>
      <w:rFonts w:ascii="Bookman Old Style" w:hAnsi="Bookman Old Style" w:cs="Bookman Old Style"/>
      <w:b/>
      <w:sz w:val="52"/>
      <w:vertAlign w:val="superscript"/>
      <w:lang w:eastAsia="he-IL" w:bidi="he-IL"/>
    </w:rPr>
  </w:style>
  <w:style w:type="character" w:customStyle="1" w:styleId="ListLabel14">
    <w:name w:val="ListLabel 14"/>
    <w:rsid w:val="00D62A94"/>
    <w:rPr>
      <w:rFonts w:cs="Symbol"/>
      <w:b w:val="0"/>
      <w:sz w:val="18"/>
    </w:rPr>
  </w:style>
  <w:style w:type="character" w:customStyle="1" w:styleId="ListLabel15">
    <w:name w:val="ListLabel 15"/>
    <w:rsid w:val="00D62A94"/>
    <w:rPr>
      <w:rFonts w:cs="Courier New"/>
    </w:rPr>
  </w:style>
  <w:style w:type="character" w:customStyle="1" w:styleId="ListLabel16">
    <w:name w:val="ListLabel 16"/>
    <w:rsid w:val="00D62A94"/>
    <w:rPr>
      <w:rFonts w:cs="Wingdings"/>
    </w:rPr>
  </w:style>
  <w:style w:type="character" w:customStyle="1" w:styleId="ListLabel17">
    <w:name w:val="ListLabel 17"/>
    <w:rsid w:val="00D62A94"/>
    <w:rPr>
      <w:rFonts w:cs="Wingdings"/>
    </w:rPr>
  </w:style>
  <w:style w:type="character" w:customStyle="1" w:styleId="ListLabel18">
    <w:name w:val="ListLabel 18"/>
    <w:rsid w:val="00D62A94"/>
    <w:rPr>
      <w:rFonts w:cs="Times New Roman"/>
      <w:lang w:val="en-US"/>
    </w:rPr>
  </w:style>
  <w:style w:type="character" w:customStyle="1" w:styleId="ListLabel19">
    <w:name w:val="ListLabel 19"/>
    <w:rsid w:val="00D62A94"/>
    <w:rPr>
      <w:rFonts w:cs="Symbol"/>
      <w:color w:val="000000"/>
      <w:sz w:val="18"/>
      <w:szCs w:val="18"/>
    </w:rPr>
  </w:style>
  <w:style w:type="character" w:customStyle="1" w:styleId="ListLabel20">
    <w:name w:val="ListLabel 20"/>
    <w:rsid w:val="00D62A94"/>
    <w:rPr>
      <w:b/>
      <w:i w:val="0"/>
    </w:rPr>
  </w:style>
  <w:style w:type="character" w:customStyle="1" w:styleId="ListLabel21">
    <w:name w:val="ListLabel 21"/>
    <w:rsid w:val="00D62A94"/>
    <w:rPr>
      <w:rFonts w:cs="Wingdings"/>
      <w:color w:val="000000"/>
      <w:sz w:val="28"/>
    </w:rPr>
  </w:style>
  <w:style w:type="character" w:customStyle="1" w:styleId="ListLabel22">
    <w:name w:val="ListLabel 22"/>
    <w:rsid w:val="00D62A94"/>
    <w:rPr>
      <w:rFonts w:cs="Arial"/>
      <w:color w:val="000000"/>
    </w:rPr>
  </w:style>
  <w:style w:type="character" w:customStyle="1" w:styleId="ListLabel23">
    <w:name w:val="ListLabel 23"/>
    <w:rsid w:val="00D62A94"/>
    <w:rPr>
      <w:rFonts w:cs="Arial"/>
      <w:b/>
      <w:i w:val="0"/>
      <w:color w:val="000000"/>
      <w:sz w:val="28"/>
    </w:rPr>
  </w:style>
  <w:style w:type="character" w:customStyle="1" w:styleId="ListLabel24">
    <w:name w:val="ListLabel 24"/>
    <w:rsid w:val="00D62A94"/>
    <w:rPr>
      <w:rFonts w:cs="Wingdings"/>
      <w:color w:val="000000"/>
      <w:sz w:val="24"/>
    </w:rPr>
  </w:style>
  <w:style w:type="character" w:customStyle="1" w:styleId="ListLabel25">
    <w:name w:val="ListLabel 25"/>
    <w:rsid w:val="00D62A94"/>
    <w:rPr>
      <w:rFonts w:cs="Wingdings"/>
      <w:b/>
      <w:i w:val="0"/>
      <w:color w:val="00000A"/>
      <w:sz w:val="22"/>
      <w:szCs w:val="25"/>
    </w:rPr>
  </w:style>
  <w:style w:type="character" w:customStyle="1" w:styleId="ListLabel26">
    <w:name w:val="ListLabel 26"/>
    <w:rsid w:val="00D62A94"/>
    <w:rPr>
      <w:rFonts w:cs="Times New Roman"/>
      <w:b/>
      <w:i w:val="0"/>
      <w:color w:val="000000"/>
      <w:sz w:val="24"/>
      <w:szCs w:val="24"/>
    </w:rPr>
  </w:style>
  <w:style w:type="character" w:customStyle="1" w:styleId="ListLabel27">
    <w:name w:val="ListLabel 27"/>
    <w:rsid w:val="00D62A94"/>
    <w:rPr>
      <w:rFonts w:cs="Times New Roman"/>
      <w:b/>
      <w:i w:val="0"/>
      <w:color w:val="FF0000"/>
      <w:sz w:val="24"/>
      <w:szCs w:val="24"/>
    </w:rPr>
  </w:style>
  <w:style w:type="character" w:customStyle="1" w:styleId="ListLabel28">
    <w:name w:val="ListLabel 28"/>
    <w:rsid w:val="00D62A94"/>
    <w:rPr>
      <w:rFonts w:cs="Symbol"/>
      <w:b w:val="0"/>
      <w:sz w:val="18"/>
    </w:rPr>
  </w:style>
  <w:style w:type="character" w:customStyle="1" w:styleId="ListLabel29">
    <w:name w:val="ListLabel 29"/>
    <w:rsid w:val="00D62A94"/>
    <w:rPr>
      <w:rFonts w:cs="Courier New"/>
    </w:rPr>
  </w:style>
  <w:style w:type="character" w:styleId="Enfasicorsivo">
    <w:name w:val="Emphasis"/>
    <w:qFormat/>
    <w:rsid w:val="00D62A94"/>
    <w:rPr>
      <w:b/>
      <w:bCs/>
      <w:i w:val="0"/>
      <w:iCs w:val="0"/>
    </w:rPr>
  </w:style>
  <w:style w:type="character" w:customStyle="1" w:styleId="Punti">
    <w:name w:val="Punti"/>
    <w:rsid w:val="00D62A94"/>
    <w:rPr>
      <w:rFonts w:ascii="OpenSymbol" w:eastAsia="OpenSymbol" w:hAnsi="OpenSymbol" w:cs="OpenSymbol"/>
    </w:rPr>
  </w:style>
  <w:style w:type="paragraph" w:customStyle="1" w:styleId="Intestazione2">
    <w:name w:val="Intestazione2"/>
    <w:basedOn w:val="Normale"/>
    <w:next w:val="Corpotesto"/>
    <w:rsid w:val="00D62A94"/>
    <w:pPr>
      <w:keepNext/>
      <w:spacing w:before="240" w:after="120"/>
    </w:pPr>
    <w:rPr>
      <w:rFonts w:ascii="Arial" w:eastAsia="Arial Unicode MS" w:hAnsi="Arial" w:cs="Arial Unicode MS"/>
      <w:sz w:val="28"/>
      <w:szCs w:val="28"/>
    </w:rPr>
  </w:style>
  <w:style w:type="paragraph" w:styleId="Corpotesto">
    <w:name w:val="Body Text"/>
    <w:basedOn w:val="Normale"/>
    <w:rsid w:val="00D62A94"/>
    <w:pPr>
      <w:jc w:val="center"/>
    </w:pPr>
    <w:rPr>
      <w:b/>
      <w:sz w:val="28"/>
      <w:szCs w:val="20"/>
      <w:lang w:eastAsia="he-IL" w:bidi="he-IL"/>
    </w:rPr>
  </w:style>
  <w:style w:type="paragraph" w:styleId="Elenco">
    <w:name w:val="List"/>
    <w:basedOn w:val="Corpotesto"/>
    <w:rsid w:val="00D62A94"/>
  </w:style>
  <w:style w:type="paragraph" w:customStyle="1" w:styleId="Didascalia3">
    <w:name w:val="Didascalia3"/>
    <w:basedOn w:val="Normale"/>
    <w:rsid w:val="00D62A94"/>
    <w:pPr>
      <w:suppressLineNumbers/>
      <w:spacing w:before="120" w:after="120"/>
    </w:pPr>
    <w:rPr>
      <w:i/>
      <w:iCs/>
    </w:rPr>
  </w:style>
  <w:style w:type="paragraph" w:customStyle="1" w:styleId="Indice">
    <w:name w:val="Indice"/>
    <w:basedOn w:val="Normale"/>
    <w:rsid w:val="00D62A94"/>
    <w:pPr>
      <w:suppressLineNumbers/>
    </w:pPr>
  </w:style>
  <w:style w:type="paragraph" w:customStyle="1" w:styleId="Intestazione1">
    <w:name w:val="Intestazione1"/>
    <w:basedOn w:val="Normale"/>
    <w:rsid w:val="00D62A94"/>
    <w:pPr>
      <w:keepNext/>
      <w:spacing w:before="240" w:after="120"/>
    </w:pPr>
    <w:rPr>
      <w:rFonts w:ascii="Arial" w:eastAsia="Arial Unicode MS" w:hAnsi="Arial" w:cs="Arial Unicode MS"/>
      <w:sz w:val="28"/>
      <w:szCs w:val="28"/>
    </w:rPr>
  </w:style>
  <w:style w:type="paragraph" w:customStyle="1" w:styleId="Didascalia1">
    <w:name w:val="Didascalia1"/>
    <w:basedOn w:val="Normale"/>
    <w:rsid w:val="00D62A94"/>
    <w:pPr>
      <w:jc w:val="center"/>
    </w:pPr>
    <w:rPr>
      <w:b/>
      <w:sz w:val="32"/>
      <w:szCs w:val="20"/>
      <w:lang w:eastAsia="he-IL" w:bidi="he-IL"/>
    </w:rPr>
  </w:style>
  <w:style w:type="paragraph" w:styleId="Intestazione">
    <w:name w:val="header"/>
    <w:basedOn w:val="Normale"/>
    <w:rsid w:val="00D62A94"/>
    <w:pPr>
      <w:suppressLineNumbers/>
      <w:tabs>
        <w:tab w:val="center" w:pos="4819"/>
        <w:tab w:val="right" w:pos="9638"/>
      </w:tabs>
    </w:pPr>
    <w:rPr>
      <w:sz w:val="20"/>
      <w:szCs w:val="20"/>
      <w:lang w:eastAsia="he-IL" w:bidi="he-IL"/>
    </w:rPr>
  </w:style>
  <w:style w:type="paragraph" w:styleId="Titolo">
    <w:name w:val="Title"/>
    <w:basedOn w:val="Normale"/>
    <w:next w:val="Sottotitolo"/>
    <w:qFormat/>
    <w:rsid w:val="00D62A94"/>
    <w:pPr>
      <w:jc w:val="center"/>
    </w:pPr>
    <w:rPr>
      <w:rFonts w:ascii="Bookman Old Style" w:hAnsi="Bookman Old Style" w:cs="Bookman Old Style"/>
      <w:b/>
      <w:bCs/>
      <w:sz w:val="52"/>
      <w:szCs w:val="20"/>
      <w:vertAlign w:val="superscript"/>
      <w:lang w:eastAsia="he-IL" w:bidi="he-IL"/>
    </w:rPr>
  </w:style>
  <w:style w:type="paragraph" w:styleId="Sottotitolo">
    <w:name w:val="Subtitle"/>
    <w:basedOn w:val="Normale"/>
    <w:next w:val="Corpotesto"/>
    <w:qFormat/>
    <w:rsid w:val="00D62A94"/>
    <w:pPr>
      <w:jc w:val="center"/>
    </w:pPr>
    <w:rPr>
      <w:b/>
      <w:bCs/>
      <w:i/>
      <w:iCs/>
      <w:sz w:val="28"/>
      <w:szCs w:val="28"/>
    </w:rPr>
  </w:style>
  <w:style w:type="paragraph" w:customStyle="1" w:styleId="Corpodeltesto21">
    <w:name w:val="Corpo del testo 21"/>
    <w:basedOn w:val="Normale"/>
    <w:rsid w:val="00D62A94"/>
    <w:rPr>
      <w:sz w:val="28"/>
      <w:szCs w:val="20"/>
    </w:rPr>
  </w:style>
  <w:style w:type="paragraph" w:styleId="Pidipagina">
    <w:name w:val="footer"/>
    <w:basedOn w:val="Normale"/>
    <w:rsid w:val="00D62A94"/>
    <w:pPr>
      <w:suppressLineNumbers/>
      <w:tabs>
        <w:tab w:val="center" w:pos="4819"/>
        <w:tab w:val="right" w:pos="9638"/>
      </w:tabs>
    </w:pPr>
    <w:rPr>
      <w:sz w:val="20"/>
      <w:szCs w:val="20"/>
      <w:lang w:eastAsia="he-IL" w:bidi="he-IL"/>
    </w:rPr>
  </w:style>
  <w:style w:type="paragraph" w:customStyle="1" w:styleId="Corpodeltesto22">
    <w:name w:val="Corpo del testo 22"/>
    <w:basedOn w:val="Normale"/>
    <w:rsid w:val="00D62A94"/>
    <w:pPr>
      <w:jc w:val="both"/>
    </w:pPr>
    <w:rPr>
      <w:szCs w:val="20"/>
      <w:lang w:eastAsia="he-IL" w:bidi="he-IL"/>
    </w:rPr>
  </w:style>
  <w:style w:type="paragraph" w:styleId="Rientrocorpodeltesto">
    <w:name w:val="Body Text Indent"/>
    <w:basedOn w:val="Normale"/>
    <w:rsid w:val="00D62A94"/>
    <w:pPr>
      <w:ind w:left="283" w:firstLine="709"/>
    </w:pPr>
    <w:rPr>
      <w:sz w:val="20"/>
      <w:szCs w:val="20"/>
    </w:rPr>
  </w:style>
  <w:style w:type="paragraph" w:customStyle="1" w:styleId="Corpodeltesto31">
    <w:name w:val="Corpo del testo 31"/>
    <w:basedOn w:val="Normale"/>
    <w:rsid w:val="00D62A94"/>
    <w:pPr>
      <w:jc w:val="both"/>
    </w:pPr>
    <w:rPr>
      <w:color w:val="000000"/>
      <w:szCs w:val="20"/>
      <w:lang w:eastAsia="he-IL" w:bidi="he-IL"/>
    </w:rPr>
  </w:style>
  <w:style w:type="paragraph" w:customStyle="1" w:styleId="Rientrocorpodeltesto21">
    <w:name w:val="Rientro corpo del testo 21"/>
    <w:basedOn w:val="Normale"/>
    <w:rsid w:val="00D62A94"/>
    <w:pPr>
      <w:ind w:firstLine="708"/>
    </w:pPr>
  </w:style>
  <w:style w:type="paragraph" w:customStyle="1" w:styleId="Rientrocorpodeltesto31">
    <w:name w:val="Rientro corpo del testo 31"/>
    <w:basedOn w:val="Normale"/>
    <w:rsid w:val="00D62A94"/>
    <w:pPr>
      <w:ind w:firstLine="720"/>
      <w:jc w:val="both"/>
    </w:pPr>
    <w:rPr>
      <w:color w:val="000000"/>
      <w:sz w:val="28"/>
      <w:szCs w:val="28"/>
    </w:rPr>
  </w:style>
  <w:style w:type="paragraph" w:customStyle="1" w:styleId="WW-Rientrocorpodeltesto2">
    <w:name w:val="WW-Rientro corpo del testo 2"/>
    <w:basedOn w:val="Normale"/>
    <w:rsid w:val="00D62A94"/>
    <w:pPr>
      <w:spacing w:before="120" w:line="360" w:lineRule="auto"/>
      <w:ind w:left="709"/>
      <w:jc w:val="both"/>
    </w:pPr>
    <w:rPr>
      <w:rFonts w:ascii="Arial" w:hAnsi="Arial" w:cs="Arial"/>
      <w:sz w:val="26"/>
      <w:szCs w:val="20"/>
    </w:rPr>
  </w:style>
  <w:style w:type="paragraph" w:customStyle="1" w:styleId="Corpodeltesto23">
    <w:name w:val="Corpo del testo 23"/>
    <w:basedOn w:val="Normale"/>
    <w:rsid w:val="00D62A94"/>
    <w:rPr>
      <w:sz w:val="28"/>
      <w:szCs w:val="20"/>
    </w:rPr>
  </w:style>
  <w:style w:type="paragraph" w:customStyle="1" w:styleId="Paragrafoelenco1">
    <w:name w:val="Paragrafo elenco1"/>
    <w:basedOn w:val="Normale"/>
    <w:rsid w:val="00D62A94"/>
    <w:pPr>
      <w:spacing w:after="200" w:line="276" w:lineRule="auto"/>
      <w:ind w:left="720"/>
    </w:pPr>
    <w:rPr>
      <w:rFonts w:ascii="Calibri" w:eastAsia="Calibri" w:hAnsi="Calibri" w:cs="Calibri"/>
      <w:sz w:val="16"/>
      <w:szCs w:val="20"/>
    </w:rPr>
  </w:style>
  <w:style w:type="paragraph" w:customStyle="1" w:styleId="Normale1">
    <w:name w:val="Normale1"/>
    <w:rsid w:val="00D62A94"/>
    <w:pPr>
      <w:suppressAutoHyphens/>
      <w:spacing w:line="276" w:lineRule="auto"/>
    </w:pPr>
    <w:rPr>
      <w:rFonts w:ascii="Arial" w:eastAsia="Arial" w:hAnsi="Arial" w:cs="Arial"/>
      <w:color w:val="000000"/>
      <w:kern w:val="1"/>
      <w:sz w:val="22"/>
      <w:lang w:eastAsia="ar-SA"/>
    </w:rPr>
  </w:style>
  <w:style w:type="paragraph" w:customStyle="1" w:styleId="Contenutotabella">
    <w:name w:val="Contenuto tabella"/>
    <w:basedOn w:val="Normale"/>
    <w:rsid w:val="00D62A94"/>
    <w:pPr>
      <w:suppressLineNumbers/>
    </w:pPr>
  </w:style>
  <w:style w:type="paragraph" w:customStyle="1" w:styleId="Intestazionetabella">
    <w:name w:val="Intestazione tabella"/>
    <w:basedOn w:val="Contenutotabella"/>
    <w:rsid w:val="00D62A94"/>
    <w:pPr>
      <w:jc w:val="center"/>
    </w:pPr>
    <w:rPr>
      <w:b/>
      <w:bCs/>
    </w:rPr>
  </w:style>
  <w:style w:type="paragraph" w:customStyle="1" w:styleId="Didascalia2">
    <w:name w:val="Didascalia2"/>
    <w:basedOn w:val="Normale"/>
    <w:rsid w:val="00D62A94"/>
    <w:pPr>
      <w:spacing w:after="200"/>
    </w:pPr>
    <w:rPr>
      <w:b/>
      <w:bCs/>
      <w:color w:val="4F81BD"/>
      <w:sz w:val="18"/>
      <w:szCs w:val="18"/>
    </w:rPr>
  </w:style>
  <w:style w:type="paragraph" w:customStyle="1" w:styleId="Nessunaspaziatura1">
    <w:name w:val="Nessuna spaziatura1"/>
    <w:rsid w:val="00D62A94"/>
    <w:pPr>
      <w:suppressAutoHyphens/>
      <w:bidi/>
      <w:spacing w:line="100" w:lineRule="atLeast"/>
      <w:jc w:val="both"/>
    </w:pPr>
    <w:rPr>
      <w:rFonts w:ascii="Batang" w:eastAsia="NanumGothic" w:hAnsi="Batang"/>
      <w:color w:val="00000A"/>
      <w:kern w:val="1"/>
      <w:lang w:eastAsia="ar-SA"/>
    </w:rPr>
  </w:style>
  <w:style w:type="paragraph" w:customStyle="1" w:styleId="Nessunaspaziatura2">
    <w:name w:val="Nessuna spaziatura2"/>
    <w:rsid w:val="00D62A94"/>
    <w:pPr>
      <w:suppressAutoHyphens/>
      <w:jc w:val="both"/>
    </w:pPr>
    <w:rPr>
      <w:rFonts w:ascii="Batang" w:eastAsia="NanumGothic" w:hAnsi="Batang"/>
      <w:color w:val="00000A"/>
      <w:kern w:val="1"/>
      <w:lang w:eastAsia="ar-SA"/>
    </w:rPr>
  </w:style>
  <w:style w:type="paragraph" w:styleId="Paragrafoelenco">
    <w:name w:val="List Paragraph"/>
    <w:basedOn w:val="Normale"/>
    <w:uiPriority w:val="34"/>
    <w:qFormat/>
    <w:rsid w:val="00D62A94"/>
    <w:pPr>
      <w:ind w:left="720"/>
    </w:pPr>
  </w:style>
  <w:style w:type="paragraph" w:styleId="Testofumetto">
    <w:name w:val="Balloon Text"/>
    <w:basedOn w:val="Normale"/>
    <w:link w:val="TestofumettoCarattere"/>
    <w:uiPriority w:val="99"/>
    <w:semiHidden/>
    <w:unhideWhenUsed/>
    <w:rsid w:val="00D61C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1C41"/>
    <w:rPr>
      <w:rFonts w:ascii="Tahoma" w:hAnsi="Tahoma" w:cs="Tahoma"/>
      <w:kern w:val="1"/>
      <w:sz w:val="16"/>
      <w:szCs w:val="16"/>
      <w:lang w:eastAsia="ar-SA"/>
    </w:rPr>
  </w:style>
  <w:style w:type="table" w:customStyle="1" w:styleId="TableNormal">
    <w:name w:val="Table Normal"/>
    <w:uiPriority w:val="2"/>
    <w:semiHidden/>
    <w:unhideWhenUsed/>
    <w:qFormat/>
    <w:rsid w:val="009E161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E161B"/>
    <w:pPr>
      <w:widowControl w:val="0"/>
      <w:suppressAutoHyphens w:val="0"/>
      <w:autoSpaceDE w:val="0"/>
      <w:autoSpaceDN w:val="0"/>
      <w:spacing w:before="4"/>
      <w:ind w:left="38"/>
    </w:pPr>
    <w:rPr>
      <w:rFonts w:ascii="Arial" w:eastAsia="Arial" w:hAnsi="Arial" w:cs="Arial"/>
      <w:kern w:val="0"/>
      <w:sz w:val="22"/>
      <w:szCs w:val="22"/>
      <w:lang w:eastAsia="it-IT" w:bidi="it-IT"/>
    </w:rPr>
  </w:style>
  <w:style w:type="character" w:customStyle="1" w:styleId="highlight">
    <w:name w:val="highlight"/>
    <w:basedOn w:val="Carpredefinitoparagrafo"/>
    <w:rsid w:val="00865B16"/>
  </w:style>
  <w:style w:type="paragraph" w:styleId="NormaleWeb">
    <w:name w:val="Normal (Web)"/>
    <w:basedOn w:val="Normale"/>
    <w:uiPriority w:val="99"/>
    <w:semiHidden/>
    <w:unhideWhenUsed/>
    <w:rsid w:val="00027D89"/>
    <w:pPr>
      <w:suppressAutoHyphens w:val="0"/>
      <w:spacing w:before="100" w:beforeAutospacing="1" w:after="100" w:afterAutospacing="1"/>
    </w:pPr>
    <w:rPr>
      <w:rFonts w:ascii="Times" w:eastAsia="MS Mincho" w:hAnsi="Times"/>
      <w:color w:val="000000"/>
      <w:kern w:val="0"/>
      <w:sz w:val="20"/>
      <w:szCs w:val="20"/>
      <w:lang w:eastAsia="it-IT"/>
    </w:rPr>
  </w:style>
  <w:style w:type="table" w:styleId="Grigliatabella">
    <w:name w:val="Table Grid"/>
    <w:basedOn w:val="Tabellanormale"/>
    <w:uiPriority w:val="59"/>
    <w:rsid w:val="00AE1F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4">
    <w:name w:val="Corpo del testo 24"/>
    <w:basedOn w:val="Normale"/>
    <w:rsid w:val="000763C3"/>
    <w:pPr>
      <w:suppressAutoHyphens w:val="0"/>
    </w:pPr>
    <w:rPr>
      <w:kern w:val="0"/>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1509">
      <w:bodyDiv w:val="1"/>
      <w:marLeft w:val="0"/>
      <w:marRight w:val="0"/>
      <w:marTop w:val="0"/>
      <w:marBottom w:val="0"/>
      <w:divBdr>
        <w:top w:val="none" w:sz="0" w:space="0" w:color="auto"/>
        <w:left w:val="none" w:sz="0" w:space="0" w:color="auto"/>
        <w:bottom w:val="none" w:sz="0" w:space="0" w:color="auto"/>
        <w:right w:val="none" w:sz="0" w:space="0" w:color="auto"/>
      </w:divBdr>
    </w:div>
    <w:div w:id="251402753">
      <w:bodyDiv w:val="1"/>
      <w:marLeft w:val="0"/>
      <w:marRight w:val="0"/>
      <w:marTop w:val="0"/>
      <w:marBottom w:val="0"/>
      <w:divBdr>
        <w:top w:val="none" w:sz="0" w:space="0" w:color="auto"/>
        <w:left w:val="none" w:sz="0" w:space="0" w:color="auto"/>
        <w:bottom w:val="none" w:sz="0" w:space="0" w:color="auto"/>
        <w:right w:val="none" w:sz="0" w:space="0" w:color="auto"/>
      </w:divBdr>
    </w:div>
    <w:div w:id="1011835467">
      <w:bodyDiv w:val="1"/>
      <w:marLeft w:val="0"/>
      <w:marRight w:val="0"/>
      <w:marTop w:val="0"/>
      <w:marBottom w:val="0"/>
      <w:divBdr>
        <w:top w:val="none" w:sz="0" w:space="0" w:color="auto"/>
        <w:left w:val="none" w:sz="0" w:space="0" w:color="auto"/>
        <w:bottom w:val="none" w:sz="0" w:space="0" w:color="auto"/>
        <w:right w:val="none" w:sz="0" w:space="0" w:color="auto"/>
      </w:divBdr>
    </w:div>
    <w:div w:id="18426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7FBA3-F6CC-481B-BBA5-A375FD4A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29</Pages>
  <Words>3215</Words>
  <Characters>18331</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amministratore</dc:creator>
  <cp:lastModifiedBy>luigi ciavarella</cp:lastModifiedBy>
  <cp:revision>53</cp:revision>
  <cp:lastPrinted>2021-04-20T09:35:00Z</cp:lastPrinted>
  <dcterms:created xsi:type="dcterms:W3CDTF">2021-04-20T10:25:00Z</dcterms:created>
  <dcterms:modified xsi:type="dcterms:W3CDTF">2024-04-07T05:52:00Z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