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Layout w:type="fixed"/>
        <w:tblCellMar>
          <w:left w:w="70" w:type="dxa"/>
          <w:right w:w="70" w:type="dxa"/>
        </w:tblCellMar>
        <w:tblLook w:val="0000" w:firstRow="0" w:lastRow="0" w:firstColumn="0" w:lastColumn="0" w:noHBand="0" w:noVBand="0"/>
      </w:tblPr>
      <w:tblGrid>
        <w:gridCol w:w="1619"/>
        <w:gridCol w:w="8110"/>
      </w:tblGrid>
      <w:tr w:rsidR="00AB08E8" w:rsidRPr="0016112F" w14:paraId="571CBCB3" w14:textId="77777777" w:rsidTr="00276200">
        <w:trPr>
          <w:cantSplit/>
          <w:trHeight w:val="13022"/>
        </w:trPr>
        <w:tc>
          <w:tcPr>
            <w:tcW w:w="1619" w:type="dxa"/>
            <w:tcBorders>
              <w:top w:val="single" w:sz="8" w:space="0" w:color="000000"/>
              <w:left w:val="single" w:sz="8" w:space="0" w:color="000000"/>
              <w:bottom w:val="single" w:sz="8" w:space="0" w:color="000000"/>
            </w:tcBorders>
            <w:shd w:val="clear" w:color="auto" w:fill="FFFFFF"/>
            <w:textDirection w:val="btLr"/>
          </w:tcPr>
          <w:p w14:paraId="74805049" w14:textId="4AFA47A4" w:rsidR="00AB08E8" w:rsidRPr="0016112F" w:rsidRDefault="00AB08E8" w:rsidP="00400E73">
            <w:pPr>
              <w:pStyle w:val="Titolo1"/>
              <w:spacing w:before="240" w:after="240"/>
              <w:ind w:left="113" w:right="113"/>
              <w:jc w:val="center"/>
              <w:rPr>
                <w:rFonts w:asciiTheme="minorHAnsi" w:hAnsiTheme="minorHAnsi"/>
              </w:rPr>
            </w:pPr>
            <w:r w:rsidRPr="0016112F">
              <w:rPr>
                <w:rFonts w:asciiTheme="minorHAnsi" w:hAnsiTheme="minorHAnsi" w:cs="Calibri"/>
                <w:b/>
                <w:iCs/>
                <w:color w:val="000000"/>
                <w:spacing w:val="60"/>
                <w:sz w:val="72"/>
                <w:szCs w:val="72"/>
              </w:rPr>
              <w:t>Esame di Stato – A.</w:t>
            </w:r>
            <w:r w:rsidRPr="00400E73">
              <w:rPr>
                <w:rFonts w:asciiTheme="minorHAnsi" w:hAnsiTheme="minorHAnsi" w:cs="Calibri"/>
                <w:b/>
                <w:iCs/>
                <w:color w:val="000000"/>
                <w:spacing w:val="60"/>
                <w:sz w:val="72"/>
                <w:szCs w:val="72"/>
              </w:rPr>
              <w:t>S. 20</w:t>
            </w:r>
            <w:r w:rsidR="00400E73" w:rsidRPr="00400E73">
              <w:rPr>
                <w:rFonts w:asciiTheme="minorHAnsi" w:hAnsiTheme="minorHAnsi" w:cs="Calibri"/>
                <w:b/>
                <w:iCs/>
                <w:color w:val="000000"/>
                <w:spacing w:val="60"/>
                <w:sz w:val="72"/>
                <w:szCs w:val="72"/>
              </w:rPr>
              <w:t>2</w:t>
            </w:r>
            <w:r w:rsidR="0034663A">
              <w:rPr>
                <w:rFonts w:asciiTheme="minorHAnsi" w:hAnsiTheme="minorHAnsi" w:cs="Calibri"/>
                <w:b/>
                <w:iCs/>
                <w:color w:val="000000"/>
                <w:spacing w:val="60"/>
                <w:sz w:val="72"/>
                <w:szCs w:val="72"/>
              </w:rPr>
              <w:t>3</w:t>
            </w:r>
            <w:r w:rsidRPr="00400E73">
              <w:rPr>
                <w:rFonts w:asciiTheme="minorHAnsi" w:hAnsiTheme="minorHAnsi" w:cs="Calibri"/>
                <w:b/>
                <w:iCs/>
                <w:color w:val="000000"/>
                <w:spacing w:val="60"/>
                <w:sz w:val="72"/>
                <w:szCs w:val="72"/>
              </w:rPr>
              <w:t>/20</w:t>
            </w:r>
            <w:r w:rsidR="00400E73" w:rsidRPr="00400E73">
              <w:rPr>
                <w:rFonts w:asciiTheme="minorHAnsi" w:hAnsiTheme="minorHAnsi" w:cs="Calibri"/>
                <w:b/>
                <w:iCs/>
                <w:color w:val="000000"/>
                <w:spacing w:val="60"/>
                <w:sz w:val="72"/>
                <w:szCs w:val="72"/>
              </w:rPr>
              <w:t>2</w:t>
            </w:r>
            <w:r w:rsidR="0034663A">
              <w:rPr>
                <w:rFonts w:asciiTheme="minorHAnsi" w:hAnsiTheme="minorHAnsi" w:cs="Calibri"/>
                <w:b/>
                <w:iCs/>
                <w:color w:val="000000"/>
                <w:spacing w:val="60"/>
                <w:sz w:val="72"/>
                <w:szCs w:val="72"/>
              </w:rPr>
              <w:t>4</w:t>
            </w:r>
          </w:p>
        </w:tc>
        <w:tc>
          <w:tcPr>
            <w:tcW w:w="8110" w:type="dxa"/>
            <w:tcBorders>
              <w:left w:val="single" w:sz="8" w:space="0" w:color="000000"/>
            </w:tcBorders>
            <w:shd w:val="clear" w:color="auto" w:fill="FFFFFF"/>
          </w:tcPr>
          <w:p w14:paraId="799507C3" w14:textId="77777777" w:rsidR="00AB08E8" w:rsidRPr="0016112F" w:rsidRDefault="00AB08E8" w:rsidP="00276200">
            <w:pPr>
              <w:jc w:val="center"/>
              <w:rPr>
                <w:rFonts w:asciiTheme="minorHAnsi" w:hAnsiTheme="minorHAnsi" w:cs="Arial"/>
                <w:b/>
                <w:bCs/>
                <w:iCs/>
                <w:color w:val="000000"/>
                <w:sz w:val="28"/>
              </w:rPr>
            </w:pPr>
            <w:r w:rsidRPr="0016112F">
              <w:rPr>
                <w:rFonts w:asciiTheme="minorHAnsi" w:hAnsiTheme="minorHAnsi"/>
                <w:noProof/>
                <w:lang w:eastAsia="it-IT"/>
              </w:rPr>
              <w:drawing>
                <wp:anchor distT="0" distB="0" distL="114935" distR="114935" simplePos="0" relativeHeight="251659264" behindDoc="0" locked="0" layoutInCell="1" allowOverlap="1" wp14:anchorId="3C6123BA" wp14:editId="75A477D3">
                  <wp:simplePos x="0" y="0"/>
                  <wp:positionH relativeFrom="column">
                    <wp:posOffset>2261870</wp:posOffset>
                  </wp:positionH>
                  <wp:positionV relativeFrom="paragraph">
                    <wp:posOffset>-71442</wp:posOffset>
                  </wp:positionV>
                  <wp:extent cx="513717" cy="742950"/>
                  <wp:effectExtent l="0" t="0" r="635" b="0"/>
                  <wp:wrapNone/>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13717" cy="742950"/>
                          </a:xfrm>
                          <a:prstGeom prst="rect">
                            <a:avLst/>
                          </a:prstGeom>
                          <a:solidFill>
                            <a:srgbClr val="FFFFFF"/>
                          </a:solidFill>
                          <a:ln w="9525">
                            <a:noFill/>
                            <a:miter lim="800000"/>
                            <a:headEnd/>
                            <a:tailEnd/>
                          </a:ln>
                        </pic:spPr>
                      </pic:pic>
                    </a:graphicData>
                  </a:graphic>
                </wp:anchor>
              </w:drawing>
            </w:r>
          </w:p>
          <w:p w14:paraId="6557BECC" w14:textId="77777777" w:rsidR="00AB08E8" w:rsidRPr="0016112F" w:rsidRDefault="00AB08E8" w:rsidP="00276200">
            <w:pPr>
              <w:jc w:val="center"/>
              <w:rPr>
                <w:rFonts w:asciiTheme="minorHAnsi" w:hAnsiTheme="minorHAnsi" w:cs="Calibri"/>
                <w:b/>
                <w:bCs/>
                <w:iCs/>
                <w:smallCaps/>
                <w:color w:val="000000"/>
                <w:sz w:val="52"/>
                <w:szCs w:val="52"/>
              </w:rPr>
            </w:pPr>
          </w:p>
          <w:p w14:paraId="723F74CB" w14:textId="77777777" w:rsidR="00AB08E8" w:rsidRPr="0016112F" w:rsidRDefault="00AB08E8" w:rsidP="00276200">
            <w:pPr>
              <w:jc w:val="center"/>
              <w:rPr>
                <w:rFonts w:asciiTheme="minorHAnsi" w:hAnsiTheme="minorHAnsi"/>
                <w:b/>
                <w:bCs/>
                <w:i/>
                <w:iCs/>
                <w:color w:val="000000"/>
                <w:sz w:val="40"/>
                <w:szCs w:val="40"/>
              </w:rPr>
            </w:pPr>
            <w:r w:rsidRPr="0016112F">
              <w:rPr>
                <w:rFonts w:asciiTheme="minorHAnsi" w:hAnsiTheme="minorHAnsi" w:cs="Calibri"/>
                <w:b/>
                <w:bCs/>
                <w:iCs/>
                <w:smallCaps/>
                <w:color w:val="000000"/>
                <w:sz w:val="52"/>
                <w:szCs w:val="52"/>
              </w:rPr>
              <w:t>Istituto Tecnico Economico Statale</w:t>
            </w:r>
          </w:p>
          <w:p w14:paraId="0770840A" w14:textId="77777777" w:rsidR="00AB08E8" w:rsidRPr="0016112F" w:rsidRDefault="00AB08E8" w:rsidP="00276200">
            <w:pPr>
              <w:spacing w:before="240"/>
              <w:jc w:val="center"/>
              <w:rPr>
                <w:rFonts w:asciiTheme="minorHAnsi" w:hAnsiTheme="minorHAnsi" w:cs="Comic Sans MS"/>
                <w:iCs/>
                <w:color w:val="000000"/>
                <w:sz w:val="28"/>
              </w:rPr>
            </w:pPr>
            <w:r w:rsidRPr="0016112F">
              <w:rPr>
                <w:rFonts w:asciiTheme="minorHAnsi" w:hAnsiTheme="minorHAnsi" w:cs="Calibri"/>
                <w:b/>
                <w:bCs/>
                <w:i/>
                <w:iCs/>
                <w:color w:val="000000"/>
                <w:sz w:val="48"/>
                <w:szCs w:val="48"/>
              </w:rPr>
              <w:t>“Roberto Valturio”</w:t>
            </w:r>
            <w:r w:rsidRPr="0016112F">
              <w:rPr>
                <w:rFonts w:asciiTheme="minorHAnsi" w:hAnsiTheme="minorHAnsi" w:cs="Calibri"/>
                <w:b/>
                <w:bCs/>
                <w:iCs/>
                <w:color w:val="000000"/>
                <w:sz w:val="28"/>
              </w:rPr>
              <w:t xml:space="preserve"> - </w:t>
            </w:r>
            <w:r w:rsidRPr="0016112F">
              <w:rPr>
                <w:rFonts w:asciiTheme="minorHAnsi" w:hAnsiTheme="minorHAnsi" w:cs="Calibri"/>
                <w:b/>
                <w:bCs/>
                <w:iCs/>
                <w:smallCaps/>
                <w:color w:val="000000"/>
                <w:sz w:val="40"/>
                <w:szCs w:val="40"/>
              </w:rPr>
              <w:t>Rimini</w:t>
            </w:r>
          </w:p>
          <w:p w14:paraId="02862384" w14:textId="77777777" w:rsidR="00AB08E8" w:rsidRPr="0016112F" w:rsidRDefault="00AB08E8" w:rsidP="00276200">
            <w:pPr>
              <w:jc w:val="center"/>
              <w:rPr>
                <w:rFonts w:asciiTheme="minorHAnsi" w:hAnsiTheme="minorHAnsi" w:cs="Comic Sans MS"/>
                <w:iCs/>
                <w:color w:val="000000"/>
                <w:sz w:val="28"/>
              </w:rPr>
            </w:pPr>
          </w:p>
          <w:p w14:paraId="6F0D350C" w14:textId="77777777" w:rsidR="00AB08E8" w:rsidRPr="0016112F" w:rsidRDefault="00AB08E8" w:rsidP="00276200">
            <w:pPr>
              <w:pStyle w:val="Corpotesto"/>
              <w:rPr>
                <w:rFonts w:asciiTheme="minorHAnsi" w:hAnsiTheme="minorHAnsi" w:cs="Arial"/>
                <w:color w:val="000000"/>
                <w:sz w:val="72"/>
              </w:rPr>
            </w:pPr>
          </w:p>
          <w:p w14:paraId="68B9131B" w14:textId="77777777" w:rsidR="00AB08E8" w:rsidRPr="0016112F" w:rsidRDefault="00AB08E8" w:rsidP="00276200">
            <w:pPr>
              <w:pStyle w:val="Corpotesto"/>
              <w:rPr>
                <w:rFonts w:asciiTheme="minorHAnsi" w:hAnsiTheme="minorHAnsi" w:cs="Arial"/>
                <w:color w:val="000000"/>
                <w:sz w:val="72"/>
              </w:rPr>
            </w:pPr>
          </w:p>
          <w:p w14:paraId="1F1EEC6B" w14:textId="77777777" w:rsidR="00AB08E8" w:rsidRPr="0016112F" w:rsidRDefault="00AB08E8" w:rsidP="00276200">
            <w:pPr>
              <w:pStyle w:val="Corpotesto"/>
              <w:rPr>
                <w:rFonts w:asciiTheme="minorHAnsi" w:hAnsiTheme="minorHAnsi" w:cs="Calibri"/>
                <w:color w:val="000000"/>
                <w:sz w:val="72"/>
              </w:rPr>
            </w:pPr>
            <w:r w:rsidRPr="0016112F">
              <w:rPr>
                <w:rFonts w:asciiTheme="minorHAnsi" w:hAnsiTheme="minorHAnsi" w:cs="Calibri"/>
                <w:color w:val="000000"/>
                <w:sz w:val="72"/>
              </w:rPr>
              <w:t xml:space="preserve">DOCUMENTO </w:t>
            </w:r>
          </w:p>
          <w:p w14:paraId="00609726" w14:textId="77777777" w:rsidR="00AB08E8" w:rsidRPr="0016112F" w:rsidRDefault="00400E73" w:rsidP="00276200">
            <w:pPr>
              <w:pStyle w:val="Corpotesto"/>
              <w:rPr>
                <w:rFonts w:asciiTheme="minorHAnsi" w:hAnsiTheme="minorHAnsi" w:cs="Calibri"/>
                <w:color w:val="000000"/>
                <w:sz w:val="72"/>
              </w:rPr>
            </w:pPr>
            <w:r>
              <w:rPr>
                <w:rFonts w:asciiTheme="minorHAnsi" w:hAnsiTheme="minorHAnsi" w:cs="Calibri"/>
                <w:color w:val="000000"/>
                <w:sz w:val="72"/>
              </w:rPr>
              <w:t xml:space="preserve">DEL </w:t>
            </w:r>
            <w:r w:rsidR="00AB08E8" w:rsidRPr="0016112F">
              <w:rPr>
                <w:rFonts w:asciiTheme="minorHAnsi" w:hAnsiTheme="minorHAnsi" w:cs="Calibri"/>
                <w:color w:val="000000"/>
                <w:sz w:val="72"/>
              </w:rPr>
              <w:t>CONSIGLIO</w:t>
            </w:r>
          </w:p>
          <w:p w14:paraId="14932ADB" w14:textId="77777777" w:rsidR="00AB08E8" w:rsidRPr="0016112F" w:rsidRDefault="00400E73" w:rsidP="00276200">
            <w:pPr>
              <w:pStyle w:val="Corpotesto"/>
              <w:rPr>
                <w:rFonts w:asciiTheme="minorHAnsi" w:hAnsiTheme="minorHAnsi" w:cs="Calibri"/>
                <w:iCs/>
                <w:color w:val="000000"/>
              </w:rPr>
            </w:pPr>
            <w:r>
              <w:rPr>
                <w:rFonts w:asciiTheme="minorHAnsi" w:hAnsiTheme="minorHAnsi" w:cs="Calibri"/>
                <w:color w:val="000000"/>
                <w:sz w:val="72"/>
              </w:rPr>
              <w:t xml:space="preserve">DI </w:t>
            </w:r>
            <w:r w:rsidR="00AB08E8" w:rsidRPr="0016112F">
              <w:rPr>
                <w:rFonts w:asciiTheme="minorHAnsi" w:hAnsiTheme="minorHAnsi" w:cs="Calibri"/>
                <w:color w:val="000000"/>
                <w:sz w:val="72"/>
              </w:rPr>
              <w:t>CLASSE</w:t>
            </w:r>
          </w:p>
          <w:p w14:paraId="6CDFC0D0" w14:textId="77777777" w:rsidR="00AB08E8" w:rsidRPr="0016112F" w:rsidRDefault="00AB08E8" w:rsidP="00276200">
            <w:pPr>
              <w:jc w:val="center"/>
              <w:rPr>
                <w:rFonts w:asciiTheme="minorHAnsi" w:hAnsiTheme="minorHAnsi" w:cs="Calibri"/>
                <w:iCs/>
                <w:color w:val="000000"/>
                <w:sz w:val="28"/>
              </w:rPr>
            </w:pPr>
          </w:p>
          <w:p w14:paraId="5EF4EF0B" w14:textId="77777777" w:rsidR="00AB08E8" w:rsidRPr="0016112F" w:rsidRDefault="00AB08E8" w:rsidP="00276200">
            <w:pPr>
              <w:jc w:val="center"/>
              <w:rPr>
                <w:rFonts w:asciiTheme="minorHAnsi" w:hAnsiTheme="minorHAnsi" w:cs="Calibri"/>
                <w:iCs/>
                <w:color w:val="000000"/>
                <w:sz w:val="28"/>
              </w:rPr>
            </w:pPr>
          </w:p>
          <w:p w14:paraId="7583523C" w14:textId="77777777" w:rsidR="00AB08E8" w:rsidRPr="0016112F" w:rsidRDefault="00AB08E8" w:rsidP="00276200">
            <w:pPr>
              <w:jc w:val="center"/>
              <w:rPr>
                <w:rFonts w:asciiTheme="minorHAnsi" w:hAnsiTheme="minorHAnsi" w:cs="Calibri"/>
                <w:iCs/>
                <w:color w:val="000000"/>
                <w:sz w:val="28"/>
              </w:rPr>
            </w:pPr>
          </w:p>
          <w:p w14:paraId="49F6AE73" w14:textId="77777777" w:rsidR="00AB08E8" w:rsidRPr="0016112F" w:rsidRDefault="00AB08E8" w:rsidP="00276200">
            <w:pPr>
              <w:jc w:val="center"/>
              <w:rPr>
                <w:rFonts w:asciiTheme="minorHAnsi" w:hAnsiTheme="minorHAnsi" w:cs="Calibri"/>
                <w:iCs/>
                <w:color w:val="000000"/>
                <w:sz w:val="28"/>
              </w:rPr>
            </w:pPr>
          </w:p>
          <w:p w14:paraId="178F45ED" w14:textId="77777777" w:rsidR="00AB08E8" w:rsidRPr="0016112F" w:rsidRDefault="00AB08E8" w:rsidP="00276200">
            <w:pPr>
              <w:jc w:val="center"/>
              <w:rPr>
                <w:rFonts w:asciiTheme="minorHAnsi" w:hAnsiTheme="minorHAnsi" w:cs="Calibri"/>
                <w:iCs/>
                <w:color w:val="000000"/>
                <w:sz w:val="28"/>
              </w:rPr>
            </w:pPr>
          </w:p>
          <w:p w14:paraId="6E7A47E6" w14:textId="77777777" w:rsidR="00AB08E8" w:rsidRPr="0016112F" w:rsidRDefault="00AB08E8" w:rsidP="00276200">
            <w:pPr>
              <w:jc w:val="center"/>
              <w:rPr>
                <w:rFonts w:asciiTheme="minorHAnsi" w:hAnsiTheme="minorHAnsi" w:cs="Calibri"/>
                <w:iCs/>
                <w:color w:val="000000"/>
                <w:sz w:val="28"/>
              </w:rPr>
            </w:pPr>
          </w:p>
          <w:p w14:paraId="6425223C" w14:textId="77777777" w:rsidR="00AB08E8" w:rsidRPr="0016112F" w:rsidRDefault="00AB08E8" w:rsidP="00276200">
            <w:pPr>
              <w:jc w:val="center"/>
              <w:rPr>
                <w:rFonts w:asciiTheme="minorHAnsi" w:hAnsiTheme="minorHAnsi" w:cs="Calibri"/>
                <w:iCs/>
                <w:color w:val="000000"/>
                <w:sz w:val="28"/>
              </w:rPr>
            </w:pPr>
          </w:p>
          <w:p w14:paraId="7F9F5659" w14:textId="77777777" w:rsidR="00AB08E8" w:rsidRPr="0016112F" w:rsidRDefault="00AB08E8" w:rsidP="00276200">
            <w:pPr>
              <w:jc w:val="center"/>
              <w:rPr>
                <w:rFonts w:asciiTheme="minorHAnsi" w:hAnsiTheme="minorHAnsi" w:cs="Calibri"/>
                <w:b/>
                <w:color w:val="000000"/>
                <w:sz w:val="40"/>
                <w:szCs w:val="40"/>
              </w:rPr>
            </w:pPr>
            <w:r w:rsidRPr="0016112F">
              <w:rPr>
                <w:rFonts w:asciiTheme="minorHAnsi" w:hAnsiTheme="minorHAnsi" w:cs="Calibri"/>
                <w:b/>
                <w:color w:val="000000"/>
                <w:sz w:val="40"/>
                <w:szCs w:val="40"/>
              </w:rPr>
              <w:t xml:space="preserve">Classe </w:t>
            </w:r>
            <w:r w:rsidRPr="00A91A8F">
              <w:rPr>
                <w:rFonts w:asciiTheme="minorHAnsi" w:hAnsiTheme="minorHAnsi" w:cs="Calibri"/>
                <w:b/>
                <w:color w:val="000000"/>
                <w:sz w:val="40"/>
                <w:szCs w:val="40"/>
                <w:highlight w:val="yellow"/>
              </w:rPr>
              <w:t>5ª    …</w:t>
            </w:r>
            <w:r>
              <w:rPr>
                <w:rFonts w:asciiTheme="minorHAnsi" w:hAnsiTheme="minorHAnsi" w:cs="Calibri"/>
                <w:b/>
                <w:color w:val="000000"/>
                <w:sz w:val="40"/>
                <w:szCs w:val="40"/>
                <w:vertAlign w:val="subscript"/>
              </w:rPr>
              <w:t>RIM</w:t>
            </w:r>
          </w:p>
          <w:p w14:paraId="1EC08C85" w14:textId="77777777" w:rsidR="00AB08E8" w:rsidRPr="0016112F" w:rsidRDefault="00AB08E8" w:rsidP="00276200">
            <w:pPr>
              <w:jc w:val="center"/>
              <w:rPr>
                <w:rFonts w:asciiTheme="minorHAnsi" w:hAnsiTheme="minorHAnsi" w:cs="Calibri"/>
                <w:b/>
                <w:color w:val="000000"/>
                <w:sz w:val="40"/>
                <w:szCs w:val="40"/>
              </w:rPr>
            </w:pPr>
          </w:p>
          <w:p w14:paraId="5BDB8B47" w14:textId="77777777" w:rsidR="00AB08E8" w:rsidRPr="002B6DF3" w:rsidRDefault="00AB08E8" w:rsidP="00276200">
            <w:pPr>
              <w:jc w:val="center"/>
              <w:rPr>
                <w:rFonts w:asciiTheme="minorHAnsi" w:hAnsiTheme="minorHAnsi" w:cs="Calibri"/>
                <w:color w:val="000000"/>
                <w:sz w:val="40"/>
                <w:szCs w:val="40"/>
              </w:rPr>
            </w:pPr>
            <w:r w:rsidRPr="002B6DF3">
              <w:rPr>
                <w:rFonts w:asciiTheme="minorHAnsi" w:hAnsiTheme="minorHAnsi" w:cs="Calibri"/>
                <w:color w:val="000000"/>
                <w:sz w:val="40"/>
                <w:szCs w:val="40"/>
              </w:rPr>
              <w:t>Indirizzo</w:t>
            </w:r>
          </w:p>
          <w:p w14:paraId="107B0F24" w14:textId="77777777" w:rsidR="00AB08E8" w:rsidRPr="0016112F" w:rsidRDefault="00AB08E8" w:rsidP="00276200">
            <w:pPr>
              <w:jc w:val="center"/>
              <w:rPr>
                <w:rFonts w:asciiTheme="minorHAnsi" w:hAnsiTheme="minorHAnsi" w:cs="Calibri"/>
                <w:color w:val="000000"/>
                <w:sz w:val="44"/>
                <w:szCs w:val="44"/>
              </w:rPr>
            </w:pPr>
            <w:r>
              <w:rPr>
                <w:rFonts w:ascii="Calibri" w:hAnsi="Calibri" w:cs="Arial"/>
                <w:b/>
                <w:color w:val="000000"/>
                <w:sz w:val="40"/>
                <w:szCs w:val="40"/>
              </w:rPr>
              <w:t>Relazioni Internazionali per il Marketing</w:t>
            </w:r>
          </w:p>
          <w:p w14:paraId="5C00A494" w14:textId="1BDE54EB" w:rsidR="00AB08E8" w:rsidRPr="00400E73" w:rsidRDefault="00AB08E8" w:rsidP="00276200">
            <w:pPr>
              <w:pStyle w:val="Titolo4"/>
              <w:spacing w:before="240"/>
              <w:jc w:val="center"/>
              <w:rPr>
                <w:rFonts w:asciiTheme="minorHAnsi" w:hAnsiTheme="minorHAnsi" w:cs="Calibri"/>
                <w:i/>
                <w:color w:val="000000"/>
              </w:rPr>
            </w:pPr>
            <w:r w:rsidRPr="00400E73">
              <w:rPr>
                <w:rFonts w:asciiTheme="minorHAnsi" w:hAnsiTheme="minorHAnsi" w:cs="Calibri"/>
                <w:color w:val="000000"/>
                <w:sz w:val="44"/>
                <w:szCs w:val="44"/>
              </w:rPr>
              <w:t>A.S. 20</w:t>
            </w:r>
            <w:r w:rsidR="00400E73" w:rsidRPr="00400E73">
              <w:rPr>
                <w:rFonts w:asciiTheme="minorHAnsi" w:hAnsiTheme="minorHAnsi" w:cs="Calibri"/>
                <w:color w:val="000000"/>
                <w:sz w:val="44"/>
                <w:szCs w:val="44"/>
              </w:rPr>
              <w:t>2</w:t>
            </w:r>
            <w:r w:rsidR="0034663A">
              <w:rPr>
                <w:rFonts w:asciiTheme="minorHAnsi" w:hAnsiTheme="minorHAnsi" w:cs="Calibri"/>
                <w:color w:val="000000"/>
                <w:sz w:val="44"/>
                <w:szCs w:val="44"/>
              </w:rPr>
              <w:t>3</w:t>
            </w:r>
            <w:r w:rsidRPr="00400E73">
              <w:rPr>
                <w:rFonts w:asciiTheme="minorHAnsi" w:hAnsiTheme="minorHAnsi" w:cs="Calibri"/>
                <w:color w:val="000000"/>
                <w:sz w:val="44"/>
                <w:szCs w:val="44"/>
              </w:rPr>
              <w:t>/20</w:t>
            </w:r>
            <w:r w:rsidR="00400E73" w:rsidRPr="00400E73">
              <w:rPr>
                <w:rFonts w:asciiTheme="minorHAnsi" w:hAnsiTheme="minorHAnsi" w:cs="Calibri"/>
                <w:color w:val="000000"/>
                <w:sz w:val="44"/>
                <w:szCs w:val="44"/>
              </w:rPr>
              <w:t>2</w:t>
            </w:r>
            <w:r w:rsidR="0034663A">
              <w:rPr>
                <w:rFonts w:asciiTheme="minorHAnsi" w:hAnsiTheme="minorHAnsi" w:cs="Calibri"/>
                <w:color w:val="000000"/>
                <w:sz w:val="44"/>
                <w:szCs w:val="44"/>
              </w:rPr>
              <w:t>4</w:t>
            </w:r>
          </w:p>
          <w:p w14:paraId="1FB6AD11" w14:textId="77777777" w:rsidR="00AB08E8" w:rsidRPr="0016112F" w:rsidRDefault="00AB08E8" w:rsidP="00276200">
            <w:pPr>
              <w:pStyle w:val="Titolo3"/>
              <w:rPr>
                <w:rFonts w:asciiTheme="minorHAnsi" w:hAnsiTheme="minorHAnsi" w:cs="Calibri"/>
                <w:i/>
                <w:color w:val="000000"/>
              </w:rPr>
            </w:pPr>
          </w:p>
          <w:p w14:paraId="3E1A1CD9" w14:textId="77777777" w:rsidR="00AB08E8" w:rsidRPr="0016112F" w:rsidRDefault="00AB08E8" w:rsidP="00276200">
            <w:pPr>
              <w:rPr>
                <w:rFonts w:asciiTheme="minorHAnsi" w:hAnsiTheme="minorHAnsi" w:cs="Calibri"/>
                <w:color w:val="000000"/>
                <w:lang w:eastAsia="he-IL" w:bidi="he-IL"/>
              </w:rPr>
            </w:pPr>
          </w:p>
          <w:p w14:paraId="0AD1891A" w14:textId="77777777" w:rsidR="00AB08E8" w:rsidRPr="0016112F" w:rsidRDefault="00AB08E8" w:rsidP="00276200">
            <w:pPr>
              <w:rPr>
                <w:rFonts w:asciiTheme="minorHAnsi" w:hAnsiTheme="minorHAnsi" w:cs="Calibri"/>
                <w:color w:val="000000"/>
                <w:lang w:eastAsia="he-IL" w:bidi="he-IL"/>
              </w:rPr>
            </w:pPr>
          </w:p>
          <w:p w14:paraId="23855CE0" w14:textId="77777777" w:rsidR="00AB08E8" w:rsidRPr="0016112F" w:rsidRDefault="00AB08E8" w:rsidP="00276200">
            <w:pPr>
              <w:rPr>
                <w:rFonts w:asciiTheme="minorHAnsi" w:hAnsiTheme="minorHAnsi"/>
                <w:color w:val="000000"/>
                <w:lang w:eastAsia="he-IL" w:bidi="he-IL"/>
              </w:rPr>
            </w:pPr>
          </w:p>
          <w:p w14:paraId="4E48BA37" w14:textId="77777777" w:rsidR="00AB08E8" w:rsidRPr="0016112F" w:rsidRDefault="00AB08E8" w:rsidP="00276200">
            <w:pPr>
              <w:rPr>
                <w:rFonts w:asciiTheme="minorHAnsi" w:hAnsiTheme="minorHAnsi"/>
                <w:color w:val="000000"/>
                <w:lang w:eastAsia="he-IL" w:bidi="he-IL"/>
              </w:rPr>
            </w:pPr>
          </w:p>
        </w:tc>
      </w:tr>
    </w:tbl>
    <w:p w14:paraId="04800E60" w14:textId="77777777" w:rsidR="00D62A94" w:rsidRPr="0016112F" w:rsidRDefault="00D62A94">
      <w:pPr>
        <w:pStyle w:val="Pidipagina"/>
        <w:rPr>
          <w:rFonts w:asciiTheme="minorHAnsi" w:hAnsiTheme="minorHAnsi"/>
        </w:rPr>
        <w:sectPr w:rsidR="00D62A94" w:rsidRPr="0016112F" w:rsidSect="00876FFB">
          <w:headerReference w:type="even" r:id="rId9"/>
          <w:headerReference w:type="default" r:id="rId10"/>
          <w:footerReference w:type="even" r:id="rId11"/>
          <w:footerReference w:type="default" r:id="rId12"/>
          <w:headerReference w:type="first" r:id="rId13"/>
          <w:pgSz w:w="11906" w:h="16838"/>
          <w:pgMar w:top="1134" w:right="1134" w:bottom="1418" w:left="1134" w:header="720" w:footer="720" w:gutter="0"/>
          <w:cols w:space="720"/>
          <w:titlePg/>
          <w:docGrid w:linePitch="600" w:charSpace="-6145"/>
        </w:sectPr>
      </w:pPr>
    </w:p>
    <w:p w14:paraId="3FB42934" w14:textId="77777777" w:rsidR="00D62A94" w:rsidRPr="0016112F" w:rsidRDefault="00D62A94">
      <w:pPr>
        <w:pStyle w:val="Didascalia1"/>
        <w:rPr>
          <w:rFonts w:asciiTheme="minorHAnsi" w:hAnsiTheme="minorHAnsi" w:cs="Verdana"/>
          <w:b w:val="0"/>
          <w:color w:val="000000"/>
          <w:sz w:val="16"/>
          <w:szCs w:val="16"/>
        </w:rPr>
      </w:pPr>
    </w:p>
    <w:p w14:paraId="7D9D8FCC" w14:textId="77777777" w:rsidR="00D62A94" w:rsidRPr="0016112F" w:rsidRDefault="00305E64">
      <w:pPr>
        <w:pStyle w:val="Didascalia1"/>
        <w:rPr>
          <w:rFonts w:asciiTheme="minorHAnsi" w:hAnsiTheme="minorHAnsi" w:cs="Calibri"/>
          <w:color w:val="000000"/>
          <w:sz w:val="16"/>
          <w:szCs w:val="16"/>
        </w:rPr>
      </w:pPr>
      <w:r w:rsidRPr="0016112F">
        <w:rPr>
          <w:rFonts w:asciiTheme="minorHAnsi" w:hAnsiTheme="minorHAnsi" w:cs="Calibri"/>
          <w:color w:val="000000"/>
          <w:szCs w:val="32"/>
        </w:rPr>
        <w:t>ESAME DI STATO CONCLUSIVO DEL CORSO DI STUDI</w:t>
      </w:r>
    </w:p>
    <w:p w14:paraId="20A27222" w14:textId="77777777" w:rsidR="00D62A94" w:rsidRPr="0016112F" w:rsidRDefault="00D62A94">
      <w:pPr>
        <w:jc w:val="center"/>
        <w:rPr>
          <w:rFonts w:asciiTheme="minorHAnsi" w:hAnsiTheme="minorHAnsi" w:cs="Calibri"/>
          <w:b/>
          <w:color w:val="000000"/>
          <w:sz w:val="16"/>
          <w:szCs w:val="16"/>
        </w:rPr>
      </w:pPr>
    </w:p>
    <w:p w14:paraId="130140EB" w14:textId="77777777" w:rsidR="00D62A94" w:rsidRPr="0016112F" w:rsidRDefault="00305E64">
      <w:pPr>
        <w:pStyle w:val="Titolo3"/>
        <w:pBdr>
          <w:top w:val="single" w:sz="4" w:space="1" w:color="000000"/>
          <w:bottom w:val="single" w:sz="4" w:space="1" w:color="000000"/>
        </w:pBdr>
        <w:rPr>
          <w:rFonts w:asciiTheme="minorHAnsi" w:hAnsiTheme="minorHAnsi" w:cs="Calibri"/>
          <w:color w:val="000000"/>
        </w:rPr>
      </w:pPr>
      <w:r w:rsidRPr="0016112F">
        <w:rPr>
          <w:rFonts w:asciiTheme="minorHAnsi" w:hAnsiTheme="minorHAnsi" w:cs="Calibri"/>
          <w:color w:val="000000"/>
          <w:sz w:val="44"/>
        </w:rPr>
        <w:t xml:space="preserve">DOCUMENTO DEL CONSIGLIO DI CLASSE </w:t>
      </w:r>
    </w:p>
    <w:p w14:paraId="3224448C" w14:textId="77777777" w:rsidR="00D62A94" w:rsidRPr="0016112F" w:rsidRDefault="00D62A94">
      <w:pPr>
        <w:rPr>
          <w:rFonts w:asciiTheme="minorHAnsi" w:hAnsiTheme="minorHAnsi" w:cs="Calibri"/>
          <w:b/>
          <w:color w:val="000000"/>
        </w:rPr>
      </w:pPr>
    </w:p>
    <w:p w14:paraId="34668C25" w14:textId="165CB7EB" w:rsidR="00D62A94" w:rsidRPr="0016112F" w:rsidRDefault="00305E64">
      <w:pPr>
        <w:jc w:val="center"/>
        <w:rPr>
          <w:rFonts w:asciiTheme="minorHAnsi" w:hAnsiTheme="minorHAnsi" w:cs="Calibri"/>
          <w:bCs/>
          <w:color w:val="000000"/>
          <w:sz w:val="32"/>
        </w:rPr>
      </w:pPr>
      <w:r w:rsidRPr="00EB5170">
        <w:rPr>
          <w:rFonts w:asciiTheme="minorHAnsi" w:hAnsiTheme="minorHAnsi" w:cs="Calibri"/>
          <w:color w:val="000000"/>
          <w:sz w:val="32"/>
        </w:rPr>
        <w:t>A.S.</w:t>
      </w:r>
      <w:r w:rsidRPr="00EB5170">
        <w:rPr>
          <w:rFonts w:asciiTheme="minorHAnsi" w:hAnsiTheme="minorHAnsi" w:cs="Calibri"/>
          <w:b/>
          <w:color w:val="000000"/>
          <w:sz w:val="32"/>
        </w:rPr>
        <w:t xml:space="preserve">  20</w:t>
      </w:r>
      <w:r w:rsidR="00EB5170" w:rsidRPr="00EB5170">
        <w:rPr>
          <w:rFonts w:asciiTheme="minorHAnsi" w:hAnsiTheme="minorHAnsi" w:cs="Calibri"/>
          <w:b/>
          <w:color w:val="000000"/>
          <w:sz w:val="32"/>
        </w:rPr>
        <w:t>2</w:t>
      </w:r>
      <w:r w:rsidR="00FA1308">
        <w:rPr>
          <w:rFonts w:asciiTheme="minorHAnsi" w:hAnsiTheme="minorHAnsi" w:cs="Calibri"/>
          <w:b/>
          <w:color w:val="000000"/>
          <w:sz w:val="32"/>
        </w:rPr>
        <w:t>3</w:t>
      </w:r>
      <w:r w:rsidR="00EB5170" w:rsidRPr="00EB5170">
        <w:rPr>
          <w:rFonts w:asciiTheme="minorHAnsi" w:hAnsiTheme="minorHAnsi" w:cs="Calibri"/>
          <w:b/>
          <w:color w:val="000000"/>
          <w:sz w:val="32"/>
        </w:rPr>
        <w:t>/202</w:t>
      </w:r>
      <w:r w:rsidR="00FA1308">
        <w:rPr>
          <w:rFonts w:asciiTheme="minorHAnsi" w:hAnsiTheme="minorHAnsi" w:cs="Calibri"/>
          <w:b/>
          <w:color w:val="000000"/>
          <w:sz w:val="32"/>
        </w:rPr>
        <w:t>4</w:t>
      </w:r>
      <w:r w:rsidRPr="00EB5170">
        <w:rPr>
          <w:rFonts w:asciiTheme="minorHAnsi" w:hAnsiTheme="minorHAnsi" w:cs="Calibri"/>
          <w:b/>
          <w:color w:val="000000"/>
          <w:sz w:val="32"/>
        </w:rPr>
        <w:t xml:space="preserve"> -</w:t>
      </w:r>
      <w:r w:rsidR="00EB5170">
        <w:rPr>
          <w:rFonts w:asciiTheme="minorHAnsi" w:hAnsiTheme="minorHAnsi" w:cs="Calibri"/>
          <w:b/>
          <w:color w:val="000000"/>
          <w:sz w:val="32"/>
        </w:rPr>
        <w:t xml:space="preserve"> </w:t>
      </w:r>
      <w:r w:rsidRPr="00EB5170">
        <w:rPr>
          <w:rFonts w:asciiTheme="minorHAnsi" w:hAnsiTheme="minorHAnsi" w:cs="Calibri"/>
          <w:color w:val="000000"/>
          <w:sz w:val="32"/>
        </w:rPr>
        <w:t>Classe</w:t>
      </w:r>
      <w:r w:rsidRPr="00EB5170">
        <w:rPr>
          <w:rFonts w:asciiTheme="minorHAnsi" w:hAnsiTheme="minorHAnsi" w:cs="Calibri"/>
          <w:b/>
          <w:color w:val="000000"/>
          <w:sz w:val="32"/>
        </w:rPr>
        <w:t xml:space="preserve"> 5ª </w:t>
      </w:r>
      <w:r w:rsidR="00A735E2" w:rsidRPr="00EB5170">
        <w:rPr>
          <w:rFonts w:asciiTheme="minorHAnsi" w:hAnsiTheme="minorHAnsi" w:cs="Calibri"/>
          <w:b/>
          <w:color w:val="000000"/>
          <w:sz w:val="32"/>
        </w:rPr>
        <w:t>__</w:t>
      </w:r>
      <w:r w:rsidR="0016112F" w:rsidRPr="00EB5170">
        <w:rPr>
          <w:rFonts w:asciiTheme="minorHAnsi" w:hAnsiTheme="minorHAnsi" w:cs="Calibri"/>
          <w:b/>
          <w:color w:val="000000"/>
          <w:sz w:val="32"/>
        </w:rPr>
        <w:t xml:space="preserve"> RIM</w:t>
      </w:r>
    </w:p>
    <w:p w14:paraId="5D1B46C0" w14:textId="77777777" w:rsidR="00D62A94" w:rsidRPr="0016112F" w:rsidRDefault="00305E64">
      <w:pPr>
        <w:jc w:val="center"/>
        <w:rPr>
          <w:rFonts w:asciiTheme="minorHAnsi" w:hAnsiTheme="minorHAnsi" w:cs="Calibri"/>
          <w:b/>
          <w:color w:val="000000"/>
          <w:sz w:val="16"/>
          <w:szCs w:val="16"/>
          <w:u w:val="single"/>
        </w:rPr>
      </w:pPr>
      <w:r w:rsidRPr="0016112F">
        <w:rPr>
          <w:rFonts w:asciiTheme="minorHAnsi" w:hAnsiTheme="minorHAnsi" w:cs="Calibri"/>
          <w:bCs/>
          <w:color w:val="000000"/>
          <w:sz w:val="32"/>
        </w:rPr>
        <w:t xml:space="preserve">Indirizzo: </w:t>
      </w:r>
      <w:r w:rsidRPr="0016112F">
        <w:rPr>
          <w:rFonts w:asciiTheme="minorHAnsi" w:hAnsiTheme="minorHAnsi" w:cs="Calibri"/>
          <w:b/>
          <w:color w:val="000000"/>
          <w:sz w:val="32"/>
        </w:rPr>
        <w:t>Relazioni Internazionali per il Marketing</w:t>
      </w:r>
    </w:p>
    <w:p w14:paraId="7A760F62" w14:textId="77777777" w:rsidR="00D62A94" w:rsidRDefault="00D62A94">
      <w:pPr>
        <w:tabs>
          <w:tab w:val="left" w:pos="8460"/>
          <w:tab w:val="right" w:pos="9540"/>
        </w:tabs>
        <w:rPr>
          <w:rFonts w:asciiTheme="minorHAnsi" w:hAnsiTheme="minorHAnsi" w:cs="Calibri"/>
          <w:color w:val="000000"/>
          <w:sz w:val="16"/>
          <w:szCs w:val="16"/>
        </w:rPr>
      </w:pPr>
    </w:p>
    <w:p w14:paraId="1E39286D" w14:textId="77777777" w:rsidR="008201B5" w:rsidRPr="0016112F" w:rsidRDefault="008201B5">
      <w:pPr>
        <w:tabs>
          <w:tab w:val="left" w:pos="8460"/>
          <w:tab w:val="right" w:pos="9540"/>
        </w:tabs>
        <w:rPr>
          <w:rFonts w:asciiTheme="minorHAnsi" w:hAnsiTheme="minorHAnsi" w:cs="Calibri"/>
          <w:color w:val="000000"/>
          <w:sz w:val="16"/>
          <w:szCs w:val="16"/>
        </w:rPr>
      </w:pPr>
    </w:p>
    <w:p w14:paraId="11D0A0F6" w14:textId="77777777" w:rsidR="00C6455A" w:rsidRPr="0016112F" w:rsidRDefault="00C6455A" w:rsidP="00C21C65">
      <w:pPr>
        <w:numPr>
          <w:ilvl w:val="0"/>
          <w:numId w:val="4"/>
        </w:numPr>
        <w:tabs>
          <w:tab w:val="right" w:pos="8222"/>
          <w:tab w:val="left" w:pos="8460"/>
          <w:tab w:val="right" w:pos="9356"/>
        </w:tabs>
        <w:rPr>
          <w:rFonts w:asciiTheme="minorHAnsi" w:hAnsiTheme="minorHAnsi" w:cs="Calibri"/>
          <w:color w:val="000000"/>
          <w:sz w:val="28"/>
        </w:rPr>
      </w:pPr>
      <w:r w:rsidRPr="0016112F">
        <w:rPr>
          <w:rFonts w:asciiTheme="minorHAnsi" w:hAnsiTheme="minorHAnsi" w:cs="Calibri"/>
          <w:color w:val="000000"/>
          <w:sz w:val="28"/>
        </w:rPr>
        <w:t>Presentazione della Classe</w:t>
      </w:r>
      <w:r>
        <w:rPr>
          <w:rFonts w:asciiTheme="minorHAnsi" w:hAnsiTheme="minorHAnsi" w:cs="Calibri"/>
          <w:color w:val="000000"/>
          <w:sz w:val="28"/>
        </w:rPr>
        <w:tab/>
        <w:t>………………….………….……..</w:t>
      </w:r>
      <w:r w:rsidRPr="0016112F">
        <w:rPr>
          <w:rFonts w:asciiTheme="minorHAnsi" w:hAnsiTheme="minorHAnsi" w:cs="Calibri"/>
          <w:color w:val="000000"/>
          <w:sz w:val="28"/>
        </w:rPr>
        <w:t>…</w:t>
      </w:r>
      <w:r>
        <w:rPr>
          <w:rFonts w:asciiTheme="minorHAnsi" w:hAnsiTheme="minorHAnsi" w:cs="Calibri"/>
          <w:color w:val="000000"/>
          <w:sz w:val="28"/>
        </w:rPr>
        <w:t>……..</w:t>
      </w:r>
      <w:r w:rsidRPr="0016112F">
        <w:rPr>
          <w:rFonts w:asciiTheme="minorHAnsi" w:hAnsiTheme="minorHAnsi" w:cs="Calibri"/>
          <w:color w:val="000000"/>
          <w:sz w:val="28"/>
        </w:rPr>
        <w:t>……………….</w:t>
      </w:r>
      <w:r w:rsidRPr="0016112F">
        <w:rPr>
          <w:rFonts w:asciiTheme="minorHAnsi" w:hAnsiTheme="minorHAnsi" w:cs="Calibri"/>
          <w:color w:val="000000"/>
          <w:sz w:val="28"/>
        </w:rPr>
        <w:tab/>
        <w:t>pag.</w:t>
      </w:r>
      <w:r w:rsidRPr="0016112F">
        <w:rPr>
          <w:rFonts w:asciiTheme="minorHAnsi" w:hAnsiTheme="minorHAnsi" w:cs="Calibri"/>
          <w:color w:val="000000"/>
          <w:sz w:val="28"/>
        </w:rPr>
        <w:tab/>
      </w:r>
    </w:p>
    <w:p w14:paraId="0BBBBC29" w14:textId="77777777" w:rsidR="00C6455A" w:rsidRPr="0016112F" w:rsidRDefault="00C6455A" w:rsidP="00C21C65">
      <w:pPr>
        <w:numPr>
          <w:ilvl w:val="0"/>
          <w:numId w:val="4"/>
        </w:numPr>
        <w:tabs>
          <w:tab w:val="right" w:pos="8222"/>
          <w:tab w:val="left" w:pos="8460"/>
          <w:tab w:val="right" w:pos="9356"/>
        </w:tabs>
        <w:rPr>
          <w:rFonts w:asciiTheme="minorHAnsi" w:hAnsiTheme="minorHAnsi" w:cs="Calibri"/>
          <w:color w:val="000000"/>
          <w:sz w:val="28"/>
        </w:rPr>
      </w:pPr>
      <w:r w:rsidRPr="0016112F">
        <w:rPr>
          <w:rFonts w:asciiTheme="minorHAnsi" w:hAnsiTheme="minorHAnsi" w:cs="Calibri"/>
          <w:color w:val="000000"/>
          <w:sz w:val="28"/>
        </w:rPr>
        <w:t xml:space="preserve">Profilo </w:t>
      </w:r>
      <w:r>
        <w:rPr>
          <w:rFonts w:asciiTheme="minorHAnsi" w:hAnsiTheme="minorHAnsi" w:cs="Calibri"/>
          <w:color w:val="000000"/>
          <w:sz w:val="28"/>
        </w:rPr>
        <w:t xml:space="preserve">educativo, culturale e </w:t>
      </w:r>
      <w:r w:rsidRPr="0016112F">
        <w:rPr>
          <w:rFonts w:asciiTheme="minorHAnsi" w:hAnsiTheme="minorHAnsi" w:cs="Calibri"/>
          <w:color w:val="000000"/>
          <w:sz w:val="28"/>
        </w:rPr>
        <w:t xml:space="preserve">professionale </w:t>
      </w:r>
      <w:r>
        <w:rPr>
          <w:rFonts w:asciiTheme="minorHAnsi" w:hAnsiTheme="minorHAnsi" w:cs="Calibri"/>
          <w:color w:val="000000"/>
          <w:sz w:val="28"/>
        </w:rPr>
        <w:t>(PECUP)</w:t>
      </w:r>
      <w:r>
        <w:rPr>
          <w:rFonts w:asciiTheme="minorHAnsi" w:hAnsiTheme="minorHAnsi" w:cs="Calibri"/>
          <w:color w:val="000000"/>
          <w:sz w:val="28"/>
        </w:rPr>
        <w:tab/>
      </w:r>
      <w:r w:rsidRPr="0016112F">
        <w:rPr>
          <w:rFonts w:asciiTheme="minorHAnsi" w:hAnsiTheme="minorHAnsi" w:cs="Calibri"/>
          <w:color w:val="000000"/>
          <w:sz w:val="28"/>
        </w:rPr>
        <w:t>……</w:t>
      </w:r>
      <w:r>
        <w:rPr>
          <w:rFonts w:asciiTheme="minorHAnsi" w:hAnsiTheme="minorHAnsi" w:cs="Calibri"/>
          <w:color w:val="000000"/>
          <w:sz w:val="28"/>
        </w:rPr>
        <w:t>..…….</w:t>
      </w:r>
      <w:r w:rsidRPr="0016112F">
        <w:rPr>
          <w:rFonts w:asciiTheme="minorHAnsi" w:hAnsiTheme="minorHAnsi" w:cs="Calibri"/>
          <w:color w:val="000000"/>
          <w:sz w:val="28"/>
        </w:rPr>
        <w:t>…</w:t>
      </w:r>
      <w:r>
        <w:rPr>
          <w:rFonts w:asciiTheme="minorHAnsi" w:hAnsiTheme="minorHAnsi" w:cs="Calibri"/>
          <w:color w:val="000000"/>
          <w:sz w:val="28"/>
        </w:rPr>
        <w:t>…</w:t>
      </w:r>
      <w:r w:rsidRPr="0016112F">
        <w:rPr>
          <w:rFonts w:asciiTheme="minorHAnsi" w:hAnsiTheme="minorHAnsi" w:cs="Calibri"/>
          <w:color w:val="000000"/>
          <w:sz w:val="28"/>
        </w:rPr>
        <w:t>……..</w:t>
      </w:r>
      <w:r w:rsidRPr="0016112F">
        <w:rPr>
          <w:rFonts w:asciiTheme="minorHAnsi" w:hAnsiTheme="minorHAnsi" w:cs="Calibri"/>
          <w:color w:val="000000"/>
          <w:sz w:val="28"/>
        </w:rPr>
        <w:tab/>
        <w:t>pag.</w:t>
      </w:r>
      <w:r w:rsidRPr="0016112F">
        <w:rPr>
          <w:rFonts w:asciiTheme="minorHAnsi" w:hAnsiTheme="minorHAnsi" w:cs="Calibri"/>
          <w:color w:val="000000"/>
          <w:sz w:val="28"/>
        </w:rPr>
        <w:tab/>
      </w:r>
    </w:p>
    <w:p w14:paraId="3C2E2C9D" w14:textId="77777777" w:rsidR="00C6455A" w:rsidRPr="0016112F" w:rsidRDefault="00C6455A" w:rsidP="00C21C65">
      <w:pPr>
        <w:numPr>
          <w:ilvl w:val="0"/>
          <w:numId w:val="4"/>
        </w:numPr>
        <w:tabs>
          <w:tab w:val="right" w:pos="8222"/>
          <w:tab w:val="left" w:pos="8460"/>
          <w:tab w:val="right" w:pos="9356"/>
        </w:tabs>
        <w:rPr>
          <w:rFonts w:asciiTheme="minorHAnsi" w:hAnsiTheme="minorHAnsi" w:cs="Calibri"/>
          <w:color w:val="000000"/>
          <w:sz w:val="28"/>
        </w:rPr>
      </w:pPr>
      <w:r>
        <w:rPr>
          <w:rFonts w:asciiTheme="minorHAnsi" w:hAnsiTheme="minorHAnsi" w:cs="Calibri"/>
          <w:color w:val="000000"/>
          <w:sz w:val="28"/>
        </w:rPr>
        <w:t>Metodologie didattiche</w:t>
      </w:r>
      <w:r w:rsidRPr="0016112F">
        <w:rPr>
          <w:rFonts w:asciiTheme="minorHAnsi" w:hAnsiTheme="minorHAnsi" w:cs="Calibri"/>
          <w:color w:val="000000"/>
          <w:sz w:val="28"/>
        </w:rPr>
        <w:tab/>
        <w:t>…………………………………………</w:t>
      </w:r>
      <w:r>
        <w:rPr>
          <w:rFonts w:asciiTheme="minorHAnsi" w:hAnsiTheme="minorHAnsi" w:cs="Calibri"/>
          <w:color w:val="000000"/>
          <w:sz w:val="28"/>
        </w:rPr>
        <w:t>……..</w:t>
      </w:r>
      <w:r w:rsidRPr="0016112F">
        <w:rPr>
          <w:rFonts w:asciiTheme="minorHAnsi" w:hAnsiTheme="minorHAnsi" w:cs="Calibri"/>
          <w:color w:val="000000"/>
          <w:sz w:val="28"/>
        </w:rPr>
        <w:t>……………….</w:t>
      </w:r>
      <w:r w:rsidRPr="0016112F">
        <w:rPr>
          <w:rFonts w:asciiTheme="minorHAnsi" w:hAnsiTheme="minorHAnsi" w:cs="Calibri"/>
          <w:color w:val="000000"/>
          <w:sz w:val="28"/>
        </w:rPr>
        <w:tab/>
        <w:t>pag.</w:t>
      </w:r>
      <w:r w:rsidRPr="0016112F">
        <w:rPr>
          <w:rFonts w:asciiTheme="minorHAnsi" w:hAnsiTheme="minorHAnsi" w:cs="Calibri"/>
          <w:color w:val="000000"/>
          <w:sz w:val="28"/>
        </w:rPr>
        <w:tab/>
      </w:r>
    </w:p>
    <w:p w14:paraId="527253F5" w14:textId="77777777" w:rsidR="00C6455A" w:rsidRPr="0016112F" w:rsidRDefault="00C6455A" w:rsidP="00C21C65">
      <w:pPr>
        <w:numPr>
          <w:ilvl w:val="0"/>
          <w:numId w:val="4"/>
        </w:numPr>
        <w:tabs>
          <w:tab w:val="right" w:pos="8222"/>
          <w:tab w:val="left" w:pos="8460"/>
          <w:tab w:val="right" w:pos="9356"/>
        </w:tabs>
        <w:rPr>
          <w:rFonts w:asciiTheme="minorHAnsi" w:hAnsiTheme="minorHAnsi" w:cs="Calibri"/>
          <w:color w:val="000000"/>
          <w:sz w:val="28"/>
        </w:rPr>
      </w:pPr>
      <w:r w:rsidRPr="0016112F">
        <w:rPr>
          <w:rFonts w:asciiTheme="minorHAnsi" w:hAnsiTheme="minorHAnsi" w:cs="Calibri"/>
          <w:color w:val="000000"/>
          <w:sz w:val="28"/>
        </w:rPr>
        <w:t xml:space="preserve">Criteri </w:t>
      </w:r>
      <w:r>
        <w:rPr>
          <w:rFonts w:asciiTheme="minorHAnsi" w:hAnsiTheme="minorHAnsi" w:cs="Calibri"/>
          <w:color w:val="000000"/>
          <w:sz w:val="28"/>
        </w:rPr>
        <w:t>e strumenti di Valutazione</w:t>
      </w:r>
      <w:r>
        <w:rPr>
          <w:rFonts w:asciiTheme="minorHAnsi" w:hAnsiTheme="minorHAnsi" w:cs="Calibri"/>
          <w:color w:val="000000"/>
          <w:sz w:val="28"/>
        </w:rPr>
        <w:tab/>
        <w:t>…………………</w:t>
      </w:r>
      <w:r w:rsidRPr="0016112F">
        <w:rPr>
          <w:rFonts w:asciiTheme="minorHAnsi" w:hAnsiTheme="minorHAnsi" w:cs="Calibri"/>
          <w:color w:val="000000"/>
          <w:sz w:val="28"/>
        </w:rPr>
        <w:t>………………</w:t>
      </w:r>
      <w:r>
        <w:rPr>
          <w:rFonts w:asciiTheme="minorHAnsi" w:hAnsiTheme="minorHAnsi" w:cs="Calibri"/>
          <w:color w:val="000000"/>
          <w:sz w:val="28"/>
        </w:rPr>
        <w:t>……..</w:t>
      </w:r>
      <w:r w:rsidRPr="0016112F">
        <w:rPr>
          <w:rFonts w:asciiTheme="minorHAnsi" w:hAnsiTheme="minorHAnsi" w:cs="Calibri"/>
          <w:color w:val="000000"/>
          <w:sz w:val="28"/>
        </w:rPr>
        <w:t>…</w:t>
      </w:r>
      <w:r>
        <w:rPr>
          <w:rFonts w:asciiTheme="minorHAnsi" w:hAnsiTheme="minorHAnsi" w:cs="Calibri"/>
          <w:color w:val="000000"/>
          <w:sz w:val="28"/>
        </w:rPr>
        <w:t>..</w:t>
      </w:r>
      <w:r w:rsidRPr="0016112F">
        <w:rPr>
          <w:rFonts w:asciiTheme="minorHAnsi" w:hAnsiTheme="minorHAnsi" w:cs="Calibri"/>
          <w:color w:val="000000"/>
          <w:sz w:val="28"/>
        </w:rPr>
        <w:t>…………..</w:t>
      </w:r>
      <w:r w:rsidRPr="0016112F">
        <w:rPr>
          <w:rFonts w:asciiTheme="minorHAnsi" w:hAnsiTheme="minorHAnsi" w:cs="Calibri"/>
          <w:color w:val="000000"/>
          <w:sz w:val="28"/>
        </w:rPr>
        <w:tab/>
        <w:t>pag.</w:t>
      </w:r>
      <w:r w:rsidRPr="0016112F">
        <w:rPr>
          <w:rFonts w:asciiTheme="minorHAnsi" w:hAnsiTheme="minorHAnsi" w:cs="Calibri"/>
          <w:color w:val="000000"/>
          <w:sz w:val="28"/>
        </w:rPr>
        <w:tab/>
      </w:r>
    </w:p>
    <w:p w14:paraId="070BBE71" w14:textId="77777777" w:rsidR="00C6455A" w:rsidRPr="00CD7FD9" w:rsidRDefault="00C6455A" w:rsidP="00C21C65">
      <w:pPr>
        <w:numPr>
          <w:ilvl w:val="0"/>
          <w:numId w:val="4"/>
        </w:numPr>
        <w:tabs>
          <w:tab w:val="right" w:pos="8222"/>
          <w:tab w:val="left" w:pos="8460"/>
          <w:tab w:val="right" w:pos="9356"/>
        </w:tabs>
        <w:rPr>
          <w:rFonts w:asciiTheme="minorHAnsi" w:hAnsiTheme="minorHAnsi" w:cs="Calibri"/>
          <w:color w:val="000000" w:themeColor="text1"/>
          <w:sz w:val="28"/>
        </w:rPr>
      </w:pPr>
      <w:r w:rsidRPr="00B81729">
        <w:rPr>
          <w:rFonts w:asciiTheme="minorHAnsi" w:hAnsiTheme="minorHAnsi" w:cs="Calibri"/>
          <w:color w:val="000000" w:themeColor="text1"/>
          <w:sz w:val="28"/>
        </w:rPr>
        <w:t>Griglie di valutazione</w:t>
      </w:r>
      <w:r>
        <w:rPr>
          <w:rFonts w:asciiTheme="minorHAnsi" w:hAnsiTheme="minorHAnsi" w:cs="Calibri"/>
          <w:color w:val="000000" w:themeColor="text1"/>
          <w:sz w:val="28"/>
        </w:rPr>
        <w:t xml:space="preserve">  </w:t>
      </w:r>
      <w:r w:rsidRPr="0016112F">
        <w:rPr>
          <w:rFonts w:asciiTheme="minorHAnsi" w:hAnsiTheme="minorHAnsi" w:cs="Calibri"/>
          <w:color w:val="000000"/>
          <w:sz w:val="28"/>
        </w:rPr>
        <w:t>…………………………</w:t>
      </w:r>
      <w:r>
        <w:rPr>
          <w:rFonts w:asciiTheme="minorHAnsi" w:hAnsiTheme="minorHAnsi" w:cs="Calibri"/>
          <w:color w:val="000000"/>
          <w:sz w:val="28"/>
        </w:rPr>
        <w:t>.</w:t>
      </w:r>
      <w:r w:rsidRPr="0016112F">
        <w:rPr>
          <w:rFonts w:asciiTheme="minorHAnsi" w:hAnsiTheme="minorHAnsi" w:cs="Calibri"/>
          <w:color w:val="000000"/>
          <w:sz w:val="28"/>
        </w:rPr>
        <w:t>……………………</w:t>
      </w:r>
      <w:r>
        <w:rPr>
          <w:rFonts w:asciiTheme="minorHAnsi" w:hAnsiTheme="minorHAnsi" w:cs="Calibri"/>
          <w:color w:val="000000"/>
          <w:sz w:val="28"/>
        </w:rPr>
        <w:t>……..</w:t>
      </w:r>
      <w:r w:rsidRPr="0016112F">
        <w:rPr>
          <w:rFonts w:asciiTheme="minorHAnsi" w:hAnsiTheme="minorHAnsi" w:cs="Calibri"/>
          <w:color w:val="000000"/>
          <w:sz w:val="28"/>
        </w:rPr>
        <w:t>…</w:t>
      </w:r>
      <w:r>
        <w:rPr>
          <w:rFonts w:asciiTheme="minorHAnsi" w:hAnsiTheme="minorHAnsi" w:cs="Calibri"/>
          <w:color w:val="000000"/>
          <w:sz w:val="28"/>
        </w:rPr>
        <w:t>..</w:t>
      </w:r>
      <w:r w:rsidRPr="0016112F">
        <w:rPr>
          <w:rFonts w:asciiTheme="minorHAnsi" w:hAnsiTheme="minorHAnsi" w:cs="Calibri"/>
          <w:color w:val="000000"/>
          <w:sz w:val="28"/>
        </w:rPr>
        <w:t>…………..</w:t>
      </w:r>
      <w:r w:rsidRPr="00B81729">
        <w:rPr>
          <w:rFonts w:asciiTheme="minorHAnsi" w:hAnsiTheme="minorHAnsi" w:cs="Calibri"/>
          <w:color w:val="000000" w:themeColor="text1"/>
          <w:sz w:val="28"/>
        </w:rPr>
        <w:tab/>
      </w:r>
      <w:r w:rsidRPr="00CD7FD9">
        <w:rPr>
          <w:rFonts w:asciiTheme="minorHAnsi" w:hAnsiTheme="minorHAnsi" w:cs="Calibri"/>
          <w:color w:val="000000" w:themeColor="text1"/>
          <w:sz w:val="28"/>
        </w:rPr>
        <w:tab/>
        <w:t>pag.</w:t>
      </w:r>
      <w:r w:rsidRPr="00CD7FD9">
        <w:rPr>
          <w:rFonts w:asciiTheme="minorHAnsi" w:hAnsiTheme="minorHAnsi" w:cs="Calibri"/>
          <w:color w:val="000000" w:themeColor="text1"/>
          <w:sz w:val="28"/>
        </w:rPr>
        <w:tab/>
      </w:r>
    </w:p>
    <w:p w14:paraId="68959FC2" w14:textId="77777777" w:rsidR="00C6455A" w:rsidRPr="00B81729" w:rsidRDefault="00C6455A" w:rsidP="00C21C65">
      <w:pPr>
        <w:numPr>
          <w:ilvl w:val="0"/>
          <w:numId w:val="4"/>
        </w:numPr>
        <w:tabs>
          <w:tab w:val="right" w:pos="8222"/>
          <w:tab w:val="left" w:pos="8460"/>
          <w:tab w:val="right" w:pos="9356"/>
        </w:tabs>
        <w:rPr>
          <w:rFonts w:asciiTheme="minorHAnsi" w:hAnsiTheme="minorHAnsi" w:cs="Calibri"/>
          <w:color w:val="000000" w:themeColor="text1"/>
          <w:sz w:val="28"/>
        </w:rPr>
      </w:pPr>
      <w:r w:rsidRPr="00B81729">
        <w:rPr>
          <w:rFonts w:ascii="Calibri" w:hAnsi="Calibri" w:cs="Arial"/>
          <w:snapToGrid w:val="0"/>
          <w:color w:val="000000" w:themeColor="text1"/>
          <w:sz w:val="28"/>
        </w:rPr>
        <w:t>Obiettivi raggiunti</w:t>
      </w:r>
      <w:r w:rsidRPr="00B81729">
        <w:rPr>
          <w:rFonts w:ascii="Calibri" w:hAnsi="Calibri" w:cs="Arial"/>
          <w:snapToGrid w:val="0"/>
          <w:color w:val="000000" w:themeColor="text1"/>
          <w:sz w:val="28"/>
        </w:rPr>
        <w:tab/>
        <w:t>…………………………………………………………..……………….</w:t>
      </w:r>
      <w:r w:rsidRPr="00B81729">
        <w:rPr>
          <w:rFonts w:ascii="Calibri" w:hAnsi="Calibri" w:cs="Arial"/>
          <w:snapToGrid w:val="0"/>
          <w:color w:val="000000" w:themeColor="text1"/>
          <w:sz w:val="28"/>
        </w:rPr>
        <w:tab/>
        <w:t>pag.</w:t>
      </w:r>
      <w:r w:rsidRPr="00B81729">
        <w:rPr>
          <w:rFonts w:ascii="Calibri" w:hAnsi="Calibri" w:cs="Arial"/>
          <w:snapToGrid w:val="0"/>
          <w:color w:val="000000" w:themeColor="text1"/>
          <w:sz w:val="28"/>
        </w:rPr>
        <w:tab/>
      </w:r>
    </w:p>
    <w:p w14:paraId="4F1EC3D8" w14:textId="77777777" w:rsidR="00C6455A" w:rsidRPr="00B81729" w:rsidRDefault="00C6455A" w:rsidP="00C21C65">
      <w:pPr>
        <w:numPr>
          <w:ilvl w:val="0"/>
          <w:numId w:val="4"/>
        </w:numPr>
        <w:tabs>
          <w:tab w:val="right" w:pos="8222"/>
          <w:tab w:val="left" w:pos="8460"/>
          <w:tab w:val="right" w:pos="9356"/>
        </w:tabs>
        <w:rPr>
          <w:rFonts w:asciiTheme="minorHAnsi" w:hAnsiTheme="minorHAnsi" w:cs="Calibri"/>
          <w:color w:val="000000" w:themeColor="text1"/>
          <w:sz w:val="28"/>
        </w:rPr>
      </w:pPr>
      <w:r w:rsidRPr="00B81729">
        <w:rPr>
          <w:rFonts w:ascii="Calibri" w:hAnsi="Calibri" w:cs="Arial"/>
          <w:snapToGrid w:val="0"/>
          <w:color w:val="000000" w:themeColor="text1"/>
          <w:sz w:val="28"/>
        </w:rPr>
        <w:t>Percorsi per le competenze trasversali e per l’orientamento</w:t>
      </w:r>
      <w:r w:rsidRPr="00B81729">
        <w:rPr>
          <w:rFonts w:ascii="Calibri" w:hAnsi="Calibri" w:cs="Arial"/>
          <w:snapToGrid w:val="0"/>
          <w:color w:val="000000" w:themeColor="text1"/>
          <w:sz w:val="28"/>
        </w:rPr>
        <w:tab/>
        <w:t>.…..….……</w:t>
      </w:r>
      <w:r w:rsidRPr="00B81729">
        <w:rPr>
          <w:rFonts w:ascii="Calibri" w:hAnsi="Calibri" w:cs="Arial"/>
          <w:snapToGrid w:val="0"/>
          <w:color w:val="000000" w:themeColor="text1"/>
          <w:sz w:val="28"/>
        </w:rPr>
        <w:tab/>
        <w:t>pag.</w:t>
      </w:r>
      <w:r w:rsidRPr="00B81729">
        <w:rPr>
          <w:rFonts w:ascii="Calibri" w:hAnsi="Calibri" w:cs="Arial"/>
          <w:snapToGrid w:val="0"/>
          <w:color w:val="000000" w:themeColor="text1"/>
          <w:sz w:val="28"/>
        </w:rPr>
        <w:tab/>
      </w:r>
    </w:p>
    <w:p w14:paraId="06275684" w14:textId="70E84D9D" w:rsidR="00C6455A" w:rsidRPr="00B81729" w:rsidRDefault="00C6455A" w:rsidP="00C21C65">
      <w:pPr>
        <w:numPr>
          <w:ilvl w:val="0"/>
          <w:numId w:val="4"/>
        </w:numPr>
        <w:tabs>
          <w:tab w:val="right" w:pos="8222"/>
          <w:tab w:val="left" w:pos="8460"/>
          <w:tab w:val="right" w:pos="9356"/>
        </w:tabs>
        <w:rPr>
          <w:rFonts w:asciiTheme="minorHAnsi" w:hAnsiTheme="minorHAnsi" w:cs="Calibri"/>
          <w:color w:val="000000" w:themeColor="text1"/>
          <w:sz w:val="28"/>
        </w:rPr>
      </w:pPr>
      <w:r w:rsidRPr="00B81729">
        <w:rPr>
          <w:rFonts w:asciiTheme="minorHAnsi" w:hAnsiTheme="minorHAnsi" w:cs="Calibri"/>
          <w:color w:val="000000" w:themeColor="text1"/>
          <w:sz w:val="28"/>
        </w:rPr>
        <w:t>Modulo DNL con metodologia CLIL</w:t>
      </w:r>
      <w:r w:rsidRPr="00B81729">
        <w:rPr>
          <w:rFonts w:asciiTheme="minorHAnsi" w:hAnsiTheme="minorHAnsi" w:cs="Calibri"/>
          <w:color w:val="000000" w:themeColor="text1"/>
          <w:sz w:val="28"/>
        </w:rPr>
        <w:tab/>
        <w:t>……….………………………………………….</w:t>
      </w:r>
      <w:r w:rsidRPr="00B81729">
        <w:rPr>
          <w:rFonts w:asciiTheme="minorHAnsi" w:hAnsiTheme="minorHAnsi" w:cs="Calibri"/>
          <w:color w:val="000000" w:themeColor="text1"/>
          <w:sz w:val="28"/>
        </w:rPr>
        <w:tab/>
        <w:t>pag</w:t>
      </w:r>
      <w:r w:rsidR="007C1EBA">
        <w:rPr>
          <w:rFonts w:asciiTheme="minorHAnsi" w:hAnsiTheme="minorHAnsi" w:cs="Calibri"/>
          <w:color w:val="000000" w:themeColor="text1"/>
          <w:sz w:val="28"/>
        </w:rPr>
        <w:t>.</w:t>
      </w:r>
      <w:r w:rsidRPr="00B81729">
        <w:rPr>
          <w:rFonts w:asciiTheme="minorHAnsi" w:hAnsiTheme="minorHAnsi" w:cs="Calibri"/>
          <w:color w:val="000000" w:themeColor="text1"/>
          <w:sz w:val="28"/>
        </w:rPr>
        <w:tab/>
      </w:r>
    </w:p>
    <w:p w14:paraId="2E2EC7BE" w14:textId="77777777" w:rsidR="00C6455A" w:rsidRDefault="00C6455A" w:rsidP="00C21C65">
      <w:pPr>
        <w:numPr>
          <w:ilvl w:val="0"/>
          <w:numId w:val="4"/>
        </w:numPr>
        <w:tabs>
          <w:tab w:val="right" w:pos="8222"/>
          <w:tab w:val="left" w:pos="8460"/>
          <w:tab w:val="right" w:pos="9356"/>
        </w:tabs>
        <w:rPr>
          <w:rFonts w:asciiTheme="minorHAnsi" w:hAnsiTheme="minorHAnsi" w:cs="Calibri"/>
          <w:color w:val="000000" w:themeColor="text1"/>
          <w:sz w:val="28"/>
        </w:rPr>
      </w:pPr>
      <w:r w:rsidRPr="00B81729">
        <w:rPr>
          <w:rFonts w:asciiTheme="minorHAnsi" w:hAnsiTheme="minorHAnsi" w:cs="Calibri"/>
          <w:color w:val="000000" w:themeColor="text1"/>
          <w:sz w:val="28"/>
        </w:rPr>
        <w:t>Altre attività svolte dal Consiglio di Classe</w:t>
      </w:r>
      <w:r w:rsidRPr="00B81729">
        <w:rPr>
          <w:rFonts w:asciiTheme="minorHAnsi" w:hAnsiTheme="minorHAnsi" w:cs="Calibri"/>
          <w:color w:val="000000" w:themeColor="text1"/>
          <w:sz w:val="28"/>
        </w:rPr>
        <w:tab/>
        <w:t>…………………………..…………..</w:t>
      </w:r>
      <w:r w:rsidRPr="00B81729">
        <w:rPr>
          <w:rFonts w:asciiTheme="minorHAnsi" w:hAnsiTheme="minorHAnsi" w:cs="Calibri"/>
          <w:color w:val="000000" w:themeColor="text1"/>
          <w:sz w:val="28"/>
        </w:rPr>
        <w:tab/>
        <w:t>pag.</w:t>
      </w:r>
      <w:r w:rsidRPr="00B81729">
        <w:rPr>
          <w:rFonts w:asciiTheme="minorHAnsi" w:hAnsiTheme="minorHAnsi" w:cs="Calibri"/>
          <w:color w:val="000000" w:themeColor="text1"/>
          <w:sz w:val="28"/>
        </w:rPr>
        <w:tab/>
      </w:r>
    </w:p>
    <w:p w14:paraId="53B189EE" w14:textId="77777777" w:rsidR="00BF77B1" w:rsidRPr="00C6455A" w:rsidRDefault="00C6455A" w:rsidP="00C21C65">
      <w:pPr>
        <w:pStyle w:val="Paragrafoelenco"/>
        <w:numPr>
          <w:ilvl w:val="0"/>
          <w:numId w:val="48"/>
        </w:numPr>
        <w:tabs>
          <w:tab w:val="num" w:pos="360"/>
          <w:tab w:val="left" w:pos="8460"/>
          <w:tab w:val="right" w:pos="9540"/>
        </w:tabs>
        <w:ind w:left="426" w:hanging="426"/>
        <w:rPr>
          <w:rFonts w:asciiTheme="minorHAnsi" w:hAnsiTheme="minorHAnsi" w:cs="Calibri"/>
          <w:b/>
          <w:color w:val="000000" w:themeColor="text1"/>
          <w:sz w:val="28"/>
        </w:rPr>
      </w:pPr>
      <w:r w:rsidRPr="00C6455A">
        <w:rPr>
          <w:rFonts w:asciiTheme="minorHAnsi" w:hAnsiTheme="minorHAnsi" w:cs="Calibri"/>
          <w:color w:val="000000" w:themeColor="text1"/>
          <w:sz w:val="28"/>
        </w:rPr>
        <w:t>Simulazioni verifiche scritte…………</w:t>
      </w:r>
      <w:r>
        <w:rPr>
          <w:rFonts w:asciiTheme="minorHAnsi" w:hAnsiTheme="minorHAnsi" w:cs="Calibri"/>
          <w:color w:val="000000" w:themeColor="text1"/>
          <w:sz w:val="28"/>
        </w:rPr>
        <w:t>…………………………………………………….</w:t>
      </w:r>
      <w:r>
        <w:rPr>
          <w:rFonts w:asciiTheme="minorHAnsi" w:hAnsiTheme="minorHAnsi" w:cs="Calibri"/>
          <w:color w:val="000000" w:themeColor="text1"/>
          <w:sz w:val="28"/>
        </w:rPr>
        <w:tab/>
      </w:r>
      <w:r w:rsidRPr="00C6455A">
        <w:rPr>
          <w:rFonts w:ascii="Calibri" w:hAnsi="Calibri" w:cs="Arial"/>
          <w:snapToGrid w:val="0"/>
          <w:color w:val="000000" w:themeColor="text1"/>
          <w:sz w:val="28"/>
        </w:rPr>
        <w:t>pag.</w:t>
      </w:r>
    </w:p>
    <w:p w14:paraId="5D055B5B" w14:textId="77777777" w:rsidR="00C6455A" w:rsidRPr="00C6455A" w:rsidRDefault="00C6455A" w:rsidP="00C6455A">
      <w:pPr>
        <w:pStyle w:val="Paragrafoelenco"/>
        <w:tabs>
          <w:tab w:val="left" w:pos="8460"/>
          <w:tab w:val="right" w:pos="9540"/>
        </w:tabs>
        <w:ind w:left="426"/>
        <w:rPr>
          <w:rFonts w:asciiTheme="minorHAnsi" w:hAnsiTheme="minorHAnsi" w:cs="Calibri"/>
          <w:b/>
          <w:color w:val="000000" w:themeColor="text1"/>
          <w:sz w:val="28"/>
        </w:rPr>
      </w:pPr>
    </w:p>
    <w:p w14:paraId="318EA17A" w14:textId="77777777" w:rsidR="00F47AA8" w:rsidRPr="00276200" w:rsidRDefault="00F47AA8" w:rsidP="00F47AA8">
      <w:pPr>
        <w:tabs>
          <w:tab w:val="left" w:pos="8460"/>
          <w:tab w:val="right" w:pos="9540"/>
        </w:tabs>
        <w:rPr>
          <w:rFonts w:asciiTheme="minorHAnsi" w:hAnsiTheme="minorHAnsi" w:cs="Calibri"/>
          <w:color w:val="000000" w:themeColor="text1"/>
          <w:sz w:val="28"/>
          <w:u w:val="single"/>
        </w:rPr>
      </w:pPr>
      <w:r w:rsidRPr="00276200">
        <w:rPr>
          <w:rFonts w:asciiTheme="minorHAnsi" w:hAnsiTheme="minorHAnsi" w:cs="Calibri"/>
          <w:b/>
          <w:color w:val="000000" w:themeColor="text1"/>
          <w:sz w:val="28"/>
          <w:u w:val="single"/>
        </w:rPr>
        <w:t>PROGRAMMI DELLE</w:t>
      </w:r>
      <w:r w:rsidR="00305E64" w:rsidRPr="00276200">
        <w:rPr>
          <w:rFonts w:asciiTheme="minorHAnsi" w:hAnsiTheme="minorHAnsi" w:cs="Calibri"/>
          <w:b/>
          <w:color w:val="000000" w:themeColor="text1"/>
          <w:sz w:val="28"/>
          <w:u w:val="single"/>
        </w:rPr>
        <w:t xml:space="preserve"> DISCIPLINE </w:t>
      </w:r>
    </w:p>
    <w:p w14:paraId="47D5A2FB" w14:textId="77777777" w:rsidR="008201B5" w:rsidRPr="00276200" w:rsidRDefault="008201B5" w:rsidP="008D6552">
      <w:pPr>
        <w:numPr>
          <w:ilvl w:val="0"/>
          <w:numId w:val="4"/>
        </w:numPr>
        <w:tabs>
          <w:tab w:val="right" w:pos="8222"/>
          <w:tab w:val="left" w:pos="8460"/>
          <w:tab w:val="right" w:pos="9356"/>
        </w:tabs>
        <w:rPr>
          <w:rFonts w:asciiTheme="minorHAnsi" w:hAnsiTheme="minorHAnsi" w:cs="Calibri"/>
          <w:color w:val="000000" w:themeColor="text1"/>
          <w:sz w:val="28"/>
        </w:rPr>
      </w:pPr>
      <w:r w:rsidRPr="00276200">
        <w:rPr>
          <w:rFonts w:asciiTheme="minorHAnsi" w:hAnsiTheme="minorHAnsi" w:cs="Calibri"/>
          <w:color w:val="000000" w:themeColor="text1"/>
          <w:sz w:val="28"/>
        </w:rPr>
        <w:t>LINGUA E LETTERATURA ITALIANA</w:t>
      </w:r>
      <w:r w:rsidRPr="00276200">
        <w:rPr>
          <w:rFonts w:asciiTheme="minorHAnsi" w:hAnsiTheme="minorHAnsi" w:cs="Calibri"/>
          <w:color w:val="000000" w:themeColor="text1"/>
          <w:sz w:val="28"/>
        </w:rPr>
        <w:tab/>
        <w:t>……………………………………</w:t>
      </w:r>
      <w:r w:rsidR="004A1E20" w:rsidRPr="00276200">
        <w:rPr>
          <w:rFonts w:asciiTheme="minorHAnsi" w:hAnsiTheme="minorHAnsi" w:cs="Calibri"/>
          <w:color w:val="000000" w:themeColor="text1"/>
          <w:sz w:val="28"/>
        </w:rPr>
        <w:t>…..</w:t>
      </w:r>
      <w:r w:rsidRPr="00276200">
        <w:rPr>
          <w:rFonts w:asciiTheme="minorHAnsi" w:hAnsiTheme="minorHAnsi" w:cs="Calibri"/>
          <w:color w:val="000000" w:themeColor="text1"/>
          <w:sz w:val="28"/>
        </w:rPr>
        <w:t>.…………..</w:t>
      </w:r>
      <w:r w:rsidRPr="00276200">
        <w:rPr>
          <w:rFonts w:asciiTheme="minorHAnsi" w:hAnsiTheme="minorHAnsi" w:cs="Calibri"/>
          <w:color w:val="000000" w:themeColor="text1"/>
          <w:sz w:val="28"/>
        </w:rPr>
        <w:tab/>
        <w:t xml:space="preserve">pag.  </w:t>
      </w:r>
    </w:p>
    <w:p w14:paraId="69DA52F8" w14:textId="77777777" w:rsidR="008201B5" w:rsidRPr="00276200" w:rsidRDefault="008201B5" w:rsidP="008D6552">
      <w:pPr>
        <w:numPr>
          <w:ilvl w:val="0"/>
          <w:numId w:val="4"/>
        </w:numPr>
        <w:tabs>
          <w:tab w:val="right" w:pos="8222"/>
          <w:tab w:val="left" w:pos="8460"/>
          <w:tab w:val="right" w:pos="9356"/>
        </w:tabs>
        <w:rPr>
          <w:rFonts w:asciiTheme="minorHAnsi" w:hAnsiTheme="minorHAnsi" w:cs="Calibri"/>
          <w:color w:val="000000" w:themeColor="text1"/>
          <w:sz w:val="28"/>
        </w:rPr>
      </w:pPr>
      <w:r w:rsidRPr="00276200">
        <w:rPr>
          <w:rFonts w:asciiTheme="minorHAnsi" w:hAnsiTheme="minorHAnsi" w:cs="Calibri"/>
          <w:color w:val="000000" w:themeColor="text1"/>
          <w:sz w:val="28"/>
        </w:rPr>
        <w:t>STORIA</w:t>
      </w:r>
      <w:r w:rsidRPr="00276200">
        <w:rPr>
          <w:rFonts w:asciiTheme="minorHAnsi" w:hAnsiTheme="minorHAnsi" w:cs="Calibri"/>
          <w:color w:val="000000" w:themeColor="text1"/>
          <w:sz w:val="28"/>
        </w:rPr>
        <w:tab/>
        <w:t>………………………………………………………………….…</w:t>
      </w:r>
      <w:r w:rsidR="004A1E20" w:rsidRPr="00276200">
        <w:rPr>
          <w:rFonts w:asciiTheme="minorHAnsi" w:hAnsiTheme="minorHAnsi" w:cs="Calibri"/>
          <w:color w:val="000000" w:themeColor="text1"/>
          <w:sz w:val="28"/>
        </w:rPr>
        <w:t>..</w:t>
      </w:r>
      <w:r w:rsidRPr="00276200">
        <w:rPr>
          <w:rFonts w:asciiTheme="minorHAnsi" w:hAnsiTheme="minorHAnsi" w:cs="Calibri"/>
          <w:color w:val="000000" w:themeColor="text1"/>
          <w:sz w:val="28"/>
        </w:rPr>
        <w:t>…</w:t>
      </w:r>
      <w:r w:rsidR="004A1E20" w:rsidRPr="00276200">
        <w:rPr>
          <w:rFonts w:asciiTheme="minorHAnsi" w:hAnsiTheme="minorHAnsi" w:cs="Calibri"/>
          <w:color w:val="000000" w:themeColor="text1"/>
          <w:sz w:val="28"/>
        </w:rPr>
        <w:t>…..</w:t>
      </w:r>
      <w:r w:rsidRPr="00276200">
        <w:rPr>
          <w:rFonts w:asciiTheme="minorHAnsi" w:hAnsiTheme="minorHAnsi" w:cs="Calibri"/>
          <w:color w:val="000000" w:themeColor="text1"/>
          <w:sz w:val="28"/>
        </w:rPr>
        <w:t>…..…………..</w:t>
      </w:r>
      <w:r w:rsidRPr="00276200">
        <w:rPr>
          <w:rFonts w:asciiTheme="minorHAnsi" w:hAnsiTheme="minorHAnsi" w:cs="Calibri"/>
          <w:color w:val="000000" w:themeColor="text1"/>
          <w:sz w:val="28"/>
        </w:rPr>
        <w:tab/>
        <w:t xml:space="preserve">pag.  </w:t>
      </w:r>
    </w:p>
    <w:p w14:paraId="77ADE17C" w14:textId="77777777" w:rsidR="008201B5" w:rsidRPr="00276200" w:rsidRDefault="008201B5" w:rsidP="008D6552">
      <w:pPr>
        <w:numPr>
          <w:ilvl w:val="0"/>
          <w:numId w:val="4"/>
        </w:numPr>
        <w:tabs>
          <w:tab w:val="right" w:pos="8222"/>
          <w:tab w:val="left" w:pos="8460"/>
          <w:tab w:val="right" w:pos="9356"/>
        </w:tabs>
        <w:rPr>
          <w:rFonts w:asciiTheme="minorHAnsi" w:hAnsiTheme="minorHAnsi" w:cs="Calibri"/>
          <w:color w:val="000000" w:themeColor="text1"/>
          <w:sz w:val="28"/>
        </w:rPr>
      </w:pPr>
      <w:r w:rsidRPr="00276200">
        <w:rPr>
          <w:rFonts w:asciiTheme="minorHAnsi" w:hAnsiTheme="minorHAnsi" w:cs="Calibri"/>
          <w:color w:val="000000" w:themeColor="text1"/>
          <w:sz w:val="28"/>
        </w:rPr>
        <w:t>LINGUA INGLESE</w:t>
      </w:r>
      <w:r w:rsidRPr="00276200">
        <w:rPr>
          <w:rFonts w:asciiTheme="minorHAnsi" w:hAnsiTheme="minorHAnsi" w:cs="Calibri"/>
          <w:color w:val="000000" w:themeColor="text1"/>
          <w:sz w:val="28"/>
        </w:rPr>
        <w:tab/>
        <w:t>……………………………………………………</w:t>
      </w:r>
      <w:r w:rsidR="004A1E20" w:rsidRPr="00276200">
        <w:rPr>
          <w:rFonts w:asciiTheme="minorHAnsi" w:hAnsiTheme="minorHAnsi" w:cs="Calibri"/>
          <w:color w:val="000000" w:themeColor="text1"/>
          <w:sz w:val="28"/>
        </w:rPr>
        <w:t>…</w:t>
      </w:r>
      <w:r w:rsidRPr="00276200">
        <w:rPr>
          <w:rFonts w:asciiTheme="minorHAnsi" w:hAnsiTheme="minorHAnsi" w:cs="Calibri"/>
          <w:color w:val="000000" w:themeColor="text1"/>
          <w:sz w:val="28"/>
        </w:rPr>
        <w:t>.…………..…………..</w:t>
      </w:r>
      <w:r w:rsidRPr="00276200">
        <w:rPr>
          <w:rFonts w:asciiTheme="minorHAnsi" w:hAnsiTheme="minorHAnsi" w:cs="Calibri"/>
          <w:color w:val="000000" w:themeColor="text1"/>
          <w:sz w:val="28"/>
        </w:rPr>
        <w:tab/>
        <w:t xml:space="preserve">pag.  </w:t>
      </w:r>
    </w:p>
    <w:p w14:paraId="64B059BD" w14:textId="0EA9A52B" w:rsidR="008201B5" w:rsidRPr="00276200" w:rsidRDefault="00C6455A" w:rsidP="008D6552">
      <w:pPr>
        <w:numPr>
          <w:ilvl w:val="0"/>
          <w:numId w:val="4"/>
        </w:numPr>
        <w:tabs>
          <w:tab w:val="right" w:pos="8222"/>
          <w:tab w:val="left" w:pos="8460"/>
          <w:tab w:val="right" w:pos="9356"/>
        </w:tabs>
        <w:rPr>
          <w:rFonts w:asciiTheme="minorHAnsi" w:hAnsiTheme="minorHAnsi" w:cs="Calibri"/>
          <w:color w:val="000000" w:themeColor="text1"/>
          <w:sz w:val="28"/>
        </w:rPr>
      </w:pPr>
      <w:r>
        <w:rPr>
          <w:rFonts w:asciiTheme="minorHAnsi" w:hAnsiTheme="minorHAnsi" w:cs="Calibri"/>
          <w:color w:val="000000" w:themeColor="text1"/>
          <w:sz w:val="28"/>
        </w:rPr>
        <w:t>SECONDA LINGUA COMUNITARIA</w:t>
      </w:r>
      <w:r w:rsidR="008201B5" w:rsidRPr="00276200">
        <w:rPr>
          <w:rFonts w:asciiTheme="minorHAnsi" w:hAnsiTheme="minorHAnsi" w:cs="Calibri"/>
          <w:color w:val="000000" w:themeColor="text1"/>
          <w:sz w:val="28"/>
        </w:rPr>
        <w:t>………………………………</w:t>
      </w:r>
      <w:r w:rsidR="004A1E20" w:rsidRPr="00276200">
        <w:rPr>
          <w:rFonts w:asciiTheme="minorHAnsi" w:hAnsiTheme="minorHAnsi" w:cs="Calibri"/>
          <w:color w:val="000000" w:themeColor="text1"/>
          <w:sz w:val="28"/>
        </w:rPr>
        <w:t>..</w:t>
      </w:r>
      <w:r w:rsidR="008201B5" w:rsidRPr="00276200">
        <w:rPr>
          <w:rFonts w:asciiTheme="minorHAnsi" w:hAnsiTheme="minorHAnsi" w:cs="Calibri"/>
          <w:color w:val="000000" w:themeColor="text1"/>
          <w:sz w:val="28"/>
        </w:rPr>
        <w:t>…….…..………….</w:t>
      </w:r>
      <w:r w:rsidR="008201B5" w:rsidRPr="00276200">
        <w:rPr>
          <w:rFonts w:asciiTheme="minorHAnsi" w:hAnsiTheme="minorHAnsi" w:cs="Calibri"/>
          <w:color w:val="000000" w:themeColor="text1"/>
          <w:sz w:val="28"/>
        </w:rPr>
        <w:tab/>
        <w:t xml:space="preserve">pag.  </w:t>
      </w:r>
    </w:p>
    <w:p w14:paraId="5C6FA610" w14:textId="2555B0F4" w:rsidR="008201B5" w:rsidRPr="00276200" w:rsidRDefault="00323555" w:rsidP="008D6552">
      <w:pPr>
        <w:numPr>
          <w:ilvl w:val="0"/>
          <w:numId w:val="4"/>
        </w:numPr>
        <w:tabs>
          <w:tab w:val="right" w:pos="8222"/>
          <w:tab w:val="left" w:pos="8460"/>
          <w:tab w:val="right" w:pos="9356"/>
        </w:tabs>
        <w:rPr>
          <w:rFonts w:asciiTheme="minorHAnsi" w:hAnsiTheme="minorHAnsi" w:cs="Calibri"/>
          <w:color w:val="000000" w:themeColor="text1"/>
          <w:sz w:val="28"/>
        </w:rPr>
      </w:pPr>
      <w:r>
        <w:rPr>
          <w:rFonts w:asciiTheme="minorHAnsi" w:hAnsiTheme="minorHAnsi" w:cs="Calibri"/>
          <w:color w:val="000000" w:themeColor="text1"/>
          <w:sz w:val="28"/>
        </w:rPr>
        <w:t>TERZA LINGUA .</w:t>
      </w:r>
      <w:r w:rsidR="00C6455A">
        <w:rPr>
          <w:rFonts w:asciiTheme="minorHAnsi" w:hAnsiTheme="minorHAnsi" w:cs="Calibri"/>
          <w:color w:val="000000" w:themeColor="text1"/>
          <w:sz w:val="28"/>
        </w:rPr>
        <w:t>…………..</w:t>
      </w:r>
      <w:r w:rsidR="008201B5" w:rsidRPr="00276200">
        <w:rPr>
          <w:rFonts w:asciiTheme="minorHAnsi" w:hAnsiTheme="minorHAnsi" w:cs="Calibri"/>
          <w:color w:val="000000" w:themeColor="text1"/>
          <w:sz w:val="28"/>
        </w:rPr>
        <w:tab/>
        <w:t>………………………………………</w:t>
      </w:r>
      <w:r w:rsidR="004A1E20" w:rsidRPr="00276200">
        <w:rPr>
          <w:rFonts w:asciiTheme="minorHAnsi" w:hAnsiTheme="minorHAnsi" w:cs="Calibri"/>
          <w:color w:val="000000" w:themeColor="text1"/>
          <w:sz w:val="28"/>
        </w:rPr>
        <w:t>..</w:t>
      </w:r>
      <w:r w:rsidR="008201B5" w:rsidRPr="00276200">
        <w:rPr>
          <w:rFonts w:asciiTheme="minorHAnsi" w:hAnsiTheme="minorHAnsi" w:cs="Calibri"/>
          <w:color w:val="000000" w:themeColor="text1"/>
          <w:sz w:val="28"/>
        </w:rPr>
        <w:t>……………....…………..</w:t>
      </w:r>
      <w:r w:rsidR="008201B5" w:rsidRPr="00276200">
        <w:rPr>
          <w:rFonts w:asciiTheme="minorHAnsi" w:hAnsiTheme="minorHAnsi" w:cs="Calibri"/>
          <w:color w:val="000000" w:themeColor="text1"/>
          <w:sz w:val="28"/>
        </w:rPr>
        <w:tab/>
        <w:t xml:space="preserve">pag.  </w:t>
      </w:r>
    </w:p>
    <w:p w14:paraId="42429E10" w14:textId="77777777" w:rsidR="008201B5" w:rsidRPr="00276200" w:rsidRDefault="008201B5" w:rsidP="008D6552">
      <w:pPr>
        <w:numPr>
          <w:ilvl w:val="0"/>
          <w:numId w:val="4"/>
        </w:numPr>
        <w:tabs>
          <w:tab w:val="right" w:pos="8222"/>
          <w:tab w:val="left" w:pos="8460"/>
          <w:tab w:val="right" w:pos="9356"/>
        </w:tabs>
        <w:rPr>
          <w:rFonts w:asciiTheme="minorHAnsi" w:hAnsiTheme="minorHAnsi" w:cs="Calibri"/>
          <w:color w:val="000000" w:themeColor="text1"/>
          <w:sz w:val="28"/>
        </w:rPr>
      </w:pPr>
      <w:r w:rsidRPr="00276200">
        <w:rPr>
          <w:rFonts w:asciiTheme="minorHAnsi" w:hAnsiTheme="minorHAnsi" w:cs="Calibri"/>
          <w:color w:val="000000" w:themeColor="text1"/>
          <w:sz w:val="28"/>
        </w:rPr>
        <w:t>ECONOMIA AZIENDALE</w:t>
      </w:r>
      <w:r w:rsidRPr="00276200">
        <w:rPr>
          <w:rFonts w:asciiTheme="minorHAnsi" w:hAnsiTheme="minorHAnsi" w:cs="Calibri"/>
          <w:color w:val="000000" w:themeColor="text1"/>
          <w:sz w:val="28"/>
        </w:rPr>
        <w:tab/>
        <w:t>…………………………………………</w:t>
      </w:r>
      <w:r w:rsidR="004A1E20" w:rsidRPr="00276200">
        <w:rPr>
          <w:rFonts w:asciiTheme="minorHAnsi" w:hAnsiTheme="minorHAnsi" w:cs="Calibri"/>
          <w:color w:val="000000" w:themeColor="text1"/>
          <w:sz w:val="28"/>
        </w:rPr>
        <w:t>..</w:t>
      </w:r>
      <w:r w:rsidRPr="00276200">
        <w:rPr>
          <w:rFonts w:asciiTheme="minorHAnsi" w:hAnsiTheme="minorHAnsi" w:cs="Calibri"/>
          <w:color w:val="000000" w:themeColor="text1"/>
          <w:sz w:val="28"/>
        </w:rPr>
        <w:t>………..…..…………..</w:t>
      </w:r>
      <w:r w:rsidRPr="00276200">
        <w:rPr>
          <w:rFonts w:asciiTheme="minorHAnsi" w:hAnsiTheme="minorHAnsi" w:cs="Calibri"/>
          <w:color w:val="000000" w:themeColor="text1"/>
          <w:sz w:val="28"/>
        </w:rPr>
        <w:tab/>
        <w:t xml:space="preserve">pag.  </w:t>
      </w:r>
    </w:p>
    <w:p w14:paraId="10B69505" w14:textId="77777777" w:rsidR="008201B5" w:rsidRPr="00276200" w:rsidRDefault="008201B5" w:rsidP="008D6552">
      <w:pPr>
        <w:numPr>
          <w:ilvl w:val="0"/>
          <w:numId w:val="4"/>
        </w:numPr>
        <w:tabs>
          <w:tab w:val="right" w:pos="8222"/>
          <w:tab w:val="left" w:pos="8460"/>
          <w:tab w:val="right" w:pos="9356"/>
        </w:tabs>
        <w:rPr>
          <w:rFonts w:asciiTheme="minorHAnsi" w:hAnsiTheme="minorHAnsi" w:cs="Calibri"/>
          <w:color w:val="000000" w:themeColor="text1"/>
          <w:sz w:val="28"/>
        </w:rPr>
      </w:pPr>
      <w:r w:rsidRPr="00276200">
        <w:rPr>
          <w:rFonts w:asciiTheme="minorHAnsi" w:hAnsiTheme="minorHAnsi" w:cs="Calibri"/>
          <w:color w:val="000000" w:themeColor="text1"/>
          <w:sz w:val="28"/>
        </w:rPr>
        <w:t>MATEMATICA</w:t>
      </w:r>
      <w:r w:rsidRPr="00276200">
        <w:rPr>
          <w:rFonts w:asciiTheme="minorHAnsi" w:hAnsiTheme="minorHAnsi" w:cs="Calibri"/>
          <w:color w:val="000000" w:themeColor="text1"/>
          <w:sz w:val="28"/>
        </w:rPr>
        <w:tab/>
        <w:t>………………………………………………………</w:t>
      </w:r>
      <w:r w:rsidR="004A1E20" w:rsidRPr="00276200">
        <w:rPr>
          <w:rFonts w:asciiTheme="minorHAnsi" w:hAnsiTheme="minorHAnsi" w:cs="Calibri"/>
          <w:color w:val="000000" w:themeColor="text1"/>
          <w:sz w:val="28"/>
        </w:rPr>
        <w:t>..</w:t>
      </w:r>
      <w:r w:rsidRPr="00276200">
        <w:rPr>
          <w:rFonts w:asciiTheme="minorHAnsi" w:hAnsiTheme="minorHAnsi" w:cs="Calibri"/>
          <w:color w:val="000000" w:themeColor="text1"/>
          <w:sz w:val="28"/>
        </w:rPr>
        <w:t>………….…..…………..</w:t>
      </w:r>
      <w:r w:rsidRPr="00276200">
        <w:rPr>
          <w:rFonts w:asciiTheme="minorHAnsi" w:hAnsiTheme="minorHAnsi" w:cs="Calibri"/>
          <w:color w:val="000000" w:themeColor="text1"/>
          <w:sz w:val="28"/>
        </w:rPr>
        <w:tab/>
        <w:t xml:space="preserve">pag.  </w:t>
      </w:r>
    </w:p>
    <w:p w14:paraId="477FA60D" w14:textId="77777777" w:rsidR="008201B5" w:rsidRPr="00276200" w:rsidRDefault="008201B5" w:rsidP="008D6552">
      <w:pPr>
        <w:numPr>
          <w:ilvl w:val="0"/>
          <w:numId w:val="4"/>
        </w:numPr>
        <w:tabs>
          <w:tab w:val="right" w:pos="8222"/>
          <w:tab w:val="left" w:pos="8460"/>
          <w:tab w:val="right" w:pos="9356"/>
        </w:tabs>
        <w:rPr>
          <w:rFonts w:asciiTheme="minorHAnsi" w:hAnsiTheme="minorHAnsi" w:cs="Calibri"/>
          <w:color w:val="000000" w:themeColor="text1"/>
          <w:sz w:val="28"/>
        </w:rPr>
      </w:pPr>
      <w:r w:rsidRPr="00276200">
        <w:rPr>
          <w:rFonts w:asciiTheme="minorHAnsi" w:hAnsiTheme="minorHAnsi" w:cs="Calibri"/>
          <w:color w:val="000000" w:themeColor="text1"/>
          <w:sz w:val="28"/>
        </w:rPr>
        <w:t>DIRITTO</w:t>
      </w:r>
      <w:r w:rsidRPr="00276200">
        <w:rPr>
          <w:rFonts w:asciiTheme="minorHAnsi" w:hAnsiTheme="minorHAnsi" w:cs="Calibri"/>
          <w:color w:val="000000" w:themeColor="text1"/>
          <w:sz w:val="28"/>
        </w:rPr>
        <w:tab/>
        <w:t>…………………………………………………………………</w:t>
      </w:r>
      <w:r w:rsidR="004A1E20" w:rsidRPr="00276200">
        <w:rPr>
          <w:rFonts w:asciiTheme="minorHAnsi" w:hAnsiTheme="minorHAnsi" w:cs="Calibri"/>
          <w:color w:val="000000" w:themeColor="text1"/>
          <w:sz w:val="28"/>
        </w:rPr>
        <w:t>..</w:t>
      </w:r>
      <w:r w:rsidRPr="00276200">
        <w:rPr>
          <w:rFonts w:asciiTheme="minorHAnsi" w:hAnsiTheme="minorHAnsi" w:cs="Calibri"/>
          <w:color w:val="000000" w:themeColor="text1"/>
          <w:sz w:val="28"/>
        </w:rPr>
        <w:t>………..…..…………..</w:t>
      </w:r>
      <w:r w:rsidRPr="00276200">
        <w:rPr>
          <w:rFonts w:asciiTheme="minorHAnsi" w:hAnsiTheme="minorHAnsi" w:cs="Calibri"/>
          <w:color w:val="000000" w:themeColor="text1"/>
          <w:sz w:val="28"/>
        </w:rPr>
        <w:tab/>
        <w:t xml:space="preserve">pag.  </w:t>
      </w:r>
    </w:p>
    <w:p w14:paraId="07121446" w14:textId="77777777" w:rsidR="008201B5" w:rsidRPr="00276200" w:rsidRDefault="008201B5" w:rsidP="008D6552">
      <w:pPr>
        <w:numPr>
          <w:ilvl w:val="0"/>
          <w:numId w:val="4"/>
        </w:numPr>
        <w:tabs>
          <w:tab w:val="right" w:pos="8222"/>
          <w:tab w:val="left" w:pos="8460"/>
          <w:tab w:val="right" w:pos="9356"/>
        </w:tabs>
        <w:rPr>
          <w:rFonts w:asciiTheme="minorHAnsi" w:hAnsiTheme="minorHAnsi" w:cs="Calibri"/>
          <w:color w:val="000000" w:themeColor="text1"/>
          <w:sz w:val="28"/>
        </w:rPr>
      </w:pPr>
      <w:r w:rsidRPr="00276200">
        <w:rPr>
          <w:rFonts w:asciiTheme="minorHAnsi" w:hAnsiTheme="minorHAnsi" w:cs="Calibri"/>
          <w:color w:val="000000" w:themeColor="text1"/>
          <w:sz w:val="28"/>
        </w:rPr>
        <w:t>RELAZIONI INTERNAZIONALI</w:t>
      </w:r>
      <w:r w:rsidRPr="00276200">
        <w:rPr>
          <w:rFonts w:asciiTheme="minorHAnsi" w:hAnsiTheme="minorHAnsi" w:cs="Calibri"/>
          <w:color w:val="000000" w:themeColor="text1"/>
          <w:sz w:val="28"/>
        </w:rPr>
        <w:tab/>
        <w:t>………………………………………</w:t>
      </w:r>
      <w:r w:rsidR="004A1E20" w:rsidRPr="00276200">
        <w:rPr>
          <w:rFonts w:asciiTheme="minorHAnsi" w:hAnsiTheme="minorHAnsi" w:cs="Calibri"/>
          <w:color w:val="000000" w:themeColor="text1"/>
          <w:sz w:val="28"/>
        </w:rPr>
        <w:t>..</w:t>
      </w:r>
      <w:r w:rsidRPr="00276200">
        <w:rPr>
          <w:rFonts w:asciiTheme="minorHAnsi" w:hAnsiTheme="minorHAnsi" w:cs="Calibri"/>
          <w:color w:val="000000" w:themeColor="text1"/>
          <w:sz w:val="28"/>
        </w:rPr>
        <w:t>………..…………..</w:t>
      </w:r>
      <w:r w:rsidRPr="00276200">
        <w:rPr>
          <w:rFonts w:asciiTheme="minorHAnsi" w:hAnsiTheme="minorHAnsi" w:cs="Calibri"/>
          <w:color w:val="000000" w:themeColor="text1"/>
          <w:sz w:val="28"/>
        </w:rPr>
        <w:tab/>
        <w:t xml:space="preserve">pag.  </w:t>
      </w:r>
    </w:p>
    <w:p w14:paraId="5BA062D9" w14:textId="77777777" w:rsidR="008201B5" w:rsidRDefault="008201B5" w:rsidP="008D6552">
      <w:pPr>
        <w:numPr>
          <w:ilvl w:val="0"/>
          <w:numId w:val="4"/>
        </w:numPr>
        <w:tabs>
          <w:tab w:val="right" w:pos="8222"/>
          <w:tab w:val="left" w:pos="8460"/>
          <w:tab w:val="right" w:pos="9356"/>
        </w:tabs>
        <w:rPr>
          <w:rFonts w:asciiTheme="minorHAnsi" w:hAnsiTheme="minorHAnsi" w:cs="Calibri"/>
          <w:color w:val="000000" w:themeColor="text1"/>
          <w:sz w:val="28"/>
        </w:rPr>
      </w:pPr>
      <w:r w:rsidRPr="00276200">
        <w:rPr>
          <w:rFonts w:asciiTheme="minorHAnsi" w:hAnsiTheme="minorHAnsi" w:cs="Calibri"/>
          <w:color w:val="000000" w:themeColor="text1"/>
          <w:sz w:val="28"/>
        </w:rPr>
        <w:t>SCIENZE MOTORIE E SPORTIVE</w:t>
      </w:r>
      <w:r w:rsidRPr="00276200">
        <w:rPr>
          <w:rFonts w:asciiTheme="minorHAnsi" w:hAnsiTheme="minorHAnsi" w:cs="Calibri"/>
          <w:color w:val="000000" w:themeColor="text1"/>
          <w:sz w:val="28"/>
        </w:rPr>
        <w:tab/>
        <w:t>…………………………………</w:t>
      </w:r>
      <w:r w:rsidR="004A1E20" w:rsidRPr="00276200">
        <w:rPr>
          <w:rFonts w:asciiTheme="minorHAnsi" w:hAnsiTheme="minorHAnsi" w:cs="Calibri"/>
          <w:color w:val="000000" w:themeColor="text1"/>
          <w:sz w:val="28"/>
        </w:rPr>
        <w:t>..</w:t>
      </w:r>
      <w:r w:rsidRPr="00276200">
        <w:rPr>
          <w:rFonts w:asciiTheme="minorHAnsi" w:hAnsiTheme="minorHAnsi" w:cs="Calibri"/>
          <w:color w:val="000000" w:themeColor="text1"/>
          <w:sz w:val="28"/>
        </w:rPr>
        <w:t>……..…..…………..</w:t>
      </w:r>
      <w:r w:rsidRPr="00276200">
        <w:rPr>
          <w:rFonts w:asciiTheme="minorHAnsi" w:hAnsiTheme="minorHAnsi" w:cs="Calibri"/>
          <w:color w:val="000000" w:themeColor="text1"/>
          <w:sz w:val="28"/>
        </w:rPr>
        <w:tab/>
        <w:t xml:space="preserve">pag.  </w:t>
      </w:r>
    </w:p>
    <w:p w14:paraId="2FAAC8F8" w14:textId="77777777" w:rsidR="001B6779" w:rsidRDefault="001B6779" w:rsidP="001B6779">
      <w:pPr>
        <w:numPr>
          <w:ilvl w:val="0"/>
          <w:numId w:val="4"/>
        </w:numPr>
        <w:tabs>
          <w:tab w:val="right" w:pos="8222"/>
          <w:tab w:val="left" w:pos="8460"/>
          <w:tab w:val="right" w:pos="9356"/>
        </w:tabs>
        <w:rPr>
          <w:rFonts w:asciiTheme="minorHAnsi" w:hAnsiTheme="minorHAnsi" w:cs="Calibri"/>
          <w:color w:val="000000" w:themeColor="text1"/>
          <w:sz w:val="28"/>
        </w:rPr>
      </w:pPr>
      <w:r>
        <w:rPr>
          <w:rFonts w:asciiTheme="minorHAnsi" w:hAnsiTheme="minorHAnsi" w:cs="Calibri"/>
          <w:color w:val="000000" w:themeColor="text1"/>
          <w:sz w:val="28"/>
        </w:rPr>
        <w:t xml:space="preserve">EDUCAZIONE CIVICA </w:t>
      </w:r>
      <w:r w:rsidRPr="00B81729">
        <w:rPr>
          <w:rFonts w:asciiTheme="minorHAnsi" w:hAnsiTheme="minorHAnsi" w:cs="Calibri"/>
          <w:color w:val="000000" w:themeColor="text1"/>
          <w:sz w:val="28"/>
        </w:rPr>
        <w:t>………………………………………………………………………</w:t>
      </w:r>
      <w:r>
        <w:rPr>
          <w:rFonts w:asciiTheme="minorHAnsi" w:hAnsiTheme="minorHAnsi" w:cs="Calibri"/>
          <w:color w:val="000000" w:themeColor="text1"/>
          <w:sz w:val="28"/>
        </w:rPr>
        <w:t>….</w:t>
      </w:r>
      <w:r>
        <w:rPr>
          <w:rFonts w:asciiTheme="minorHAnsi" w:hAnsiTheme="minorHAnsi" w:cs="Calibri"/>
          <w:color w:val="000000" w:themeColor="text1"/>
          <w:sz w:val="28"/>
        </w:rPr>
        <w:tab/>
      </w:r>
      <w:r w:rsidRPr="00B81729">
        <w:rPr>
          <w:rFonts w:asciiTheme="minorHAnsi" w:hAnsiTheme="minorHAnsi" w:cs="Calibri"/>
          <w:color w:val="000000" w:themeColor="text1"/>
          <w:sz w:val="28"/>
        </w:rPr>
        <w:t>pag.</w:t>
      </w:r>
    </w:p>
    <w:p w14:paraId="0E0E0E4D" w14:textId="77777777" w:rsidR="00525A0A" w:rsidRPr="00B81729" w:rsidRDefault="00525A0A" w:rsidP="00525A0A">
      <w:pPr>
        <w:numPr>
          <w:ilvl w:val="0"/>
          <w:numId w:val="4"/>
        </w:numPr>
        <w:tabs>
          <w:tab w:val="right" w:pos="8222"/>
          <w:tab w:val="left" w:pos="8460"/>
          <w:tab w:val="right" w:pos="9356"/>
        </w:tabs>
        <w:rPr>
          <w:rFonts w:asciiTheme="minorHAnsi" w:hAnsiTheme="minorHAnsi" w:cs="Calibri"/>
          <w:color w:val="000000" w:themeColor="text1"/>
          <w:sz w:val="28"/>
        </w:rPr>
      </w:pPr>
      <w:r>
        <w:rPr>
          <w:rFonts w:asciiTheme="minorHAnsi" w:hAnsiTheme="minorHAnsi" w:cs="Calibri"/>
          <w:color w:val="000000" w:themeColor="text1"/>
          <w:sz w:val="28"/>
        </w:rPr>
        <w:t>I.R.C. ……..</w:t>
      </w:r>
      <w:r w:rsidRPr="00B81729">
        <w:rPr>
          <w:rFonts w:asciiTheme="minorHAnsi" w:hAnsiTheme="minorHAnsi" w:cs="Calibri"/>
          <w:color w:val="000000" w:themeColor="text1"/>
          <w:sz w:val="28"/>
        </w:rPr>
        <w:tab/>
        <w:t>………………………………………………………………..………..…..…………..</w:t>
      </w:r>
      <w:r w:rsidRPr="00B81729">
        <w:rPr>
          <w:rFonts w:asciiTheme="minorHAnsi" w:hAnsiTheme="minorHAnsi" w:cs="Calibri"/>
          <w:color w:val="000000" w:themeColor="text1"/>
          <w:sz w:val="28"/>
        </w:rPr>
        <w:tab/>
        <w:t>pag.</w:t>
      </w:r>
    </w:p>
    <w:p w14:paraId="53E8338A" w14:textId="77777777" w:rsidR="00525A0A" w:rsidRPr="00B81729" w:rsidRDefault="00525A0A" w:rsidP="00525A0A">
      <w:pPr>
        <w:tabs>
          <w:tab w:val="right" w:pos="8222"/>
          <w:tab w:val="left" w:pos="8460"/>
          <w:tab w:val="right" w:pos="9356"/>
        </w:tabs>
        <w:ind w:left="360"/>
        <w:rPr>
          <w:rFonts w:asciiTheme="minorHAnsi" w:hAnsiTheme="minorHAnsi" w:cs="Calibri"/>
          <w:color w:val="000000" w:themeColor="text1"/>
          <w:sz w:val="28"/>
        </w:rPr>
      </w:pPr>
    </w:p>
    <w:p w14:paraId="59E7E0E0" w14:textId="77777777" w:rsidR="001B6779" w:rsidRPr="00276200" w:rsidRDefault="001B6779" w:rsidP="001B6779">
      <w:pPr>
        <w:tabs>
          <w:tab w:val="right" w:pos="8222"/>
          <w:tab w:val="left" w:pos="8460"/>
          <w:tab w:val="right" w:pos="9356"/>
        </w:tabs>
        <w:ind w:left="360"/>
        <w:rPr>
          <w:rFonts w:asciiTheme="minorHAnsi" w:hAnsiTheme="minorHAnsi" w:cs="Calibri"/>
          <w:color w:val="000000" w:themeColor="text1"/>
          <w:sz w:val="28"/>
        </w:rPr>
      </w:pPr>
    </w:p>
    <w:p w14:paraId="32FCF91F" w14:textId="77777777" w:rsidR="00DB69B9" w:rsidRDefault="00DB69B9" w:rsidP="00972C4B">
      <w:pPr>
        <w:pStyle w:val="Didascalia1"/>
        <w:rPr>
          <w:rFonts w:asciiTheme="minorHAnsi" w:hAnsiTheme="minorHAnsi" w:cs="Calibri"/>
          <w:color w:val="000000"/>
        </w:rPr>
      </w:pPr>
    </w:p>
    <w:p w14:paraId="2DEDEF62" w14:textId="77777777" w:rsidR="006D335C" w:rsidRPr="006D335C" w:rsidRDefault="006D335C" w:rsidP="006D335C">
      <w:pPr>
        <w:suppressAutoHyphens w:val="0"/>
        <w:rPr>
          <w:rFonts w:asciiTheme="minorHAnsi" w:hAnsiTheme="minorHAnsi" w:cs="Calibri"/>
          <w:b/>
          <w:color w:val="000000"/>
          <w:sz w:val="32"/>
          <w:szCs w:val="20"/>
          <w:lang w:eastAsia="he-IL" w:bidi="he-IL"/>
        </w:rPr>
      </w:pPr>
      <w:r>
        <w:rPr>
          <w:rFonts w:asciiTheme="minorHAnsi" w:hAnsiTheme="minorHAnsi" w:cs="Calibri"/>
          <w:color w:val="000000"/>
        </w:rPr>
        <w:br w:type="page"/>
      </w:r>
    </w:p>
    <w:p w14:paraId="1C054344" w14:textId="77777777" w:rsidR="00D62A94" w:rsidRPr="0016112F" w:rsidRDefault="00305E64" w:rsidP="00972C4B">
      <w:pPr>
        <w:pStyle w:val="Didascalia1"/>
        <w:rPr>
          <w:rFonts w:asciiTheme="minorHAnsi" w:hAnsiTheme="minorHAnsi" w:cs="Calibri"/>
          <w:sz w:val="24"/>
          <w:szCs w:val="24"/>
        </w:rPr>
      </w:pPr>
      <w:r w:rsidRPr="0016112F">
        <w:rPr>
          <w:rFonts w:asciiTheme="minorHAnsi" w:hAnsiTheme="minorHAnsi" w:cs="Calibri"/>
          <w:color w:val="000000"/>
        </w:rPr>
        <w:lastRenderedPageBreak/>
        <w:t xml:space="preserve">PRESENTAZIONE DELLA CLASSE 5ª </w:t>
      </w:r>
      <w:r w:rsidR="003C02FB">
        <w:rPr>
          <w:rFonts w:asciiTheme="minorHAnsi" w:hAnsiTheme="minorHAnsi" w:cs="Calibri"/>
          <w:color w:val="000000"/>
        </w:rPr>
        <w:softHyphen/>
      </w:r>
      <w:r w:rsidR="003C02FB">
        <w:rPr>
          <w:rFonts w:asciiTheme="minorHAnsi" w:hAnsiTheme="minorHAnsi" w:cs="Calibri"/>
          <w:color w:val="000000"/>
        </w:rPr>
        <w:softHyphen/>
      </w:r>
      <w:r w:rsidR="003C02FB">
        <w:rPr>
          <w:rFonts w:asciiTheme="minorHAnsi" w:hAnsiTheme="minorHAnsi" w:cs="Calibri"/>
          <w:color w:val="000000"/>
        </w:rPr>
        <w:softHyphen/>
        <w:t>___</w:t>
      </w:r>
      <w:r w:rsidR="00972C4B" w:rsidRPr="0016112F">
        <w:rPr>
          <w:rFonts w:asciiTheme="minorHAnsi" w:hAnsiTheme="minorHAnsi" w:cs="Calibri"/>
          <w:color w:val="000000"/>
        </w:rPr>
        <w:t xml:space="preserve"> RIM</w:t>
      </w:r>
    </w:p>
    <w:p w14:paraId="10F2582E" w14:textId="77777777" w:rsidR="0016112F" w:rsidRDefault="0016112F">
      <w:pPr>
        <w:spacing w:line="360" w:lineRule="auto"/>
        <w:jc w:val="both"/>
        <w:rPr>
          <w:rFonts w:asciiTheme="minorHAnsi" w:hAnsiTheme="minorHAnsi" w:cs="Calibri"/>
          <w:color w:val="000000"/>
          <w:sz w:val="25"/>
          <w:szCs w:val="25"/>
        </w:rPr>
      </w:pPr>
    </w:p>
    <w:p w14:paraId="21E6A9F5" w14:textId="77777777" w:rsidR="0068367D" w:rsidRDefault="0068367D" w:rsidP="0068367D">
      <w:pPr>
        <w:spacing w:line="360" w:lineRule="auto"/>
        <w:jc w:val="center"/>
        <w:rPr>
          <w:rFonts w:asciiTheme="minorHAnsi" w:hAnsiTheme="minorHAnsi" w:cs="Calibri"/>
          <w:color w:val="000000"/>
          <w:sz w:val="25"/>
          <w:szCs w:val="25"/>
        </w:rPr>
      </w:pPr>
      <w:r>
        <w:rPr>
          <w:rFonts w:asciiTheme="minorHAnsi" w:hAnsiTheme="minorHAnsi" w:cs="Calibri"/>
          <w:color w:val="000000"/>
          <w:sz w:val="25"/>
          <w:szCs w:val="25"/>
        </w:rPr>
        <w:t xml:space="preserve">DA INCLUDERE </w:t>
      </w:r>
      <w:r w:rsidRPr="0016575F">
        <w:rPr>
          <w:rFonts w:asciiTheme="minorHAnsi" w:hAnsiTheme="minorHAnsi" w:cs="Calibri"/>
          <w:b/>
          <w:bCs/>
          <w:color w:val="000000"/>
          <w:sz w:val="25"/>
          <w:szCs w:val="25"/>
        </w:rPr>
        <w:t>ANCHE</w:t>
      </w:r>
      <w:r>
        <w:rPr>
          <w:rFonts w:asciiTheme="minorHAnsi" w:hAnsiTheme="minorHAnsi" w:cs="Calibri"/>
          <w:color w:val="000000"/>
          <w:sz w:val="25"/>
          <w:szCs w:val="25"/>
        </w:rPr>
        <w:t>:</w:t>
      </w:r>
    </w:p>
    <w:p w14:paraId="2912D70D" w14:textId="77777777" w:rsidR="0068367D" w:rsidRDefault="0068367D" w:rsidP="0068367D">
      <w:pPr>
        <w:spacing w:line="360" w:lineRule="auto"/>
        <w:jc w:val="center"/>
      </w:pPr>
      <w:r>
        <w:t>EVOLUZIONE NUMERICA DEL GRUPPO CLASSE (dal terzo anno al quinto anno)</w:t>
      </w:r>
    </w:p>
    <w:p w14:paraId="52D0C64B" w14:textId="77777777" w:rsidR="0068367D" w:rsidRDefault="0068367D" w:rsidP="0068367D">
      <w:pPr>
        <w:spacing w:line="360" w:lineRule="auto"/>
        <w:jc w:val="center"/>
      </w:pPr>
      <w:r>
        <w:t>COMPOSIZIONE DEL CONSIGLIO DI CLASSE</w:t>
      </w:r>
    </w:p>
    <w:p w14:paraId="2E540A68" w14:textId="77777777" w:rsidR="0068367D" w:rsidRDefault="0068367D" w:rsidP="0068367D">
      <w:pPr>
        <w:spacing w:line="360" w:lineRule="auto"/>
        <w:jc w:val="center"/>
        <w:rPr>
          <w:rFonts w:asciiTheme="minorHAnsi" w:hAnsiTheme="minorHAnsi" w:cs="Calibri"/>
          <w:color w:val="000000"/>
          <w:sz w:val="25"/>
          <w:szCs w:val="25"/>
        </w:rPr>
      </w:pPr>
      <w:r>
        <w:t>STABILITÀ DEI DOCENTI NEL TRIENNIO (cambi insegnante)</w:t>
      </w:r>
    </w:p>
    <w:p w14:paraId="3C2D9356" w14:textId="77777777" w:rsidR="00D62A94" w:rsidRPr="0016112F" w:rsidRDefault="00D62A94">
      <w:pPr>
        <w:spacing w:line="360" w:lineRule="auto"/>
        <w:jc w:val="both"/>
        <w:rPr>
          <w:rFonts w:asciiTheme="minorHAnsi" w:hAnsiTheme="minorHAnsi" w:cs="Calibri"/>
          <w:color w:val="000000"/>
          <w:sz w:val="25"/>
          <w:szCs w:val="25"/>
        </w:rPr>
      </w:pPr>
    </w:p>
    <w:p w14:paraId="3B7A0DAE" w14:textId="77777777" w:rsidR="00D62A94" w:rsidRPr="0016112F" w:rsidRDefault="00D62A94">
      <w:pPr>
        <w:spacing w:line="360" w:lineRule="auto"/>
        <w:jc w:val="both"/>
        <w:rPr>
          <w:rFonts w:asciiTheme="minorHAnsi" w:hAnsiTheme="minorHAnsi" w:cs="Calibri"/>
          <w:color w:val="000000"/>
        </w:rPr>
      </w:pPr>
    </w:p>
    <w:p w14:paraId="546B91F8" w14:textId="77777777" w:rsidR="00D62A94" w:rsidRPr="00E85627" w:rsidRDefault="00D62A94">
      <w:pPr>
        <w:pStyle w:val="Titolo3"/>
        <w:pageBreakBefore/>
        <w:rPr>
          <w:rFonts w:asciiTheme="minorHAnsi" w:hAnsiTheme="minorHAnsi" w:cs="Calibri"/>
          <w:color w:val="000000"/>
          <w:sz w:val="6"/>
          <w:szCs w:val="2"/>
        </w:rPr>
      </w:pPr>
    </w:p>
    <w:p w14:paraId="3DCBB50E" w14:textId="77777777" w:rsidR="00D62A94" w:rsidRPr="00865B16" w:rsidRDefault="0057683D" w:rsidP="004A1E20">
      <w:pPr>
        <w:pStyle w:val="Titolo2"/>
        <w:tabs>
          <w:tab w:val="clear" w:pos="576"/>
          <w:tab w:val="num" w:pos="224"/>
        </w:tabs>
        <w:ind w:left="224"/>
        <w:rPr>
          <w:rFonts w:asciiTheme="minorHAnsi" w:hAnsiTheme="minorHAnsi" w:cs="Calibri"/>
          <w:color w:val="000000"/>
          <w:sz w:val="32"/>
          <w:szCs w:val="32"/>
        </w:rPr>
      </w:pPr>
      <w:r>
        <w:rPr>
          <w:rFonts w:asciiTheme="minorHAnsi" w:hAnsiTheme="minorHAnsi" w:cs="Calibri"/>
          <w:color w:val="000000"/>
          <w:sz w:val="32"/>
          <w:szCs w:val="32"/>
        </w:rPr>
        <w:t>P</w:t>
      </w:r>
      <w:r w:rsidR="00865B16" w:rsidRPr="00865B16">
        <w:rPr>
          <w:rFonts w:asciiTheme="minorHAnsi" w:hAnsiTheme="minorHAnsi" w:cs="Calibri"/>
          <w:color w:val="000000"/>
          <w:sz w:val="32"/>
          <w:szCs w:val="32"/>
        </w:rPr>
        <w:t>rofilo educativo, culturale e professionale (PECUP)</w:t>
      </w:r>
    </w:p>
    <w:p w14:paraId="4AEDAB62" w14:textId="77777777" w:rsidR="00BB559B" w:rsidRPr="00BB559B" w:rsidRDefault="00BB559B" w:rsidP="004A1E20">
      <w:pPr>
        <w:pStyle w:val="Titolo2"/>
        <w:tabs>
          <w:tab w:val="clear" w:pos="576"/>
          <w:tab w:val="num" w:pos="224"/>
        </w:tabs>
        <w:ind w:left="224"/>
        <w:rPr>
          <w:rFonts w:asciiTheme="minorHAnsi" w:hAnsiTheme="minorHAnsi" w:cs="Calibri"/>
          <w:color w:val="000000"/>
          <w:sz w:val="16"/>
          <w:szCs w:val="16"/>
        </w:rPr>
      </w:pPr>
    </w:p>
    <w:p w14:paraId="1AD4AB84" w14:textId="77777777" w:rsidR="00D62A94" w:rsidRPr="0016112F" w:rsidRDefault="00305E64" w:rsidP="004A1E20">
      <w:pPr>
        <w:pStyle w:val="Titolo2"/>
        <w:tabs>
          <w:tab w:val="clear" w:pos="576"/>
          <w:tab w:val="num" w:pos="224"/>
        </w:tabs>
        <w:ind w:left="224"/>
        <w:rPr>
          <w:rFonts w:asciiTheme="minorHAnsi" w:hAnsiTheme="minorHAnsi" w:cs="Calibri"/>
          <w:color w:val="000000"/>
          <w:sz w:val="16"/>
          <w:szCs w:val="16"/>
        </w:rPr>
      </w:pPr>
      <w:r w:rsidRPr="0016112F">
        <w:rPr>
          <w:rFonts w:asciiTheme="minorHAnsi" w:hAnsiTheme="minorHAnsi" w:cs="Calibri"/>
          <w:color w:val="000000"/>
          <w:sz w:val="32"/>
          <w:szCs w:val="32"/>
        </w:rPr>
        <w:t xml:space="preserve">“Relazioni Internazionali per il Marketing” </w:t>
      </w:r>
    </w:p>
    <w:p w14:paraId="6BC4A36B" w14:textId="77777777" w:rsidR="00D62A94" w:rsidRPr="0016112F" w:rsidRDefault="00D62A94" w:rsidP="004A1E20">
      <w:pPr>
        <w:rPr>
          <w:rFonts w:asciiTheme="minorHAnsi" w:hAnsiTheme="minorHAnsi" w:cs="Calibri"/>
          <w:color w:val="000000"/>
          <w:sz w:val="16"/>
          <w:szCs w:val="16"/>
        </w:rPr>
      </w:pPr>
    </w:p>
    <w:p w14:paraId="71BE301C" w14:textId="77777777" w:rsidR="00D62A94" w:rsidRPr="0016112F" w:rsidRDefault="00305E64" w:rsidP="004A1E20">
      <w:pPr>
        <w:spacing w:after="240"/>
        <w:jc w:val="both"/>
        <w:rPr>
          <w:rFonts w:asciiTheme="minorHAnsi" w:hAnsiTheme="minorHAnsi" w:cs="Calibri"/>
          <w:sz w:val="25"/>
          <w:szCs w:val="25"/>
        </w:rPr>
      </w:pPr>
      <w:r w:rsidRPr="0016112F">
        <w:rPr>
          <w:rFonts w:asciiTheme="minorHAnsi" w:hAnsiTheme="minorHAnsi" w:cs="Calibri"/>
          <w:sz w:val="25"/>
          <w:szCs w:val="25"/>
        </w:rPr>
        <w:t xml:space="preserve">L’articolazione </w:t>
      </w:r>
      <w:r w:rsidRPr="0016112F">
        <w:rPr>
          <w:rFonts w:asciiTheme="minorHAnsi" w:hAnsiTheme="minorHAnsi" w:cs="Calibri"/>
          <w:b/>
          <w:bCs/>
          <w:smallCaps/>
          <w:sz w:val="25"/>
          <w:szCs w:val="25"/>
          <w:u w:val="single"/>
        </w:rPr>
        <w:t>Relazioni internazionali per il marketing</w:t>
      </w:r>
      <w:r w:rsidRPr="0016112F">
        <w:rPr>
          <w:rFonts w:asciiTheme="minorHAnsi" w:hAnsiTheme="minorHAnsi" w:cs="Calibri"/>
          <w:sz w:val="25"/>
          <w:szCs w:val="25"/>
        </w:rPr>
        <w:t xml:space="preserve">, prevista nel triennio dell’indirizzo di </w:t>
      </w:r>
      <w:r w:rsidRPr="0016112F">
        <w:rPr>
          <w:rFonts w:asciiTheme="minorHAnsi" w:hAnsiTheme="minorHAnsi" w:cs="Calibri"/>
          <w:b/>
          <w:sz w:val="25"/>
          <w:szCs w:val="25"/>
        </w:rPr>
        <w:t>Amministrazione, finanza e marketing</w:t>
      </w:r>
      <w:r w:rsidRPr="0016112F">
        <w:rPr>
          <w:rFonts w:asciiTheme="minorHAnsi" w:hAnsiTheme="minorHAnsi" w:cs="Calibri"/>
          <w:sz w:val="25"/>
          <w:szCs w:val="25"/>
        </w:rPr>
        <w:t>, affianca alle competenze specifiche di un perito aziendale la qualità degli studi linguistici, con lo studio di tre lingue straniere e l’utilizzo di appropriati strumenti tecnologici nell’ambito della comunicazione aziendale.</w:t>
      </w:r>
    </w:p>
    <w:p w14:paraId="2848A646" w14:textId="77777777" w:rsidR="00D62A94" w:rsidRPr="0016112F" w:rsidRDefault="00305E64" w:rsidP="004A1E20">
      <w:pPr>
        <w:spacing w:after="240"/>
        <w:jc w:val="both"/>
        <w:rPr>
          <w:rFonts w:asciiTheme="minorHAnsi" w:hAnsiTheme="minorHAnsi" w:cs="Calibri"/>
          <w:b/>
          <w:bCs/>
          <w:sz w:val="25"/>
          <w:szCs w:val="25"/>
        </w:rPr>
      </w:pPr>
      <w:r w:rsidRPr="0016112F">
        <w:rPr>
          <w:rFonts w:asciiTheme="minorHAnsi" w:hAnsiTheme="minorHAnsi" w:cs="Calibri"/>
          <w:sz w:val="25"/>
          <w:szCs w:val="25"/>
        </w:rPr>
        <w:t>La figura che emerge al termine del ciclo di studi è quella del perito in Amministrazione, Finanza e Marketing, che conosce le dinamiche dell’azienda nel campo economico-giuridico e possiede un’approfondita competenza linguistica che gli consente di gestire i rapporti aziendali nazionali e internazionali riguardanti differenti realtà geo-politiche e vari contesti lavorativi.</w:t>
      </w:r>
    </w:p>
    <w:p w14:paraId="061F87E7" w14:textId="77777777" w:rsidR="00D62A94" w:rsidRPr="0016112F" w:rsidRDefault="00305E64" w:rsidP="004A1E20">
      <w:pPr>
        <w:rPr>
          <w:rFonts w:asciiTheme="minorHAnsi" w:hAnsiTheme="minorHAnsi" w:cs="Calibri"/>
          <w:sz w:val="25"/>
          <w:szCs w:val="25"/>
        </w:rPr>
      </w:pPr>
      <w:r w:rsidRPr="0016112F">
        <w:rPr>
          <w:rFonts w:asciiTheme="minorHAnsi" w:hAnsiTheme="minorHAnsi" w:cs="Calibri"/>
          <w:b/>
          <w:bCs/>
          <w:sz w:val="25"/>
          <w:szCs w:val="25"/>
        </w:rPr>
        <w:t>Il conseguimento del Diploma permette:</w:t>
      </w:r>
    </w:p>
    <w:p w14:paraId="02AD4C70" w14:textId="77777777" w:rsidR="00EC0277" w:rsidRPr="00EC0277" w:rsidRDefault="00305E64" w:rsidP="004A1E20">
      <w:pPr>
        <w:numPr>
          <w:ilvl w:val="0"/>
          <w:numId w:val="7"/>
        </w:numPr>
        <w:tabs>
          <w:tab w:val="clear" w:pos="714"/>
          <w:tab w:val="num" w:pos="10"/>
        </w:tabs>
        <w:spacing w:before="120" w:after="120"/>
        <w:ind w:left="357"/>
        <w:rPr>
          <w:rFonts w:asciiTheme="minorHAnsi" w:hAnsiTheme="minorHAnsi" w:cs="Calibri"/>
          <w:sz w:val="25"/>
          <w:szCs w:val="25"/>
        </w:rPr>
      </w:pPr>
      <w:r w:rsidRPr="0016112F">
        <w:rPr>
          <w:rFonts w:asciiTheme="minorHAnsi" w:hAnsiTheme="minorHAnsi" w:cs="Calibri"/>
          <w:sz w:val="25"/>
          <w:szCs w:val="25"/>
        </w:rPr>
        <w:t>l’</w:t>
      </w:r>
      <w:r w:rsidRPr="0016112F">
        <w:rPr>
          <w:rFonts w:asciiTheme="minorHAnsi" w:hAnsiTheme="minorHAnsi" w:cs="Calibri"/>
          <w:sz w:val="25"/>
          <w:szCs w:val="25"/>
          <w:u w:val="single"/>
        </w:rPr>
        <w:t>accesso al mondo del lavoro</w:t>
      </w:r>
      <w:r w:rsidRPr="0016112F">
        <w:rPr>
          <w:rFonts w:asciiTheme="minorHAnsi" w:hAnsiTheme="minorHAnsi" w:cs="Calibri"/>
          <w:sz w:val="25"/>
          <w:szCs w:val="25"/>
        </w:rPr>
        <w:t>:</w:t>
      </w:r>
    </w:p>
    <w:p w14:paraId="4D5A1BE9" w14:textId="77777777" w:rsidR="00D62A94" w:rsidRPr="0016112F" w:rsidRDefault="00305E64" w:rsidP="004A1E20">
      <w:pPr>
        <w:numPr>
          <w:ilvl w:val="0"/>
          <w:numId w:val="8"/>
        </w:numPr>
        <w:tabs>
          <w:tab w:val="clear" w:pos="1068"/>
          <w:tab w:val="num" w:pos="12"/>
          <w:tab w:val="left" w:pos="1419"/>
        </w:tabs>
        <w:ind w:left="714"/>
        <w:jc w:val="both"/>
        <w:rPr>
          <w:rFonts w:asciiTheme="minorHAnsi" w:hAnsiTheme="minorHAnsi" w:cs="Calibri"/>
          <w:sz w:val="25"/>
          <w:szCs w:val="25"/>
        </w:rPr>
      </w:pPr>
      <w:r w:rsidRPr="0016112F">
        <w:rPr>
          <w:rFonts w:asciiTheme="minorHAnsi" w:hAnsiTheme="minorHAnsi" w:cs="Calibri"/>
          <w:sz w:val="25"/>
          <w:szCs w:val="25"/>
        </w:rPr>
        <w:t xml:space="preserve">inserimento all’interno di processi aziendali, come imprese bancarie, industriali, commerciali, turistiche, assicurative e finanziarie, che richiedono continui o frequenti contatti con l’estero, anche sotto il profilo economico, organizzativo e contabile; </w:t>
      </w:r>
    </w:p>
    <w:p w14:paraId="14ED8E78" w14:textId="77777777" w:rsidR="00D62A94" w:rsidRPr="0016112F" w:rsidRDefault="00305E64" w:rsidP="004A1E20">
      <w:pPr>
        <w:numPr>
          <w:ilvl w:val="0"/>
          <w:numId w:val="8"/>
        </w:numPr>
        <w:tabs>
          <w:tab w:val="clear" w:pos="1068"/>
          <w:tab w:val="num" w:pos="12"/>
          <w:tab w:val="left" w:pos="1440"/>
        </w:tabs>
        <w:ind w:left="714"/>
        <w:jc w:val="both"/>
        <w:rPr>
          <w:rFonts w:asciiTheme="minorHAnsi" w:hAnsiTheme="minorHAnsi" w:cs="Calibri"/>
          <w:sz w:val="25"/>
          <w:szCs w:val="25"/>
        </w:rPr>
      </w:pPr>
      <w:r w:rsidRPr="0016112F">
        <w:rPr>
          <w:rFonts w:asciiTheme="minorHAnsi" w:hAnsiTheme="minorHAnsi" w:cs="Calibri"/>
          <w:sz w:val="25"/>
          <w:szCs w:val="25"/>
        </w:rPr>
        <w:t>partecipazione a concorsi indetti da Enti pubblici;</w:t>
      </w:r>
    </w:p>
    <w:p w14:paraId="787F4D62" w14:textId="77777777" w:rsidR="00D62A94" w:rsidRPr="0016112F" w:rsidRDefault="00305E64" w:rsidP="004A1E20">
      <w:pPr>
        <w:numPr>
          <w:ilvl w:val="0"/>
          <w:numId w:val="8"/>
        </w:numPr>
        <w:tabs>
          <w:tab w:val="clear" w:pos="1068"/>
          <w:tab w:val="num" w:pos="12"/>
          <w:tab w:val="left" w:pos="1440"/>
        </w:tabs>
        <w:ind w:left="714"/>
        <w:jc w:val="both"/>
        <w:rPr>
          <w:rFonts w:asciiTheme="minorHAnsi" w:hAnsiTheme="minorHAnsi" w:cs="Calibri"/>
          <w:sz w:val="25"/>
          <w:szCs w:val="25"/>
        </w:rPr>
      </w:pPr>
      <w:r w:rsidRPr="0016112F">
        <w:rPr>
          <w:rFonts w:asciiTheme="minorHAnsi" w:hAnsiTheme="minorHAnsi" w:cs="Calibri"/>
          <w:sz w:val="25"/>
          <w:szCs w:val="25"/>
        </w:rPr>
        <w:t>avviamento e organizzazione di un lavoro autonomo nei diversi settori del terziario;</w:t>
      </w:r>
    </w:p>
    <w:p w14:paraId="46C8A6DB" w14:textId="77777777" w:rsidR="00D62A94" w:rsidRPr="0016112F" w:rsidRDefault="00305E64" w:rsidP="004A1E20">
      <w:pPr>
        <w:numPr>
          <w:ilvl w:val="0"/>
          <w:numId w:val="8"/>
        </w:numPr>
        <w:tabs>
          <w:tab w:val="clear" w:pos="1068"/>
          <w:tab w:val="num" w:pos="-692"/>
          <w:tab w:val="left" w:pos="1419"/>
        </w:tabs>
        <w:ind w:left="714"/>
        <w:jc w:val="both"/>
        <w:rPr>
          <w:rFonts w:asciiTheme="minorHAnsi" w:hAnsiTheme="minorHAnsi" w:cs="Calibri"/>
          <w:sz w:val="25"/>
          <w:szCs w:val="25"/>
        </w:rPr>
      </w:pPr>
      <w:r w:rsidRPr="0016112F">
        <w:rPr>
          <w:rFonts w:asciiTheme="minorHAnsi" w:hAnsiTheme="minorHAnsi" w:cs="Calibri"/>
          <w:sz w:val="25"/>
          <w:szCs w:val="25"/>
        </w:rPr>
        <w:t>inserimento nei percorsi di studio e di lavoro previsti per l’accesso agli albi delle professioni tecniche.</w:t>
      </w:r>
    </w:p>
    <w:p w14:paraId="1AB5FBF3" w14:textId="77777777" w:rsidR="00D62A94" w:rsidRPr="00B50870" w:rsidRDefault="00305E64" w:rsidP="004A1E20">
      <w:pPr>
        <w:numPr>
          <w:ilvl w:val="0"/>
          <w:numId w:val="7"/>
        </w:numPr>
        <w:tabs>
          <w:tab w:val="clear" w:pos="714"/>
          <w:tab w:val="num" w:pos="-1046"/>
          <w:tab w:val="left" w:pos="1062"/>
        </w:tabs>
        <w:spacing w:before="120" w:after="120"/>
        <w:ind w:left="357"/>
        <w:rPr>
          <w:rFonts w:asciiTheme="minorHAnsi" w:hAnsiTheme="minorHAnsi" w:cs="Calibri"/>
          <w:sz w:val="25"/>
          <w:szCs w:val="25"/>
          <w:u w:val="single"/>
        </w:rPr>
      </w:pPr>
      <w:r w:rsidRPr="00B50870">
        <w:rPr>
          <w:rFonts w:asciiTheme="minorHAnsi" w:hAnsiTheme="minorHAnsi" w:cs="Calibri"/>
          <w:sz w:val="25"/>
          <w:szCs w:val="25"/>
          <w:u w:val="single"/>
        </w:rPr>
        <w:t>la prosecuzione degli studi:</w:t>
      </w:r>
    </w:p>
    <w:p w14:paraId="528F4B54" w14:textId="77777777" w:rsidR="00D62A94" w:rsidRPr="0016112F" w:rsidRDefault="00305E64" w:rsidP="004A1E20">
      <w:pPr>
        <w:numPr>
          <w:ilvl w:val="0"/>
          <w:numId w:val="8"/>
        </w:numPr>
        <w:tabs>
          <w:tab w:val="clear" w:pos="1068"/>
          <w:tab w:val="num" w:pos="-340"/>
          <w:tab w:val="left" w:pos="1419"/>
        </w:tabs>
        <w:ind w:left="714"/>
        <w:jc w:val="both"/>
        <w:rPr>
          <w:rFonts w:asciiTheme="minorHAnsi" w:hAnsiTheme="minorHAnsi" w:cs="Calibri"/>
          <w:sz w:val="25"/>
          <w:szCs w:val="25"/>
        </w:rPr>
      </w:pPr>
      <w:r w:rsidRPr="0016112F">
        <w:rPr>
          <w:rFonts w:asciiTheme="minorHAnsi" w:hAnsiTheme="minorHAnsi" w:cs="Calibri"/>
          <w:sz w:val="25"/>
          <w:szCs w:val="25"/>
        </w:rPr>
        <w:t xml:space="preserve">accesso a </w:t>
      </w:r>
      <w:r w:rsidRPr="004A1E20">
        <w:rPr>
          <w:rFonts w:asciiTheme="minorHAnsi" w:hAnsiTheme="minorHAnsi" w:cs="Calibri"/>
          <w:sz w:val="25"/>
          <w:szCs w:val="25"/>
        </w:rPr>
        <w:t>qualsiasi facoltà universitaria</w:t>
      </w:r>
      <w:r w:rsidRPr="0016112F">
        <w:rPr>
          <w:rFonts w:asciiTheme="minorHAnsi" w:hAnsiTheme="minorHAnsi" w:cs="Calibri"/>
          <w:sz w:val="25"/>
          <w:szCs w:val="25"/>
        </w:rPr>
        <w:t>;</w:t>
      </w:r>
    </w:p>
    <w:p w14:paraId="5E49BC3E" w14:textId="77777777" w:rsidR="00D62A94" w:rsidRPr="0016112F" w:rsidRDefault="00305E64" w:rsidP="004A1E20">
      <w:pPr>
        <w:numPr>
          <w:ilvl w:val="0"/>
          <w:numId w:val="8"/>
        </w:numPr>
        <w:tabs>
          <w:tab w:val="clear" w:pos="1068"/>
          <w:tab w:val="num" w:pos="12"/>
          <w:tab w:val="left" w:pos="1440"/>
        </w:tabs>
        <w:ind w:left="714"/>
        <w:jc w:val="both"/>
        <w:rPr>
          <w:rFonts w:asciiTheme="minorHAnsi" w:hAnsiTheme="minorHAnsi" w:cs="Calibri"/>
          <w:sz w:val="25"/>
          <w:szCs w:val="25"/>
        </w:rPr>
      </w:pPr>
      <w:r w:rsidRPr="0016112F">
        <w:rPr>
          <w:rFonts w:asciiTheme="minorHAnsi" w:hAnsiTheme="minorHAnsi" w:cs="Calibri"/>
          <w:sz w:val="25"/>
          <w:szCs w:val="25"/>
        </w:rPr>
        <w:t>accesso diretto alla futura Istruzione Tecnica Superiore;</w:t>
      </w:r>
    </w:p>
    <w:p w14:paraId="4DC7717C" w14:textId="77777777" w:rsidR="00D62A94" w:rsidRPr="004A1E20" w:rsidRDefault="00305E64" w:rsidP="004A1E20">
      <w:pPr>
        <w:numPr>
          <w:ilvl w:val="0"/>
          <w:numId w:val="8"/>
        </w:numPr>
        <w:tabs>
          <w:tab w:val="clear" w:pos="1068"/>
          <w:tab w:val="num" w:pos="364"/>
          <w:tab w:val="left" w:pos="1440"/>
        </w:tabs>
        <w:ind w:left="714"/>
        <w:jc w:val="both"/>
        <w:rPr>
          <w:rFonts w:asciiTheme="minorHAnsi" w:hAnsiTheme="minorHAnsi" w:cs="Calibri"/>
          <w:sz w:val="25"/>
          <w:szCs w:val="25"/>
        </w:rPr>
      </w:pPr>
      <w:r w:rsidRPr="0016112F">
        <w:rPr>
          <w:rFonts w:asciiTheme="minorHAnsi" w:hAnsiTheme="minorHAnsi" w:cs="Calibri"/>
          <w:sz w:val="25"/>
          <w:szCs w:val="25"/>
        </w:rPr>
        <w:t>corsi post-diploma.</w:t>
      </w:r>
    </w:p>
    <w:p w14:paraId="77598F84" w14:textId="77777777" w:rsidR="00D62A94" w:rsidRPr="0016112F" w:rsidRDefault="00D62A94">
      <w:pPr>
        <w:tabs>
          <w:tab w:val="left" w:pos="1440"/>
        </w:tabs>
        <w:ind w:left="66"/>
        <w:jc w:val="both"/>
        <w:rPr>
          <w:rFonts w:asciiTheme="minorHAnsi" w:hAnsiTheme="minorHAnsi" w:cs="Calibri"/>
          <w:color w:val="000000"/>
          <w:sz w:val="20"/>
          <w:szCs w:val="19"/>
        </w:rPr>
      </w:pPr>
    </w:p>
    <w:tbl>
      <w:tblPr>
        <w:tblW w:w="5000" w:type="pct"/>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000" w:firstRow="0" w:lastRow="0" w:firstColumn="0" w:lastColumn="0" w:noHBand="0" w:noVBand="0"/>
      </w:tblPr>
      <w:tblGrid>
        <w:gridCol w:w="5898"/>
        <w:gridCol w:w="1242"/>
        <w:gridCol w:w="1244"/>
        <w:gridCol w:w="1244"/>
      </w:tblGrid>
      <w:tr w:rsidR="009B3340" w:rsidRPr="0016112F" w14:paraId="0FB732B4" w14:textId="77777777" w:rsidTr="009B3340">
        <w:tc>
          <w:tcPr>
            <w:tcW w:w="3063" w:type="pct"/>
            <w:shd w:val="clear" w:color="auto" w:fill="F2F2F2" w:themeFill="background1" w:themeFillShade="F2"/>
          </w:tcPr>
          <w:p w14:paraId="41E3A341" w14:textId="77777777" w:rsidR="009B3340" w:rsidRPr="0016112F" w:rsidRDefault="009B3340" w:rsidP="00B50870">
            <w:pPr>
              <w:pStyle w:val="Corpotesto"/>
              <w:rPr>
                <w:rFonts w:asciiTheme="minorHAnsi" w:hAnsiTheme="minorHAnsi" w:cs="Calibri"/>
                <w:color w:val="000000"/>
                <w:sz w:val="24"/>
                <w:szCs w:val="24"/>
              </w:rPr>
            </w:pPr>
            <w:r w:rsidRPr="0016112F">
              <w:rPr>
                <w:rFonts w:asciiTheme="minorHAnsi" w:hAnsiTheme="minorHAnsi" w:cs="Calibri"/>
                <w:color w:val="000000"/>
                <w:sz w:val="24"/>
                <w:szCs w:val="24"/>
              </w:rPr>
              <w:t>Quadro orario settimanale</w:t>
            </w:r>
          </w:p>
        </w:tc>
        <w:tc>
          <w:tcPr>
            <w:tcW w:w="1291" w:type="pct"/>
            <w:gridSpan w:val="2"/>
            <w:shd w:val="clear" w:color="auto" w:fill="F2F2F2" w:themeFill="background1" w:themeFillShade="F2"/>
          </w:tcPr>
          <w:p w14:paraId="54FAC875" w14:textId="77777777" w:rsidR="009B3340" w:rsidRPr="0016112F" w:rsidRDefault="009B3340">
            <w:pPr>
              <w:pStyle w:val="Corpotesto"/>
              <w:rPr>
                <w:rFonts w:asciiTheme="minorHAnsi" w:hAnsiTheme="minorHAnsi"/>
              </w:rPr>
            </w:pPr>
            <w:r w:rsidRPr="0016112F">
              <w:rPr>
                <w:rFonts w:asciiTheme="minorHAnsi" w:hAnsiTheme="minorHAnsi" w:cs="Calibri"/>
                <w:color w:val="000000"/>
                <w:sz w:val="24"/>
                <w:szCs w:val="24"/>
              </w:rPr>
              <w:t>Secondo biennio</w:t>
            </w:r>
          </w:p>
        </w:tc>
        <w:tc>
          <w:tcPr>
            <w:tcW w:w="646" w:type="pct"/>
            <w:vMerge w:val="restart"/>
            <w:shd w:val="clear" w:color="auto" w:fill="F2F2F2" w:themeFill="background1" w:themeFillShade="F2"/>
            <w:vAlign w:val="center"/>
          </w:tcPr>
          <w:p w14:paraId="33E91429" w14:textId="77777777" w:rsidR="009B3340" w:rsidRPr="0016112F" w:rsidRDefault="009B3340" w:rsidP="009B3340">
            <w:pPr>
              <w:pStyle w:val="Corpotesto"/>
              <w:rPr>
                <w:rFonts w:asciiTheme="minorHAnsi" w:hAnsiTheme="minorHAnsi" w:cs="Calibri"/>
                <w:color w:val="000000"/>
                <w:sz w:val="24"/>
                <w:szCs w:val="24"/>
              </w:rPr>
            </w:pPr>
            <w:r>
              <w:rPr>
                <w:rFonts w:asciiTheme="minorHAnsi" w:hAnsiTheme="minorHAnsi" w:cs="Calibri"/>
                <w:color w:val="000000"/>
                <w:sz w:val="24"/>
                <w:szCs w:val="24"/>
              </w:rPr>
              <w:t>5° anno</w:t>
            </w:r>
          </w:p>
        </w:tc>
      </w:tr>
      <w:tr w:rsidR="009B3340" w:rsidRPr="0016112F" w14:paraId="14C55760" w14:textId="77777777" w:rsidTr="009B3340">
        <w:tc>
          <w:tcPr>
            <w:tcW w:w="3063" w:type="pct"/>
            <w:shd w:val="clear" w:color="auto" w:fill="F2F2F2" w:themeFill="background1" w:themeFillShade="F2"/>
          </w:tcPr>
          <w:p w14:paraId="0220D3A6" w14:textId="77777777" w:rsidR="009B3340" w:rsidRPr="0016112F" w:rsidRDefault="009B3340" w:rsidP="00B50870">
            <w:pPr>
              <w:pStyle w:val="Corpotesto"/>
              <w:rPr>
                <w:rFonts w:asciiTheme="minorHAnsi" w:hAnsiTheme="minorHAnsi" w:cs="Calibri"/>
                <w:color w:val="000000"/>
                <w:sz w:val="24"/>
                <w:szCs w:val="24"/>
              </w:rPr>
            </w:pPr>
            <w:r w:rsidRPr="0016112F">
              <w:rPr>
                <w:rFonts w:asciiTheme="minorHAnsi" w:hAnsiTheme="minorHAnsi" w:cs="Calibri"/>
                <w:color w:val="000000"/>
                <w:sz w:val="24"/>
                <w:szCs w:val="24"/>
              </w:rPr>
              <w:t>Discipline</w:t>
            </w:r>
          </w:p>
        </w:tc>
        <w:tc>
          <w:tcPr>
            <w:tcW w:w="645" w:type="pct"/>
            <w:shd w:val="clear" w:color="auto" w:fill="F2F2F2" w:themeFill="background1" w:themeFillShade="F2"/>
          </w:tcPr>
          <w:p w14:paraId="406439E2" w14:textId="77777777" w:rsidR="009B3340" w:rsidRPr="0016112F" w:rsidRDefault="009B3340">
            <w:pPr>
              <w:pStyle w:val="Corpotesto"/>
              <w:rPr>
                <w:rFonts w:asciiTheme="minorHAnsi" w:hAnsiTheme="minorHAnsi" w:cs="Calibri"/>
                <w:color w:val="000000"/>
                <w:sz w:val="24"/>
                <w:szCs w:val="24"/>
              </w:rPr>
            </w:pPr>
            <w:r w:rsidRPr="0016112F">
              <w:rPr>
                <w:rFonts w:asciiTheme="minorHAnsi" w:hAnsiTheme="minorHAnsi" w:cs="Calibri"/>
                <w:color w:val="000000"/>
                <w:sz w:val="24"/>
                <w:szCs w:val="24"/>
              </w:rPr>
              <w:t>3</w:t>
            </w:r>
            <w:r w:rsidRPr="0016112F">
              <w:rPr>
                <w:rFonts w:asciiTheme="minorHAnsi" w:hAnsiTheme="minorHAnsi" w:cs="Calibri"/>
                <w:color w:val="000000"/>
                <w:sz w:val="24"/>
                <w:szCs w:val="24"/>
                <w:vertAlign w:val="superscript"/>
              </w:rPr>
              <w:t>a</w:t>
            </w:r>
          </w:p>
        </w:tc>
        <w:tc>
          <w:tcPr>
            <w:tcW w:w="646" w:type="pct"/>
            <w:shd w:val="clear" w:color="auto" w:fill="F2F2F2" w:themeFill="background1" w:themeFillShade="F2"/>
          </w:tcPr>
          <w:p w14:paraId="600D5DE1" w14:textId="77777777" w:rsidR="009B3340" w:rsidRPr="0016112F" w:rsidRDefault="009B3340">
            <w:pPr>
              <w:pStyle w:val="Corpotesto"/>
              <w:rPr>
                <w:rFonts w:asciiTheme="minorHAnsi" w:hAnsiTheme="minorHAnsi"/>
              </w:rPr>
            </w:pPr>
            <w:r w:rsidRPr="0016112F">
              <w:rPr>
                <w:rFonts w:asciiTheme="minorHAnsi" w:hAnsiTheme="minorHAnsi" w:cs="Calibri"/>
                <w:color w:val="000000"/>
                <w:sz w:val="24"/>
                <w:szCs w:val="24"/>
              </w:rPr>
              <w:t>4</w:t>
            </w:r>
            <w:r w:rsidRPr="0016112F">
              <w:rPr>
                <w:rFonts w:asciiTheme="minorHAnsi" w:hAnsiTheme="minorHAnsi" w:cs="Calibri"/>
                <w:color w:val="000000"/>
                <w:sz w:val="24"/>
                <w:szCs w:val="24"/>
                <w:vertAlign w:val="superscript"/>
              </w:rPr>
              <w:t>a</w:t>
            </w:r>
          </w:p>
        </w:tc>
        <w:tc>
          <w:tcPr>
            <w:tcW w:w="646" w:type="pct"/>
            <w:vMerge/>
            <w:shd w:val="clear" w:color="auto" w:fill="F2F2F2" w:themeFill="background1" w:themeFillShade="F2"/>
          </w:tcPr>
          <w:p w14:paraId="7BD77C37" w14:textId="77777777" w:rsidR="009B3340" w:rsidRPr="0016112F" w:rsidRDefault="009B3340">
            <w:pPr>
              <w:pStyle w:val="Corpotesto"/>
              <w:rPr>
                <w:rFonts w:asciiTheme="minorHAnsi" w:hAnsiTheme="minorHAnsi" w:cs="Calibri"/>
                <w:color w:val="000000"/>
                <w:sz w:val="24"/>
                <w:szCs w:val="24"/>
              </w:rPr>
            </w:pPr>
          </w:p>
        </w:tc>
      </w:tr>
      <w:tr w:rsidR="0095139F" w:rsidRPr="0016112F" w14:paraId="7EE9D159" w14:textId="77777777" w:rsidTr="009B3340">
        <w:tc>
          <w:tcPr>
            <w:tcW w:w="3063" w:type="pct"/>
            <w:shd w:val="clear" w:color="auto" w:fill="FFFFFF"/>
          </w:tcPr>
          <w:p w14:paraId="71B5A80F" w14:textId="77777777" w:rsidR="0095139F" w:rsidRPr="0016112F" w:rsidRDefault="0095139F">
            <w:pPr>
              <w:pStyle w:val="Corpotesto"/>
              <w:jc w:val="left"/>
              <w:rPr>
                <w:rFonts w:asciiTheme="minorHAnsi" w:hAnsiTheme="minorHAnsi" w:cs="Calibri"/>
                <w:b w:val="0"/>
                <w:color w:val="000000"/>
                <w:sz w:val="24"/>
                <w:szCs w:val="24"/>
              </w:rPr>
            </w:pPr>
            <w:r w:rsidRPr="0016112F">
              <w:rPr>
                <w:rFonts w:asciiTheme="minorHAnsi" w:hAnsiTheme="minorHAnsi" w:cs="Calibri"/>
                <w:b w:val="0"/>
                <w:smallCaps/>
                <w:color w:val="000000"/>
                <w:sz w:val="24"/>
                <w:szCs w:val="24"/>
              </w:rPr>
              <w:t>Lingua e letteratura italiana</w:t>
            </w:r>
          </w:p>
        </w:tc>
        <w:tc>
          <w:tcPr>
            <w:tcW w:w="645" w:type="pct"/>
            <w:shd w:val="clear" w:color="auto" w:fill="FFFFFF"/>
            <w:vAlign w:val="center"/>
          </w:tcPr>
          <w:p w14:paraId="60FD2B67" w14:textId="77777777" w:rsidR="0095139F" w:rsidRPr="0016112F" w:rsidRDefault="0095139F" w:rsidP="009B3340">
            <w:pPr>
              <w:pStyle w:val="Corpotesto"/>
              <w:tabs>
                <w:tab w:val="right" w:pos="496"/>
              </w:tabs>
              <w:ind w:left="214"/>
              <w:rPr>
                <w:rFonts w:asciiTheme="minorHAnsi" w:hAnsiTheme="minorHAnsi" w:cs="Calibri"/>
                <w:b w:val="0"/>
                <w:color w:val="000000"/>
                <w:sz w:val="24"/>
                <w:szCs w:val="24"/>
              </w:rPr>
            </w:pPr>
            <w:r w:rsidRPr="0016112F">
              <w:rPr>
                <w:rFonts w:asciiTheme="minorHAnsi" w:hAnsiTheme="minorHAnsi" w:cs="Calibri"/>
                <w:b w:val="0"/>
                <w:color w:val="000000"/>
                <w:sz w:val="24"/>
                <w:szCs w:val="24"/>
              </w:rPr>
              <w:t>4</w:t>
            </w:r>
          </w:p>
        </w:tc>
        <w:tc>
          <w:tcPr>
            <w:tcW w:w="646" w:type="pct"/>
            <w:shd w:val="clear" w:color="auto" w:fill="FFFFFF"/>
            <w:vAlign w:val="center"/>
          </w:tcPr>
          <w:p w14:paraId="6B76F43E" w14:textId="77777777" w:rsidR="0095139F" w:rsidRPr="0016112F" w:rsidRDefault="0095139F" w:rsidP="009B3340">
            <w:pPr>
              <w:pStyle w:val="Corpotesto"/>
              <w:tabs>
                <w:tab w:val="right" w:pos="496"/>
              </w:tabs>
              <w:ind w:left="214"/>
              <w:rPr>
                <w:rFonts w:asciiTheme="minorHAnsi" w:hAnsiTheme="minorHAnsi"/>
              </w:rPr>
            </w:pPr>
            <w:r w:rsidRPr="0016112F">
              <w:rPr>
                <w:rFonts w:asciiTheme="minorHAnsi" w:hAnsiTheme="minorHAnsi" w:cs="Calibri"/>
                <w:b w:val="0"/>
                <w:color w:val="000000"/>
                <w:sz w:val="24"/>
                <w:szCs w:val="24"/>
              </w:rPr>
              <w:t>4</w:t>
            </w:r>
          </w:p>
        </w:tc>
        <w:tc>
          <w:tcPr>
            <w:tcW w:w="646" w:type="pct"/>
            <w:shd w:val="clear" w:color="auto" w:fill="FFFFFF"/>
            <w:vAlign w:val="center"/>
          </w:tcPr>
          <w:p w14:paraId="4D84E8F5" w14:textId="77777777" w:rsidR="0095139F" w:rsidRPr="0016112F" w:rsidRDefault="0095139F" w:rsidP="009B3340">
            <w:pPr>
              <w:pStyle w:val="Corpotesto"/>
              <w:tabs>
                <w:tab w:val="right" w:pos="496"/>
              </w:tabs>
              <w:ind w:left="214"/>
              <w:rPr>
                <w:rFonts w:asciiTheme="minorHAnsi" w:hAnsiTheme="minorHAnsi" w:cs="Calibri"/>
                <w:b w:val="0"/>
                <w:color w:val="000000"/>
                <w:sz w:val="24"/>
                <w:szCs w:val="24"/>
              </w:rPr>
            </w:pPr>
            <w:r>
              <w:rPr>
                <w:rFonts w:asciiTheme="minorHAnsi" w:hAnsiTheme="minorHAnsi" w:cs="Calibri"/>
                <w:b w:val="0"/>
                <w:color w:val="000000"/>
                <w:sz w:val="24"/>
                <w:szCs w:val="24"/>
              </w:rPr>
              <w:t>4</w:t>
            </w:r>
          </w:p>
        </w:tc>
      </w:tr>
      <w:tr w:rsidR="0095139F" w:rsidRPr="0016112F" w14:paraId="7ED53C9F" w14:textId="77777777" w:rsidTr="009B3340">
        <w:tc>
          <w:tcPr>
            <w:tcW w:w="3063" w:type="pct"/>
            <w:shd w:val="clear" w:color="auto" w:fill="FFFFFF"/>
          </w:tcPr>
          <w:p w14:paraId="6B113512" w14:textId="77777777" w:rsidR="0095139F" w:rsidRPr="0016112F" w:rsidRDefault="0095139F">
            <w:pPr>
              <w:pStyle w:val="Corpotesto"/>
              <w:jc w:val="left"/>
              <w:rPr>
                <w:rFonts w:asciiTheme="minorHAnsi" w:hAnsiTheme="minorHAnsi" w:cs="Calibri"/>
                <w:b w:val="0"/>
                <w:color w:val="000000"/>
                <w:sz w:val="24"/>
                <w:szCs w:val="24"/>
              </w:rPr>
            </w:pPr>
            <w:r w:rsidRPr="0016112F">
              <w:rPr>
                <w:rFonts w:asciiTheme="minorHAnsi" w:hAnsiTheme="minorHAnsi" w:cs="Calibri"/>
                <w:b w:val="0"/>
                <w:smallCaps/>
                <w:color w:val="000000"/>
                <w:sz w:val="24"/>
                <w:szCs w:val="24"/>
              </w:rPr>
              <w:t>Storia</w:t>
            </w:r>
          </w:p>
        </w:tc>
        <w:tc>
          <w:tcPr>
            <w:tcW w:w="645" w:type="pct"/>
            <w:shd w:val="clear" w:color="auto" w:fill="FFFFFF"/>
            <w:vAlign w:val="center"/>
          </w:tcPr>
          <w:p w14:paraId="0E2DE98E" w14:textId="77777777" w:rsidR="0095139F" w:rsidRPr="0016112F" w:rsidRDefault="0095139F" w:rsidP="009B3340">
            <w:pPr>
              <w:pStyle w:val="Corpotesto"/>
              <w:tabs>
                <w:tab w:val="right" w:pos="496"/>
              </w:tabs>
              <w:ind w:left="214"/>
              <w:rPr>
                <w:rFonts w:asciiTheme="minorHAnsi" w:hAnsiTheme="minorHAnsi" w:cs="Calibri"/>
                <w:b w:val="0"/>
                <w:color w:val="000000"/>
                <w:sz w:val="24"/>
                <w:szCs w:val="24"/>
              </w:rPr>
            </w:pPr>
            <w:r w:rsidRPr="0016112F">
              <w:rPr>
                <w:rFonts w:asciiTheme="minorHAnsi" w:hAnsiTheme="minorHAnsi" w:cs="Calibri"/>
                <w:b w:val="0"/>
                <w:color w:val="000000"/>
                <w:sz w:val="24"/>
                <w:szCs w:val="24"/>
              </w:rPr>
              <w:t>2</w:t>
            </w:r>
          </w:p>
        </w:tc>
        <w:tc>
          <w:tcPr>
            <w:tcW w:w="646" w:type="pct"/>
            <w:shd w:val="clear" w:color="auto" w:fill="FFFFFF"/>
            <w:vAlign w:val="center"/>
          </w:tcPr>
          <w:p w14:paraId="1265A35D" w14:textId="77777777" w:rsidR="0095139F" w:rsidRPr="0016112F" w:rsidRDefault="0095139F" w:rsidP="009B3340">
            <w:pPr>
              <w:pStyle w:val="Corpotesto"/>
              <w:tabs>
                <w:tab w:val="right" w:pos="496"/>
              </w:tabs>
              <w:ind w:left="214"/>
              <w:rPr>
                <w:rFonts w:asciiTheme="minorHAnsi" w:hAnsiTheme="minorHAnsi"/>
              </w:rPr>
            </w:pPr>
            <w:r w:rsidRPr="0016112F">
              <w:rPr>
                <w:rFonts w:asciiTheme="minorHAnsi" w:hAnsiTheme="minorHAnsi" w:cs="Calibri"/>
                <w:b w:val="0"/>
                <w:color w:val="000000"/>
                <w:sz w:val="24"/>
                <w:szCs w:val="24"/>
              </w:rPr>
              <w:t>2</w:t>
            </w:r>
          </w:p>
        </w:tc>
        <w:tc>
          <w:tcPr>
            <w:tcW w:w="646" w:type="pct"/>
            <w:shd w:val="clear" w:color="auto" w:fill="FFFFFF"/>
            <w:vAlign w:val="center"/>
          </w:tcPr>
          <w:p w14:paraId="6038D1CB" w14:textId="77777777" w:rsidR="0095139F" w:rsidRPr="0016112F" w:rsidRDefault="0095139F" w:rsidP="009B3340">
            <w:pPr>
              <w:pStyle w:val="Corpotesto"/>
              <w:tabs>
                <w:tab w:val="right" w:pos="496"/>
              </w:tabs>
              <w:ind w:left="214"/>
              <w:rPr>
                <w:rFonts w:asciiTheme="minorHAnsi" w:hAnsiTheme="minorHAnsi" w:cs="Calibri"/>
                <w:b w:val="0"/>
                <w:color w:val="000000"/>
                <w:sz w:val="24"/>
                <w:szCs w:val="24"/>
              </w:rPr>
            </w:pPr>
            <w:r>
              <w:rPr>
                <w:rFonts w:asciiTheme="minorHAnsi" w:hAnsiTheme="minorHAnsi" w:cs="Calibri"/>
                <w:b w:val="0"/>
                <w:color w:val="000000"/>
                <w:sz w:val="24"/>
                <w:szCs w:val="24"/>
              </w:rPr>
              <w:t>2</w:t>
            </w:r>
          </w:p>
        </w:tc>
      </w:tr>
      <w:tr w:rsidR="0095139F" w:rsidRPr="0016112F" w14:paraId="375CF756" w14:textId="77777777" w:rsidTr="009B3340">
        <w:tc>
          <w:tcPr>
            <w:tcW w:w="3063" w:type="pct"/>
            <w:shd w:val="clear" w:color="auto" w:fill="FFFFFF"/>
          </w:tcPr>
          <w:p w14:paraId="5583A4D5" w14:textId="77777777" w:rsidR="0095139F" w:rsidRPr="0016112F" w:rsidRDefault="0095139F">
            <w:pPr>
              <w:pStyle w:val="Corpotesto"/>
              <w:jc w:val="left"/>
              <w:rPr>
                <w:rFonts w:asciiTheme="minorHAnsi" w:hAnsiTheme="minorHAnsi" w:cs="Calibri"/>
                <w:b w:val="0"/>
                <w:color w:val="000000"/>
                <w:sz w:val="24"/>
                <w:szCs w:val="24"/>
              </w:rPr>
            </w:pPr>
            <w:r w:rsidRPr="0016112F">
              <w:rPr>
                <w:rFonts w:asciiTheme="minorHAnsi" w:hAnsiTheme="minorHAnsi" w:cs="Calibri"/>
                <w:b w:val="0"/>
                <w:smallCaps/>
                <w:color w:val="000000"/>
                <w:sz w:val="24"/>
                <w:szCs w:val="24"/>
              </w:rPr>
              <w:t>Lingua inglese</w:t>
            </w:r>
          </w:p>
        </w:tc>
        <w:tc>
          <w:tcPr>
            <w:tcW w:w="645" w:type="pct"/>
            <w:shd w:val="clear" w:color="auto" w:fill="FFFFFF"/>
            <w:vAlign w:val="center"/>
          </w:tcPr>
          <w:p w14:paraId="36576FFF" w14:textId="77777777" w:rsidR="0095139F" w:rsidRPr="00BA6B8B" w:rsidRDefault="0095139F" w:rsidP="009B3340">
            <w:pPr>
              <w:pStyle w:val="Corpotesto"/>
              <w:tabs>
                <w:tab w:val="right" w:pos="496"/>
              </w:tabs>
              <w:ind w:left="214"/>
              <w:rPr>
                <w:rFonts w:asciiTheme="minorHAnsi" w:hAnsiTheme="minorHAnsi" w:cs="Calibri"/>
                <w:b w:val="0"/>
                <w:color w:val="000000"/>
                <w:sz w:val="24"/>
                <w:szCs w:val="24"/>
                <w:highlight w:val="yellow"/>
              </w:rPr>
            </w:pPr>
            <w:r w:rsidRPr="00BA6B8B">
              <w:rPr>
                <w:rFonts w:asciiTheme="minorHAnsi" w:hAnsiTheme="minorHAnsi" w:cs="Calibri"/>
                <w:b w:val="0"/>
                <w:color w:val="000000"/>
                <w:sz w:val="24"/>
                <w:szCs w:val="24"/>
                <w:highlight w:val="yellow"/>
              </w:rPr>
              <w:t>3</w:t>
            </w:r>
          </w:p>
        </w:tc>
        <w:tc>
          <w:tcPr>
            <w:tcW w:w="646" w:type="pct"/>
            <w:shd w:val="clear" w:color="auto" w:fill="FFFFFF"/>
            <w:vAlign w:val="center"/>
          </w:tcPr>
          <w:p w14:paraId="537063B3" w14:textId="77777777" w:rsidR="0095139F" w:rsidRPr="00BA6B8B" w:rsidRDefault="0095139F" w:rsidP="009B3340">
            <w:pPr>
              <w:pStyle w:val="Corpotesto"/>
              <w:tabs>
                <w:tab w:val="right" w:pos="496"/>
              </w:tabs>
              <w:ind w:left="214"/>
              <w:rPr>
                <w:rFonts w:asciiTheme="minorHAnsi" w:hAnsiTheme="minorHAnsi"/>
                <w:highlight w:val="yellow"/>
              </w:rPr>
            </w:pPr>
            <w:r w:rsidRPr="00BA6B8B">
              <w:rPr>
                <w:rFonts w:asciiTheme="minorHAnsi" w:hAnsiTheme="minorHAnsi" w:cs="Calibri"/>
                <w:b w:val="0"/>
                <w:color w:val="000000"/>
                <w:sz w:val="24"/>
                <w:szCs w:val="24"/>
                <w:highlight w:val="yellow"/>
              </w:rPr>
              <w:t>3</w:t>
            </w:r>
          </w:p>
        </w:tc>
        <w:tc>
          <w:tcPr>
            <w:tcW w:w="646" w:type="pct"/>
            <w:shd w:val="clear" w:color="auto" w:fill="FFFFFF"/>
            <w:vAlign w:val="center"/>
          </w:tcPr>
          <w:p w14:paraId="19ADB09B" w14:textId="77777777" w:rsidR="0095139F" w:rsidRPr="00BA6B8B" w:rsidRDefault="0095139F" w:rsidP="009B3340">
            <w:pPr>
              <w:pStyle w:val="Corpotesto"/>
              <w:tabs>
                <w:tab w:val="right" w:pos="496"/>
              </w:tabs>
              <w:ind w:left="214"/>
              <w:rPr>
                <w:rFonts w:asciiTheme="minorHAnsi" w:hAnsiTheme="minorHAnsi" w:cs="Calibri"/>
                <w:b w:val="0"/>
                <w:color w:val="000000"/>
                <w:sz w:val="24"/>
                <w:szCs w:val="24"/>
                <w:highlight w:val="yellow"/>
              </w:rPr>
            </w:pPr>
            <w:r w:rsidRPr="00BA6B8B">
              <w:rPr>
                <w:rFonts w:asciiTheme="minorHAnsi" w:hAnsiTheme="minorHAnsi" w:cs="Calibri"/>
                <w:b w:val="0"/>
                <w:color w:val="000000"/>
                <w:sz w:val="24"/>
                <w:szCs w:val="24"/>
                <w:highlight w:val="yellow"/>
              </w:rPr>
              <w:t>3</w:t>
            </w:r>
          </w:p>
        </w:tc>
      </w:tr>
      <w:tr w:rsidR="0095139F" w:rsidRPr="0016112F" w14:paraId="090A0330" w14:textId="77777777" w:rsidTr="009B3340">
        <w:tc>
          <w:tcPr>
            <w:tcW w:w="3063" w:type="pct"/>
            <w:shd w:val="clear" w:color="auto" w:fill="FFFFFF"/>
          </w:tcPr>
          <w:p w14:paraId="04896D98" w14:textId="77777777" w:rsidR="0095139F" w:rsidRPr="0016112F" w:rsidRDefault="0095139F">
            <w:pPr>
              <w:pStyle w:val="Corpotesto"/>
              <w:jc w:val="left"/>
              <w:rPr>
                <w:rFonts w:asciiTheme="minorHAnsi" w:hAnsiTheme="minorHAnsi" w:cs="Calibri"/>
                <w:b w:val="0"/>
                <w:color w:val="000000"/>
                <w:sz w:val="24"/>
                <w:szCs w:val="24"/>
              </w:rPr>
            </w:pPr>
            <w:r w:rsidRPr="0016112F">
              <w:rPr>
                <w:rFonts w:asciiTheme="minorHAnsi" w:hAnsiTheme="minorHAnsi" w:cs="Calibri"/>
                <w:b w:val="0"/>
                <w:smallCaps/>
                <w:color w:val="000000"/>
                <w:sz w:val="24"/>
                <w:szCs w:val="24"/>
              </w:rPr>
              <w:t xml:space="preserve">lingua </w:t>
            </w:r>
            <w:r w:rsidRPr="00DB289C">
              <w:rPr>
                <w:rFonts w:asciiTheme="minorHAnsi" w:hAnsiTheme="minorHAnsi" w:cs="Calibri"/>
                <w:b w:val="0"/>
                <w:smallCaps/>
                <w:color w:val="FF0000"/>
                <w:sz w:val="24"/>
                <w:szCs w:val="24"/>
              </w:rPr>
              <w:t>spagn</w:t>
            </w:r>
            <w:r w:rsidR="005B0421">
              <w:rPr>
                <w:rFonts w:asciiTheme="minorHAnsi" w:hAnsiTheme="minorHAnsi" w:cs="Calibri"/>
                <w:b w:val="0"/>
                <w:smallCaps/>
                <w:color w:val="FF0000"/>
                <w:sz w:val="24"/>
                <w:szCs w:val="24"/>
              </w:rPr>
              <w:t>ola</w:t>
            </w:r>
            <w:r w:rsidR="008F3848">
              <w:rPr>
                <w:rFonts w:asciiTheme="minorHAnsi" w:hAnsiTheme="minorHAnsi" w:cs="Calibri"/>
                <w:b w:val="0"/>
                <w:smallCaps/>
                <w:color w:val="FF0000"/>
                <w:sz w:val="24"/>
                <w:szCs w:val="24"/>
              </w:rPr>
              <w:t>/francese/tedesca</w:t>
            </w:r>
            <w:r w:rsidRPr="0016112F">
              <w:rPr>
                <w:rFonts w:asciiTheme="minorHAnsi" w:hAnsiTheme="minorHAnsi" w:cs="Calibri"/>
                <w:b w:val="0"/>
                <w:smallCaps/>
                <w:color w:val="000000"/>
                <w:sz w:val="24"/>
                <w:szCs w:val="24"/>
              </w:rPr>
              <w:t xml:space="preserve"> (seconda)</w:t>
            </w:r>
          </w:p>
        </w:tc>
        <w:tc>
          <w:tcPr>
            <w:tcW w:w="645" w:type="pct"/>
            <w:shd w:val="clear" w:color="auto" w:fill="FFFFFF"/>
            <w:vAlign w:val="center"/>
          </w:tcPr>
          <w:p w14:paraId="273E2169" w14:textId="77777777" w:rsidR="0095139F" w:rsidRPr="0016112F" w:rsidRDefault="0095139F" w:rsidP="009B3340">
            <w:pPr>
              <w:pStyle w:val="Corpotesto"/>
              <w:tabs>
                <w:tab w:val="right" w:pos="496"/>
              </w:tabs>
              <w:ind w:left="214"/>
              <w:rPr>
                <w:rFonts w:asciiTheme="minorHAnsi" w:hAnsiTheme="minorHAnsi" w:cs="Calibri"/>
                <w:b w:val="0"/>
                <w:color w:val="000000"/>
                <w:sz w:val="24"/>
                <w:szCs w:val="24"/>
              </w:rPr>
            </w:pPr>
            <w:r w:rsidRPr="0016112F">
              <w:rPr>
                <w:rFonts w:asciiTheme="minorHAnsi" w:hAnsiTheme="minorHAnsi" w:cs="Calibri"/>
                <w:b w:val="0"/>
                <w:color w:val="000000"/>
                <w:sz w:val="24"/>
                <w:szCs w:val="24"/>
              </w:rPr>
              <w:t>3</w:t>
            </w:r>
          </w:p>
        </w:tc>
        <w:tc>
          <w:tcPr>
            <w:tcW w:w="646" w:type="pct"/>
            <w:shd w:val="clear" w:color="auto" w:fill="FFFFFF"/>
            <w:vAlign w:val="center"/>
          </w:tcPr>
          <w:p w14:paraId="15946DAC" w14:textId="77777777" w:rsidR="0095139F" w:rsidRPr="0016112F" w:rsidRDefault="0095139F" w:rsidP="009B3340">
            <w:pPr>
              <w:pStyle w:val="Corpotesto"/>
              <w:tabs>
                <w:tab w:val="right" w:pos="496"/>
              </w:tabs>
              <w:ind w:left="214"/>
              <w:rPr>
                <w:rFonts w:asciiTheme="minorHAnsi" w:hAnsiTheme="minorHAnsi"/>
              </w:rPr>
            </w:pPr>
            <w:r w:rsidRPr="0016112F">
              <w:rPr>
                <w:rFonts w:asciiTheme="minorHAnsi" w:hAnsiTheme="minorHAnsi" w:cs="Calibri"/>
                <w:b w:val="0"/>
                <w:color w:val="000000"/>
                <w:sz w:val="24"/>
                <w:szCs w:val="24"/>
              </w:rPr>
              <w:t>3</w:t>
            </w:r>
          </w:p>
        </w:tc>
        <w:tc>
          <w:tcPr>
            <w:tcW w:w="646" w:type="pct"/>
            <w:shd w:val="clear" w:color="auto" w:fill="FFFFFF"/>
            <w:vAlign w:val="center"/>
          </w:tcPr>
          <w:p w14:paraId="7A401F9F" w14:textId="77777777" w:rsidR="0095139F" w:rsidRPr="0016112F" w:rsidRDefault="0095139F" w:rsidP="009B3340">
            <w:pPr>
              <w:pStyle w:val="Corpotesto"/>
              <w:tabs>
                <w:tab w:val="right" w:pos="496"/>
              </w:tabs>
              <w:ind w:left="214"/>
              <w:rPr>
                <w:rFonts w:asciiTheme="minorHAnsi" w:hAnsiTheme="minorHAnsi" w:cs="Calibri"/>
                <w:b w:val="0"/>
                <w:color w:val="000000"/>
                <w:sz w:val="24"/>
                <w:szCs w:val="24"/>
              </w:rPr>
            </w:pPr>
            <w:r>
              <w:rPr>
                <w:rFonts w:asciiTheme="minorHAnsi" w:hAnsiTheme="minorHAnsi" w:cs="Calibri"/>
                <w:b w:val="0"/>
                <w:color w:val="000000"/>
                <w:sz w:val="24"/>
                <w:szCs w:val="24"/>
              </w:rPr>
              <w:t>3</w:t>
            </w:r>
          </w:p>
        </w:tc>
      </w:tr>
      <w:tr w:rsidR="0095139F" w:rsidRPr="0016112F" w14:paraId="549E73BE" w14:textId="77777777" w:rsidTr="009B3340">
        <w:tc>
          <w:tcPr>
            <w:tcW w:w="3063" w:type="pct"/>
            <w:shd w:val="clear" w:color="auto" w:fill="FFFFFF"/>
          </w:tcPr>
          <w:p w14:paraId="6028F59E" w14:textId="66F44397" w:rsidR="0095139F" w:rsidRPr="0016112F" w:rsidRDefault="0095139F">
            <w:pPr>
              <w:pStyle w:val="Corpotesto"/>
              <w:jc w:val="left"/>
              <w:rPr>
                <w:rFonts w:asciiTheme="minorHAnsi" w:hAnsiTheme="minorHAnsi" w:cs="Calibri"/>
                <w:b w:val="0"/>
                <w:color w:val="000000"/>
                <w:sz w:val="24"/>
                <w:szCs w:val="24"/>
              </w:rPr>
            </w:pPr>
            <w:r w:rsidRPr="0016112F">
              <w:rPr>
                <w:rFonts w:asciiTheme="minorHAnsi" w:hAnsiTheme="minorHAnsi" w:cs="Calibri"/>
                <w:b w:val="0"/>
                <w:smallCaps/>
                <w:color w:val="000000"/>
                <w:sz w:val="24"/>
                <w:szCs w:val="24"/>
              </w:rPr>
              <w:t xml:space="preserve">lingua </w:t>
            </w:r>
            <w:r w:rsidRPr="005B0421">
              <w:rPr>
                <w:rFonts w:asciiTheme="minorHAnsi" w:hAnsiTheme="minorHAnsi" w:cs="Calibri"/>
                <w:b w:val="0"/>
                <w:smallCaps/>
                <w:color w:val="FF0000"/>
                <w:sz w:val="24"/>
                <w:szCs w:val="24"/>
              </w:rPr>
              <w:t>russa</w:t>
            </w:r>
            <w:r w:rsidR="00F416ED">
              <w:rPr>
                <w:rFonts w:asciiTheme="minorHAnsi" w:hAnsiTheme="minorHAnsi" w:cs="Calibri"/>
                <w:b w:val="0"/>
                <w:smallCaps/>
                <w:color w:val="FF0000"/>
                <w:sz w:val="24"/>
                <w:szCs w:val="24"/>
              </w:rPr>
              <w:t>/cinese</w:t>
            </w:r>
            <w:r w:rsidRPr="0016112F">
              <w:rPr>
                <w:rFonts w:asciiTheme="minorHAnsi" w:hAnsiTheme="minorHAnsi" w:cs="Calibri"/>
                <w:b w:val="0"/>
                <w:smallCaps/>
                <w:color w:val="000000"/>
                <w:sz w:val="24"/>
                <w:szCs w:val="24"/>
              </w:rPr>
              <w:t xml:space="preserve"> (terza)</w:t>
            </w:r>
          </w:p>
        </w:tc>
        <w:tc>
          <w:tcPr>
            <w:tcW w:w="645" w:type="pct"/>
            <w:shd w:val="clear" w:color="auto" w:fill="FFFFFF"/>
            <w:vAlign w:val="center"/>
          </w:tcPr>
          <w:p w14:paraId="1E639C8C" w14:textId="77777777" w:rsidR="0095139F" w:rsidRPr="0016112F" w:rsidRDefault="0095139F" w:rsidP="009B3340">
            <w:pPr>
              <w:pStyle w:val="Corpotesto"/>
              <w:tabs>
                <w:tab w:val="right" w:pos="496"/>
              </w:tabs>
              <w:ind w:left="214"/>
              <w:rPr>
                <w:rFonts w:asciiTheme="minorHAnsi" w:hAnsiTheme="minorHAnsi" w:cs="Calibri"/>
                <w:b w:val="0"/>
                <w:color w:val="000000"/>
                <w:sz w:val="24"/>
                <w:szCs w:val="24"/>
              </w:rPr>
            </w:pPr>
            <w:r w:rsidRPr="0016112F">
              <w:rPr>
                <w:rFonts w:asciiTheme="minorHAnsi" w:hAnsiTheme="minorHAnsi" w:cs="Calibri"/>
                <w:b w:val="0"/>
                <w:color w:val="000000"/>
                <w:sz w:val="24"/>
                <w:szCs w:val="24"/>
              </w:rPr>
              <w:t>3</w:t>
            </w:r>
          </w:p>
        </w:tc>
        <w:tc>
          <w:tcPr>
            <w:tcW w:w="646" w:type="pct"/>
            <w:shd w:val="clear" w:color="auto" w:fill="FFFFFF"/>
            <w:vAlign w:val="center"/>
          </w:tcPr>
          <w:p w14:paraId="6E795AC8" w14:textId="77777777" w:rsidR="0095139F" w:rsidRPr="0016112F" w:rsidRDefault="0095139F" w:rsidP="009B3340">
            <w:pPr>
              <w:pStyle w:val="Corpotesto"/>
              <w:tabs>
                <w:tab w:val="right" w:pos="496"/>
              </w:tabs>
              <w:ind w:left="214"/>
              <w:rPr>
                <w:rFonts w:asciiTheme="minorHAnsi" w:hAnsiTheme="minorHAnsi"/>
              </w:rPr>
            </w:pPr>
            <w:r w:rsidRPr="0016112F">
              <w:rPr>
                <w:rFonts w:asciiTheme="minorHAnsi" w:hAnsiTheme="minorHAnsi" w:cs="Calibri"/>
                <w:b w:val="0"/>
                <w:color w:val="000000"/>
                <w:sz w:val="24"/>
                <w:szCs w:val="24"/>
              </w:rPr>
              <w:t>3</w:t>
            </w:r>
          </w:p>
        </w:tc>
        <w:tc>
          <w:tcPr>
            <w:tcW w:w="646" w:type="pct"/>
            <w:shd w:val="clear" w:color="auto" w:fill="FFFFFF"/>
            <w:vAlign w:val="center"/>
          </w:tcPr>
          <w:p w14:paraId="409CA623" w14:textId="77777777" w:rsidR="0095139F" w:rsidRPr="0016112F" w:rsidRDefault="0095139F" w:rsidP="009B3340">
            <w:pPr>
              <w:pStyle w:val="Corpotesto"/>
              <w:tabs>
                <w:tab w:val="right" w:pos="496"/>
              </w:tabs>
              <w:ind w:left="214"/>
              <w:rPr>
                <w:rFonts w:asciiTheme="minorHAnsi" w:hAnsiTheme="minorHAnsi" w:cs="Calibri"/>
                <w:b w:val="0"/>
                <w:color w:val="000000"/>
                <w:sz w:val="24"/>
                <w:szCs w:val="24"/>
              </w:rPr>
            </w:pPr>
            <w:r>
              <w:rPr>
                <w:rFonts w:asciiTheme="minorHAnsi" w:hAnsiTheme="minorHAnsi" w:cs="Calibri"/>
                <w:b w:val="0"/>
                <w:color w:val="000000"/>
                <w:sz w:val="24"/>
                <w:szCs w:val="24"/>
              </w:rPr>
              <w:t>3</w:t>
            </w:r>
          </w:p>
        </w:tc>
      </w:tr>
      <w:tr w:rsidR="0095139F" w:rsidRPr="0016112F" w14:paraId="10232E01" w14:textId="77777777" w:rsidTr="009B3340">
        <w:tc>
          <w:tcPr>
            <w:tcW w:w="3063" w:type="pct"/>
            <w:shd w:val="clear" w:color="auto" w:fill="FFFFFF"/>
          </w:tcPr>
          <w:p w14:paraId="5DCB107F" w14:textId="77777777" w:rsidR="0095139F" w:rsidRPr="0016112F" w:rsidRDefault="0095139F">
            <w:pPr>
              <w:pStyle w:val="Corpotesto"/>
              <w:jc w:val="left"/>
              <w:rPr>
                <w:rFonts w:asciiTheme="minorHAnsi" w:hAnsiTheme="minorHAnsi" w:cs="Calibri"/>
                <w:b w:val="0"/>
                <w:color w:val="000000"/>
                <w:sz w:val="24"/>
                <w:szCs w:val="24"/>
              </w:rPr>
            </w:pPr>
            <w:r w:rsidRPr="0016112F">
              <w:rPr>
                <w:rFonts w:asciiTheme="minorHAnsi" w:hAnsiTheme="minorHAnsi" w:cs="Calibri"/>
                <w:b w:val="0"/>
                <w:smallCaps/>
                <w:color w:val="000000"/>
                <w:sz w:val="24"/>
                <w:szCs w:val="24"/>
              </w:rPr>
              <w:t>Economia Aziendale</w:t>
            </w:r>
          </w:p>
        </w:tc>
        <w:tc>
          <w:tcPr>
            <w:tcW w:w="645" w:type="pct"/>
            <w:shd w:val="clear" w:color="auto" w:fill="FFFFFF"/>
            <w:vAlign w:val="center"/>
          </w:tcPr>
          <w:p w14:paraId="5244B51F" w14:textId="77777777" w:rsidR="0095139F" w:rsidRPr="0016112F" w:rsidRDefault="0095139F" w:rsidP="009B3340">
            <w:pPr>
              <w:pStyle w:val="Corpotesto"/>
              <w:tabs>
                <w:tab w:val="right" w:pos="496"/>
              </w:tabs>
              <w:ind w:left="214"/>
              <w:rPr>
                <w:rFonts w:asciiTheme="minorHAnsi" w:hAnsiTheme="minorHAnsi" w:cs="Calibri"/>
                <w:b w:val="0"/>
                <w:color w:val="000000"/>
                <w:sz w:val="24"/>
                <w:szCs w:val="24"/>
              </w:rPr>
            </w:pPr>
            <w:r w:rsidRPr="0016112F">
              <w:rPr>
                <w:rFonts w:asciiTheme="minorHAnsi" w:hAnsiTheme="minorHAnsi" w:cs="Calibri"/>
                <w:b w:val="0"/>
                <w:color w:val="000000"/>
                <w:sz w:val="24"/>
                <w:szCs w:val="24"/>
              </w:rPr>
              <w:t>5</w:t>
            </w:r>
          </w:p>
        </w:tc>
        <w:tc>
          <w:tcPr>
            <w:tcW w:w="646" w:type="pct"/>
            <w:shd w:val="clear" w:color="auto" w:fill="FFFFFF"/>
            <w:vAlign w:val="center"/>
          </w:tcPr>
          <w:p w14:paraId="30E55010" w14:textId="77777777" w:rsidR="0095139F" w:rsidRPr="0016112F" w:rsidRDefault="0095139F" w:rsidP="009B3340">
            <w:pPr>
              <w:pStyle w:val="Corpotesto"/>
              <w:tabs>
                <w:tab w:val="right" w:pos="496"/>
              </w:tabs>
              <w:ind w:left="214"/>
              <w:rPr>
                <w:rFonts w:asciiTheme="minorHAnsi" w:hAnsiTheme="minorHAnsi"/>
              </w:rPr>
            </w:pPr>
            <w:r w:rsidRPr="0016112F">
              <w:rPr>
                <w:rFonts w:asciiTheme="minorHAnsi" w:hAnsiTheme="minorHAnsi" w:cs="Calibri"/>
                <w:b w:val="0"/>
                <w:color w:val="000000"/>
                <w:sz w:val="24"/>
                <w:szCs w:val="24"/>
              </w:rPr>
              <w:t>5</w:t>
            </w:r>
          </w:p>
        </w:tc>
        <w:tc>
          <w:tcPr>
            <w:tcW w:w="646" w:type="pct"/>
            <w:shd w:val="clear" w:color="auto" w:fill="FFFFFF"/>
            <w:vAlign w:val="center"/>
          </w:tcPr>
          <w:p w14:paraId="683D3B92" w14:textId="77777777" w:rsidR="0095139F" w:rsidRPr="0016112F" w:rsidRDefault="0095139F" w:rsidP="009B3340">
            <w:pPr>
              <w:pStyle w:val="Corpotesto"/>
              <w:tabs>
                <w:tab w:val="right" w:pos="496"/>
              </w:tabs>
              <w:ind w:left="214"/>
              <w:rPr>
                <w:rFonts w:asciiTheme="minorHAnsi" w:hAnsiTheme="minorHAnsi" w:cs="Calibri"/>
                <w:b w:val="0"/>
                <w:color w:val="000000"/>
                <w:sz w:val="24"/>
                <w:szCs w:val="24"/>
              </w:rPr>
            </w:pPr>
            <w:r>
              <w:rPr>
                <w:rFonts w:asciiTheme="minorHAnsi" w:hAnsiTheme="minorHAnsi" w:cs="Calibri"/>
                <w:b w:val="0"/>
                <w:color w:val="000000"/>
                <w:sz w:val="24"/>
                <w:szCs w:val="24"/>
              </w:rPr>
              <w:t>6</w:t>
            </w:r>
          </w:p>
        </w:tc>
      </w:tr>
      <w:tr w:rsidR="0095139F" w:rsidRPr="0016112F" w14:paraId="46915629" w14:textId="77777777" w:rsidTr="009B3340">
        <w:tc>
          <w:tcPr>
            <w:tcW w:w="3063" w:type="pct"/>
            <w:shd w:val="clear" w:color="auto" w:fill="FFFFFF"/>
          </w:tcPr>
          <w:p w14:paraId="30A8874C" w14:textId="77777777" w:rsidR="0095139F" w:rsidRPr="0016112F" w:rsidRDefault="0095139F">
            <w:pPr>
              <w:pStyle w:val="Corpotesto"/>
              <w:jc w:val="left"/>
              <w:rPr>
                <w:rFonts w:asciiTheme="minorHAnsi" w:hAnsiTheme="minorHAnsi" w:cs="Calibri"/>
                <w:b w:val="0"/>
                <w:color w:val="000000"/>
                <w:sz w:val="24"/>
                <w:szCs w:val="24"/>
              </w:rPr>
            </w:pPr>
            <w:r w:rsidRPr="0016112F">
              <w:rPr>
                <w:rFonts w:asciiTheme="minorHAnsi" w:hAnsiTheme="minorHAnsi" w:cs="Calibri"/>
                <w:b w:val="0"/>
                <w:smallCaps/>
                <w:color w:val="000000"/>
                <w:sz w:val="24"/>
                <w:szCs w:val="24"/>
              </w:rPr>
              <w:t>Matematica</w:t>
            </w:r>
          </w:p>
        </w:tc>
        <w:tc>
          <w:tcPr>
            <w:tcW w:w="645" w:type="pct"/>
            <w:shd w:val="clear" w:color="auto" w:fill="FFFFFF"/>
            <w:vAlign w:val="center"/>
          </w:tcPr>
          <w:p w14:paraId="4C5B4B85" w14:textId="77777777" w:rsidR="0095139F" w:rsidRPr="0016112F" w:rsidRDefault="0095139F" w:rsidP="009B3340">
            <w:pPr>
              <w:pStyle w:val="Corpotesto"/>
              <w:tabs>
                <w:tab w:val="right" w:pos="496"/>
              </w:tabs>
              <w:ind w:left="214"/>
              <w:rPr>
                <w:rFonts w:asciiTheme="minorHAnsi" w:hAnsiTheme="minorHAnsi" w:cs="Calibri"/>
                <w:b w:val="0"/>
                <w:color w:val="000000"/>
                <w:sz w:val="24"/>
                <w:szCs w:val="24"/>
              </w:rPr>
            </w:pPr>
            <w:r w:rsidRPr="0016112F">
              <w:rPr>
                <w:rFonts w:asciiTheme="minorHAnsi" w:hAnsiTheme="minorHAnsi" w:cs="Calibri"/>
                <w:b w:val="0"/>
                <w:color w:val="000000"/>
                <w:sz w:val="24"/>
                <w:szCs w:val="24"/>
              </w:rPr>
              <w:t>3</w:t>
            </w:r>
          </w:p>
        </w:tc>
        <w:tc>
          <w:tcPr>
            <w:tcW w:w="646" w:type="pct"/>
            <w:shd w:val="clear" w:color="auto" w:fill="FFFFFF"/>
            <w:vAlign w:val="center"/>
          </w:tcPr>
          <w:p w14:paraId="656D1025" w14:textId="77777777" w:rsidR="0095139F" w:rsidRPr="0016112F" w:rsidRDefault="0095139F" w:rsidP="009B3340">
            <w:pPr>
              <w:pStyle w:val="Corpotesto"/>
              <w:tabs>
                <w:tab w:val="right" w:pos="496"/>
              </w:tabs>
              <w:ind w:left="214"/>
              <w:rPr>
                <w:rFonts w:asciiTheme="minorHAnsi" w:hAnsiTheme="minorHAnsi"/>
              </w:rPr>
            </w:pPr>
            <w:r w:rsidRPr="0016112F">
              <w:rPr>
                <w:rFonts w:asciiTheme="minorHAnsi" w:hAnsiTheme="minorHAnsi" w:cs="Calibri"/>
                <w:b w:val="0"/>
                <w:color w:val="000000"/>
                <w:sz w:val="24"/>
                <w:szCs w:val="24"/>
              </w:rPr>
              <w:t>3</w:t>
            </w:r>
          </w:p>
        </w:tc>
        <w:tc>
          <w:tcPr>
            <w:tcW w:w="646" w:type="pct"/>
            <w:shd w:val="clear" w:color="auto" w:fill="FFFFFF"/>
            <w:vAlign w:val="center"/>
          </w:tcPr>
          <w:p w14:paraId="24114BB0" w14:textId="77777777" w:rsidR="0095139F" w:rsidRPr="0016112F" w:rsidRDefault="0095139F" w:rsidP="009B3340">
            <w:pPr>
              <w:pStyle w:val="Corpotesto"/>
              <w:tabs>
                <w:tab w:val="right" w:pos="496"/>
              </w:tabs>
              <w:ind w:left="214"/>
              <w:rPr>
                <w:rFonts w:asciiTheme="minorHAnsi" w:hAnsiTheme="minorHAnsi" w:cs="Calibri"/>
                <w:b w:val="0"/>
                <w:color w:val="000000"/>
                <w:sz w:val="24"/>
                <w:szCs w:val="24"/>
              </w:rPr>
            </w:pPr>
            <w:r>
              <w:rPr>
                <w:rFonts w:asciiTheme="minorHAnsi" w:hAnsiTheme="minorHAnsi" w:cs="Calibri"/>
                <w:b w:val="0"/>
                <w:color w:val="000000"/>
                <w:sz w:val="24"/>
                <w:szCs w:val="24"/>
              </w:rPr>
              <w:t>3</w:t>
            </w:r>
          </w:p>
        </w:tc>
      </w:tr>
      <w:tr w:rsidR="0095139F" w:rsidRPr="0016112F" w14:paraId="7C702A75" w14:textId="77777777" w:rsidTr="009B3340">
        <w:tc>
          <w:tcPr>
            <w:tcW w:w="3063" w:type="pct"/>
            <w:shd w:val="clear" w:color="auto" w:fill="FFFFFF"/>
          </w:tcPr>
          <w:p w14:paraId="50A337B6" w14:textId="77777777" w:rsidR="0095139F" w:rsidRPr="0016112F" w:rsidRDefault="0095139F">
            <w:pPr>
              <w:pStyle w:val="Corpotesto"/>
              <w:jc w:val="left"/>
              <w:rPr>
                <w:rFonts w:asciiTheme="minorHAnsi" w:hAnsiTheme="minorHAnsi" w:cs="Calibri"/>
                <w:b w:val="0"/>
                <w:color w:val="000000"/>
                <w:sz w:val="24"/>
                <w:szCs w:val="24"/>
              </w:rPr>
            </w:pPr>
            <w:r w:rsidRPr="0016112F">
              <w:rPr>
                <w:rFonts w:asciiTheme="minorHAnsi" w:hAnsiTheme="minorHAnsi" w:cs="Calibri"/>
                <w:b w:val="0"/>
                <w:smallCaps/>
                <w:color w:val="000000"/>
                <w:sz w:val="24"/>
                <w:szCs w:val="24"/>
              </w:rPr>
              <w:t>Tecnologie della comunicazione</w:t>
            </w:r>
          </w:p>
        </w:tc>
        <w:tc>
          <w:tcPr>
            <w:tcW w:w="645" w:type="pct"/>
            <w:shd w:val="clear" w:color="auto" w:fill="FFFFFF"/>
            <w:vAlign w:val="center"/>
          </w:tcPr>
          <w:p w14:paraId="209D32A3" w14:textId="77777777" w:rsidR="0095139F" w:rsidRPr="0016112F" w:rsidRDefault="0095139F" w:rsidP="009B3340">
            <w:pPr>
              <w:pStyle w:val="Corpotesto"/>
              <w:tabs>
                <w:tab w:val="right" w:pos="496"/>
              </w:tabs>
              <w:ind w:left="214"/>
              <w:rPr>
                <w:rFonts w:asciiTheme="minorHAnsi" w:hAnsiTheme="minorHAnsi" w:cs="Calibri"/>
                <w:b w:val="0"/>
                <w:color w:val="000000"/>
                <w:sz w:val="24"/>
                <w:szCs w:val="24"/>
              </w:rPr>
            </w:pPr>
            <w:r w:rsidRPr="0016112F">
              <w:rPr>
                <w:rFonts w:asciiTheme="minorHAnsi" w:hAnsiTheme="minorHAnsi" w:cs="Calibri"/>
                <w:b w:val="0"/>
                <w:color w:val="000000"/>
                <w:sz w:val="24"/>
                <w:szCs w:val="24"/>
              </w:rPr>
              <w:t>2</w:t>
            </w:r>
          </w:p>
        </w:tc>
        <w:tc>
          <w:tcPr>
            <w:tcW w:w="646" w:type="pct"/>
            <w:shd w:val="clear" w:color="auto" w:fill="FFFFFF"/>
            <w:vAlign w:val="center"/>
          </w:tcPr>
          <w:p w14:paraId="49AC51CF" w14:textId="77777777" w:rsidR="0095139F" w:rsidRPr="0016112F" w:rsidRDefault="0095139F" w:rsidP="009B3340">
            <w:pPr>
              <w:pStyle w:val="Corpotesto"/>
              <w:tabs>
                <w:tab w:val="right" w:pos="496"/>
              </w:tabs>
              <w:ind w:left="214"/>
              <w:rPr>
                <w:rFonts w:asciiTheme="minorHAnsi" w:hAnsiTheme="minorHAnsi"/>
              </w:rPr>
            </w:pPr>
            <w:r w:rsidRPr="0016112F">
              <w:rPr>
                <w:rFonts w:asciiTheme="minorHAnsi" w:hAnsiTheme="minorHAnsi" w:cs="Calibri"/>
                <w:b w:val="0"/>
                <w:color w:val="000000"/>
                <w:sz w:val="24"/>
                <w:szCs w:val="24"/>
              </w:rPr>
              <w:t>2</w:t>
            </w:r>
          </w:p>
        </w:tc>
        <w:tc>
          <w:tcPr>
            <w:tcW w:w="646" w:type="pct"/>
            <w:shd w:val="clear" w:color="auto" w:fill="FFFFFF"/>
            <w:vAlign w:val="center"/>
          </w:tcPr>
          <w:p w14:paraId="72CB4DAF" w14:textId="77777777" w:rsidR="0095139F" w:rsidRPr="0016112F" w:rsidRDefault="0095139F" w:rsidP="009B3340">
            <w:pPr>
              <w:pStyle w:val="Corpotesto"/>
              <w:tabs>
                <w:tab w:val="right" w:pos="496"/>
              </w:tabs>
              <w:ind w:left="214"/>
              <w:rPr>
                <w:rFonts w:asciiTheme="minorHAnsi" w:hAnsiTheme="minorHAnsi" w:cs="Calibri"/>
                <w:b w:val="0"/>
                <w:color w:val="000000"/>
                <w:sz w:val="24"/>
                <w:szCs w:val="24"/>
              </w:rPr>
            </w:pPr>
          </w:p>
        </w:tc>
      </w:tr>
      <w:tr w:rsidR="0095139F" w:rsidRPr="0016112F" w14:paraId="0E02D2B8" w14:textId="77777777" w:rsidTr="009B3340">
        <w:tc>
          <w:tcPr>
            <w:tcW w:w="3063" w:type="pct"/>
            <w:shd w:val="clear" w:color="auto" w:fill="FFFFFF"/>
          </w:tcPr>
          <w:p w14:paraId="7619BC51" w14:textId="77777777" w:rsidR="0095139F" w:rsidRPr="0016112F" w:rsidRDefault="0095139F">
            <w:pPr>
              <w:pStyle w:val="Corpotesto"/>
              <w:jc w:val="left"/>
              <w:rPr>
                <w:rFonts w:asciiTheme="minorHAnsi" w:hAnsiTheme="minorHAnsi" w:cs="Calibri"/>
                <w:b w:val="0"/>
                <w:color w:val="000000"/>
                <w:sz w:val="24"/>
                <w:szCs w:val="24"/>
              </w:rPr>
            </w:pPr>
            <w:r w:rsidRPr="0016112F">
              <w:rPr>
                <w:rFonts w:asciiTheme="minorHAnsi" w:hAnsiTheme="minorHAnsi" w:cs="Calibri"/>
                <w:b w:val="0"/>
                <w:smallCaps/>
                <w:color w:val="000000"/>
                <w:sz w:val="24"/>
                <w:szCs w:val="24"/>
              </w:rPr>
              <w:t>Diritto</w:t>
            </w:r>
          </w:p>
        </w:tc>
        <w:tc>
          <w:tcPr>
            <w:tcW w:w="645" w:type="pct"/>
            <w:shd w:val="clear" w:color="auto" w:fill="FFFFFF"/>
            <w:vAlign w:val="center"/>
          </w:tcPr>
          <w:p w14:paraId="545A6C55" w14:textId="77777777" w:rsidR="0095139F" w:rsidRPr="0016112F" w:rsidRDefault="0095139F" w:rsidP="009B3340">
            <w:pPr>
              <w:pStyle w:val="Corpotesto"/>
              <w:tabs>
                <w:tab w:val="right" w:pos="496"/>
              </w:tabs>
              <w:ind w:left="214"/>
              <w:rPr>
                <w:rFonts w:asciiTheme="minorHAnsi" w:hAnsiTheme="minorHAnsi" w:cs="Calibri"/>
                <w:b w:val="0"/>
                <w:color w:val="000000"/>
                <w:sz w:val="24"/>
                <w:szCs w:val="24"/>
              </w:rPr>
            </w:pPr>
            <w:r w:rsidRPr="0016112F">
              <w:rPr>
                <w:rFonts w:asciiTheme="minorHAnsi" w:hAnsiTheme="minorHAnsi" w:cs="Calibri"/>
                <w:b w:val="0"/>
                <w:color w:val="000000"/>
                <w:sz w:val="24"/>
                <w:szCs w:val="24"/>
              </w:rPr>
              <w:t>2</w:t>
            </w:r>
          </w:p>
        </w:tc>
        <w:tc>
          <w:tcPr>
            <w:tcW w:w="646" w:type="pct"/>
            <w:shd w:val="clear" w:color="auto" w:fill="FFFFFF"/>
            <w:vAlign w:val="center"/>
          </w:tcPr>
          <w:p w14:paraId="2BFACAED" w14:textId="77777777" w:rsidR="0095139F" w:rsidRPr="0016112F" w:rsidRDefault="0095139F" w:rsidP="009B3340">
            <w:pPr>
              <w:pStyle w:val="Corpotesto"/>
              <w:tabs>
                <w:tab w:val="right" w:pos="496"/>
              </w:tabs>
              <w:ind w:left="214"/>
              <w:rPr>
                <w:rFonts w:asciiTheme="minorHAnsi" w:hAnsiTheme="minorHAnsi"/>
              </w:rPr>
            </w:pPr>
            <w:r w:rsidRPr="0016112F">
              <w:rPr>
                <w:rFonts w:asciiTheme="minorHAnsi" w:hAnsiTheme="minorHAnsi" w:cs="Calibri"/>
                <w:b w:val="0"/>
                <w:color w:val="000000"/>
                <w:sz w:val="24"/>
                <w:szCs w:val="24"/>
              </w:rPr>
              <w:t>2</w:t>
            </w:r>
          </w:p>
        </w:tc>
        <w:tc>
          <w:tcPr>
            <w:tcW w:w="646" w:type="pct"/>
            <w:shd w:val="clear" w:color="auto" w:fill="FFFFFF"/>
            <w:vAlign w:val="center"/>
          </w:tcPr>
          <w:p w14:paraId="4F47BBF7" w14:textId="77777777" w:rsidR="0095139F" w:rsidRPr="0016112F" w:rsidRDefault="0095139F" w:rsidP="009B3340">
            <w:pPr>
              <w:pStyle w:val="Corpotesto"/>
              <w:tabs>
                <w:tab w:val="right" w:pos="496"/>
              </w:tabs>
              <w:ind w:left="214"/>
              <w:rPr>
                <w:rFonts w:asciiTheme="minorHAnsi" w:hAnsiTheme="minorHAnsi" w:cs="Calibri"/>
                <w:b w:val="0"/>
                <w:color w:val="000000"/>
                <w:sz w:val="24"/>
                <w:szCs w:val="24"/>
              </w:rPr>
            </w:pPr>
            <w:r>
              <w:rPr>
                <w:rFonts w:asciiTheme="minorHAnsi" w:hAnsiTheme="minorHAnsi" w:cs="Calibri"/>
                <w:b w:val="0"/>
                <w:color w:val="000000"/>
                <w:sz w:val="24"/>
                <w:szCs w:val="24"/>
              </w:rPr>
              <w:t>2</w:t>
            </w:r>
          </w:p>
        </w:tc>
      </w:tr>
      <w:tr w:rsidR="0095139F" w:rsidRPr="0016112F" w14:paraId="322BFE7F" w14:textId="77777777" w:rsidTr="009B3340">
        <w:tc>
          <w:tcPr>
            <w:tcW w:w="3063" w:type="pct"/>
            <w:shd w:val="clear" w:color="auto" w:fill="FFFFFF"/>
          </w:tcPr>
          <w:p w14:paraId="1D5A841C" w14:textId="77777777" w:rsidR="0095139F" w:rsidRPr="0016112F" w:rsidRDefault="0095139F">
            <w:pPr>
              <w:pStyle w:val="Corpotesto"/>
              <w:jc w:val="left"/>
              <w:rPr>
                <w:rFonts w:asciiTheme="minorHAnsi" w:hAnsiTheme="minorHAnsi" w:cs="Calibri"/>
                <w:b w:val="0"/>
                <w:color w:val="000000"/>
                <w:sz w:val="24"/>
                <w:szCs w:val="24"/>
              </w:rPr>
            </w:pPr>
            <w:r w:rsidRPr="0016112F">
              <w:rPr>
                <w:rFonts w:asciiTheme="minorHAnsi" w:hAnsiTheme="minorHAnsi" w:cs="Calibri"/>
                <w:b w:val="0"/>
                <w:smallCaps/>
                <w:color w:val="000000"/>
                <w:sz w:val="24"/>
                <w:szCs w:val="24"/>
              </w:rPr>
              <w:t>Relazioni internazionali</w:t>
            </w:r>
          </w:p>
        </w:tc>
        <w:tc>
          <w:tcPr>
            <w:tcW w:w="645" w:type="pct"/>
            <w:shd w:val="clear" w:color="auto" w:fill="FFFFFF"/>
            <w:vAlign w:val="center"/>
          </w:tcPr>
          <w:p w14:paraId="348AE08B" w14:textId="77777777" w:rsidR="0095139F" w:rsidRPr="0016112F" w:rsidRDefault="0095139F" w:rsidP="009B3340">
            <w:pPr>
              <w:pStyle w:val="Corpotesto"/>
              <w:tabs>
                <w:tab w:val="right" w:pos="496"/>
              </w:tabs>
              <w:ind w:left="214"/>
              <w:rPr>
                <w:rFonts w:asciiTheme="minorHAnsi" w:hAnsiTheme="minorHAnsi" w:cs="Calibri"/>
                <w:b w:val="0"/>
                <w:color w:val="000000"/>
                <w:sz w:val="24"/>
                <w:szCs w:val="24"/>
              </w:rPr>
            </w:pPr>
            <w:r w:rsidRPr="0016112F">
              <w:rPr>
                <w:rFonts w:asciiTheme="minorHAnsi" w:hAnsiTheme="minorHAnsi" w:cs="Calibri"/>
                <w:b w:val="0"/>
                <w:color w:val="000000"/>
                <w:sz w:val="24"/>
                <w:szCs w:val="24"/>
              </w:rPr>
              <w:t>2</w:t>
            </w:r>
          </w:p>
        </w:tc>
        <w:tc>
          <w:tcPr>
            <w:tcW w:w="646" w:type="pct"/>
            <w:shd w:val="clear" w:color="auto" w:fill="FFFFFF"/>
            <w:vAlign w:val="center"/>
          </w:tcPr>
          <w:p w14:paraId="4ED4FB14" w14:textId="77777777" w:rsidR="0095139F" w:rsidRPr="0016112F" w:rsidRDefault="0095139F" w:rsidP="009B3340">
            <w:pPr>
              <w:pStyle w:val="Corpotesto"/>
              <w:tabs>
                <w:tab w:val="right" w:pos="496"/>
              </w:tabs>
              <w:ind w:left="214"/>
              <w:rPr>
                <w:rFonts w:asciiTheme="minorHAnsi" w:hAnsiTheme="minorHAnsi"/>
              </w:rPr>
            </w:pPr>
            <w:r w:rsidRPr="0016112F">
              <w:rPr>
                <w:rFonts w:asciiTheme="minorHAnsi" w:hAnsiTheme="minorHAnsi" w:cs="Calibri"/>
                <w:b w:val="0"/>
                <w:color w:val="000000"/>
                <w:sz w:val="24"/>
                <w:szCs w:val="24"/>
              </w:rPr>
              <w:t>2</w:t>
            </w:r>
          </w:p>
        </w:tc>
        <w:tc>
          <w:tcPr>
            <w:tcW w:w="646" w:type="pct"/>
            <w:shd w:val="clear" w:color="auto" w:fill="FFFFFF"/>
            <w:vAlign w:val="center"/>
          </w:tcPr>
          <w:p w14:paraId="5BB10C26" w14:textId="77777777" w:rsidR="0095139F" w:rsidRPr="0016112F" w:rsidRDefault="0095139F" w:rsidP="009B3340">
            <w:pPr>
              <w:pStyle w:val="Corpotesto"/>
              <w:tabs>
                <w:tab w:val="right" w:pos="496"/>
              </w:tabs>
              <w:ind w:left="214"/>
              <w:rPr>
                <w:rFonts w:asciiTheme="minorHAnsi" w:hAnsiTheme="minorHAnsi" w:cs="Calibri"/>
                <w:b w:val="0"/>
                <w:color w:val="000000"/>
                <w:sz w:val="24"/>
                <w:szCs w:val="24"/>
              </w:rPr>
            </w:pPr>
            <w:r>
              <w:rPr>
                <w:rFonts w:asciiTheme="minorHAnsi" w:hAnsiTheme="minorHAnsi" w:cs="Calibri"/>
                <w:b w:val="0"/>
                <w:color w:val="000000"/>
                <w:sz w:val="24"/>
                <w:szCs w:val="24"/>
              </w:rPr>
              <w:t>3</w:t>
            </w:r>
          </w:p>
        </w:tc>
      </w:tr>
      <w:tr w:rsidR="0095139F" w:rsidRPr="0016112F" w14:paraId="271A4B3A" w14:textId="77777777" w:rsidTr="009B3340">
        <w:tc>
          <w:tcPr>
            <w:tcW w:w="3063" w:type="pct"/>
            <w:shd w:val="clear" w:color="auto" w:fill="FFFFFF"/>
          </w:tcPr>
          <w:p w14:paraId="5CCF2F2B" w14:textId="77777777" w:rsidR="0095139F" w:rsidRPr="0016112F" w:rsidRDefault="0095139F">
            <w:pPr>
              <w:pStyle w:val="Corpotesto"/>
              <w:jc w:val="left"/>
              <w:rPr>
                <w:rFonts w:asciiTheme="minorHAnsi" w:hAnsiTheme="minorHAnsi" w:cs="Calibri"/>
                <w:b w:val="0"/>
                <w:color w:val="000000"/>
                <w:sz w:val="24"/>
                <w:szCs w:val="24"/>
              </w:rPr>
            </w:pPr>
            <w:r w:rsidRPr="0016112F">
              <w:rPr>
                <w:rFonts w:asciiTheme="minorHAnsi" w:hAnsiTheme="minorHAnsi" w:cs="Calibri"/>
                <w:b w:val="0"/>
                <w:smallCaps/>
                <w:color w:val="000000"/>
                <w:sz w:val="24"/>
                <w:szCs w:val="24"/>
              </w:rPr>
              <w:t>Scienze motorie e sportive</w:t>
            </w:r>
          </w:p>
        </w:tc>
        <w:tc>
          <w:tcPr>
            <w:tcW w:w="645" w:type="pct"/>
            <w:shd w:val="clear" w:color="auto" w:fill="FFFFFF"/>
            <w:vAlign w:val="center"/>
          </w:tcPr>
          <w:p w14:paraId="13516714" w14:textId="77777777" w:rsidR="0095139F" w:rsidRPr="0016112F" w:rsidRDefault="0095139F" w:rsidP="009B3340">
            <w:pPr>
              <w:pStyle w:val="Corpotesto"/>
              <w:tabs>
                <w:tab w:val="right" w:pos="496"/>
              </w:tabs>
              <w:ind w:left="214"/>
              <w:rPr>
                <w:rFonts w:asciiTheme="minorHAnsi" w:hAnsiTheme="minorHAnsi" w:cs="Calibri"/>
                <w:b w:val="0"/>
                <w:color w:val="000000"/>
                <w:sz w:val="24"/>
                <w:szCs w:val="24"/>
              </w:rPr>
            </w:pPr>
            <w:r w:rsidRPr="0016112F">
              <w:rPr>
                <w:rFonts w:asciiTheme="minorHAnsi" w:hAnsiTheme="minorHAnsi" w:cs="Calibri"/>
                <w:b w:val="0"/>
                <w:color w:val="000000"/>
                <w:sz w:val="24"/>
                <w:szCs w:val="24"/>
              </w:rPr>
              <w:t>2</w:t>
            </w:r>
          </w:p>
        </w:tc>
        <w:tc>
          <w:tcPr>
            <w:tcW w:w="646" w:type="pct"/>
            <w:shd w:val="clear" w:color="auto" w:fill="FFFFFF"/>
            <w:vAlign w:val="center"/>
          </w:tcPr>
          <w:p w14:paraId="34EC37AB" w14:textId="77777777" w:rsidR="0095139F" w:rsidRPr="0016112F" w:rsidRDefault="0095139F" w:rsidP="009B3340">
            <w:pPr>
              <w:pStyle w:val="Corpotesto"/>
              <w:tabs>
                <w:tab w:val="right" w:pos="496"/>
              </w:tabs>
              <w:ind w:left="214"/>
              <w:rPr>
                <w:rFonts w:asciiTheme="minorHAnsi" w:hAnsiTheme="minorHAnsi"/>
              </w:rPr>
            </w:pPr>
            <w:r w:rsidRPr="0016112F">
              <w:rPr>
                <w:rFonts w:asciiTheme="minorHAnsi" w:hAnsiTheme="minorHAnsi" w:cs="Calibri"/>
                <w:b w:val="0"/>
                <w:color w:val="000000"/>
                <w:sz w:val="24"/>
                <w:szCs w:val="24"/>
              </w:rPr>
              <w:t>2</w:t>
            </w:r>
          </w:p>
        </w:tc>
        <w:tc>
          <w:tcPr>
            <w:tcW w:w="646" w:type="pct"/>
            <w:shd w:val="clear" w:color="auto" w:fill="FFFFFF"/>
            <w:vAlign w:val="center"/>
          </w:tcPr>
          <w:p w14:paraId="652066F2" w14:textId="77777777" w:rsidR="0095139F" w:rsidRPr="0016112F" w:rsidRDefault="0095139F" w:rsidP="009B3340">
            <w:pPr>
              <w:pStyle w:val="Corpotesto"/>
              <w:tabs>
                <w:tab w:val="right" w:pos="496"/>
              </w:tabs>
              <w:ind w:left="214"/>
              <w:rPr>
                <w:rFonts w:asciiTheme="minorHAnsi" w:hAnsiTheme="minorHAnsi" w:cs="Calibri"/>
                <w:b w:val="0"/>
                <w:color w:val="000000"/>
                <w:sz w:val="24"/>
                <w:szCs w:val="24"/>
              </w:rPr>
            </w:pPr>
            <w:r>
              <w:rPr>
                <w:rFonts w:asciiTheme="minorHAnsi" w:hAnsiTheme="minorHAnsi" w:cs="Calibri"/>
                <w:b w:val="0"/>
                <w:color w:val="000000"/>
                <w:sz w:val="24"/>
                <w:szCs w:val="24"/>
              </w:rPr>
              <w:t>2</w:t>
            </w:r>
          </w:p>
        </w:tc>
      </w:tr>
      <w:tr w:rsidR="0095139F" w:rsidRPr="0016112F" w14:paraId="4EABF763" w14:textId="77777777" w:rsidTr="009B3340">
        <w:tc>
          <w:tcPr>
            <w:tcW w:w="3063" w:type="pct"/>
            <w:tcBorders>
              <w:bottom w:val="single" w:sz="4" w:space="0" w:color="000000"/>
            </w:tcBorders>
            <w:shd w:val="clear" w:color="auto" w:fill="FFFFFF"/>
          </w:tcPr>
          <w:p w14:paraId="36C4A678" w14:textId="77777777" w:rsidR="0095139F" w:rsidRPr="0016112F" w:rsidRDefault="0095139F">
            <w:pPr>
              <w:pStyle w:val="Corpotesto"/>
              <w:jc w:val="left"/>
              <w:rPr>
                <w:rFonts w:asciiTheme="minorHAnsi" w:hAnsiTheme="minorHAnsi" w:cs="Calibri"/>
                <w:b w:val="0"/>
                <w:color w:val="000000"/>
                <w:sz w:val="24"/>
                <w:szCs w:val="24"/>
              </w:rPr>
            </w:pPr>
            <w:r w:rsidRPr="0016112F">
              <w:rPr>
                <w:rFonts w:asciiTheme="minorHAnsi" w:hAnsiTheme="minorHAnsi" w:cs="Calibri"/>
                <w:b w:val="0"/>
                <w:smallCaps/>
                <w:color w:val="000000"/>
                <w:sz w:val="24"/>
                <w:szCs w:val="24"/>
              </w:rPr>
              <w:t>Religione cattolica o attività alternative</w:t>
            </w:r>
          </w:p>
        </w:tc>
        <w:tc>
          <w:tcPr>
            <w:tcW w:w="645" w:type="pct"/>
            <w:tcBorders>
              <w:bottom w:val="single" w:sz="4" w:space="0" w:color="000000"/>
            </w:tcBorders>
            <w:shd w:val="clear" w:color="auto" w:fill="FFFFFF"/>
            <w:vAlign w:val="center"/>
          </w:tcPr>
          <w:p w14:paraId="31331E7D" w14:textId="77777777" w:rsidR="0095139F" w:rsidRPr="0016112F" w:rsidRDefault="0095139F" w:rsidP="009B3340">
            <w:pPr>
              <w:pStyle w:val="Corpotesto"/>
              <w:tabs>
                <w:tab w:val="right" w:pos="496"/>
              </w:tabs>
              <w:ind w:left="214"/>
              <w:rPr>
                <w:rFonts w:asciiTheme="minorHAnsi" w:hAnsiTheme="minorHAnsi" w:cs="Calibri"/>
                <w:b w:val="0"/>
                <w:color w:val="000000"/>
                <w:sz w:val="24"/>
                <w:szCs w:val="24"/>
              </w:rPr>
            </w:pPr>
            <w:r w:rsidRPr="0016112F">
              <w:rPr>
                <w:rFonts w:asciiTheme="minorHAnsi" w:hAnsiTheme="minorHAnsi" w:cs="Calibri"/>
                <w:b w:val="0"/>
                <w:color w:val="000000"/>
                <w:sz w:val="24"/>
                <w:szCs w:val="24"/>
              </w:rPr>
              <w:t>1</w:t>
            </w:r>
          </w:p>
        </w:tc>
        <w:tc>
          <w:tcPr>
            <w:tcW w:w="646" w:type="pct"/>
            <w:tcBorders>
              <w:bottom w:val="single" w:sz="4" w:space="0" w:color="000000"/>
            </w:tcBorders>
            <w:shd w:val="clear" w:color="auto" w:fill="FFFFFF"/>
            <w:vAlign w:val="center"/>
          </w:tcPr>
          <w:p w14:paraId="11257389" w14:textId="77777777" w:rsidR="0095139F" w:rsidRPr="0016112F" w:rsidRDefault="0095139F" w:rsidP="009B3340">
            <w:pPr>
              <w:pStyle w:val="Corpotesto"/>
              <w:tabs>
                <w:tab w:val="right" w:pos="496"/>
              </w:tabs>
              <w:ind w:left="214"/>
              <w:rPr>
                <w:rFonts w:asciiTheme="minorHAnsi" w:hAnsiTheme="minorHAnsi"/>
              </w:rPr>
            </w:pPr>
            <w:r w:rsidRPr="0016112F">
              <w:rPr>
                <w:rFonts w:asciiTheme="minorHAnsi" w:hAnsiTheme="minorHAnsi" w:cs="Calibri"/>
                <w:b w:val="0"/>
                <w:color w:val="000000"/>
                <w:sz w:val="24"/>
                <w:szCs w:val="24"/>
              </w:rPr>
              <w:t>1</w:t>
            </w:r>
          </w:p>
        </w:tc>
        <w:tc>
          <w:tcPr>
            <w:tcW w:w="646" w:type="pct"/>
            <w:tcBorders>
              <w:bottom w:val="single" w:sz="4" w:space="0" w:color="000000"/>
            </w:tcBorders>
            <w:shd w:val="clear" w:color="auto" w:fill="FFFFFF"/>
            <w:vAlign w:val="center"/>
          </w:tcPr>
          <w:p w14:paraId="64CE053E" w14:textId="77777777" w:rsidR="0095139F" w:rsidRPr="0016112F" w:rsidRDefault="0095139F" w:rsidP="009B3340">
            <w:pPr>
              <w:pStyle w:val="Corpotesto"/>
              <w:tabs>
                <w:tab w:val="right" w:pos="496"/>
              </w:tabs>
              <w:ind w:left="214"/>
              <w:rPr>
                <w:rFonts w:asciiTheme="minorHAnsi" w:hAnsiTheme="minorHAnsi" w:cs="Calibri"/>
                <w:b w:val="0"/>
                <w:color w:val="000000"/>
                <w:sz w:val="24"/>
                <w:szCs w:val="24"/>
              </w:rPr>
            </w:pPr>
            <w:r>
              <w:rPr>
                <w:rFonts w:asciiTheme="minorHAnsi" w:hAnsiTheme="minorHAnsi" w:cs="Calibri"/>
                <w:b w:val="0"/>
                <w:color w:val="000000"/>
                <w:sz w:val="24"/>
                <w:szCs w:val="24"/>
              </w:rPr>
              <w:t>1</w:t>
            </w:r>
          </w:p>
        </w:tc>
      </w:tr>
      <w:tr w:rsidR="0095139F" w:rsidRPr="0016112F" w14:paraId="7FBD7693" w14:textId="77777777" w:rsidTr="009B3340">
        <w:tc>
          <w:tcPr>
            <w:tcW w:w="3063" w:type="pct"/>
            <w:shd w:val="clear" w:color="auto" w:fill="F2F2F2" w:themeFill="background1" w:themeFillShade="F2"/>
          </w:tcPr>
          <w:p w14:paraId="363E5EF7" w14:textId="77777777" w:rsidR="0095139F" w:rsidRPr="0016112F" w:rsidRDefault="0095139F">
            <w:pPr>
              <w:pStyle w:val="Corpotesto"/>
              <w:jc w:val="right"/>
              <w:rPr>
                <w:rFonts w:asciiTheme="minorHAnsi" w:hAnsiTheme="minorHAnsi" w:cs="Calibri"/>
                <w:bCs/>
                <w:color w:val="000000"/>
                <w:sz w:val="24"/>
                <w:szCs w:val="24"/>
              </w:rPr>
            </w:pPr>
            <w:r w:rsidRPr="0016112F">
              <w:rPr>
                <w:rFonts w:asciiTheme="minorHAnsi" w:hAnsiTheme="minorHAnsi" w:cs="Calibri"/>
                <w:bCs/>
                <w:smallCaps/>
                <w:color w:val="000000"/>
                <w:sz w:val="24"/>
                <w:szCs w:val="24"/>
              </w:rPr>
              <w:t>Totale complessivo ore settimanali</w:t>
            </w:r>
          </w:p>
        </w:tc>
        <w:tc>
          <w:tcPr>
            <w:tcW w:w="645" w:type="pct"/>
            <w:shd w:val="clear" w:color="auto" w:fill="F2F2F2" w:themeFill="background1" w:themeFillShade="F2"/>
            <w:vAlign w:val="center"/>
          </w:tcPr>
          <w:p w14:paraId="11CE06F2" w14:textId="77777777" w:rsidR="0095139F" w:rsidRPr="00BA6B8B" w:rsidRDefault="0095139F" w:rsidP="009B3340">
            <w:pPr>
              <w:pStyle w:val="Corpotesto"/>
              <w:tabs>
                <w:tab w:val="right" w:pos="496"/>
              </w:tabs>
              <w:ind w:left="71"/>
              <w:rPr>
                <w:rFonts w:asciiTheme="minorHAnsi" w:hAnsiTheme="minorHAnsi" w:cs="Calibri"/>
                <w:bCs/>
                <w:color w:val="000000"/>
                <w:sz w:val="24"/>
                <w:szCs w:val="24"/>
                <w:highlight w:val="yellow"/>
              </w:rPr>
            </w:pPr>
            <w:r w:rsidRPr="00BA6B8B">
              <w:rPr>
                <w:rFonts w:asciiTheme="minorHAnsi" w:hAnsiTheme="minorHAnsi" w:cs="Calibri"/>
                <w:bCs/>
                <w:color w:val="000000"/>
                <w:sz w:val="24"/>
                <w:szCs w:val="24"/>
                <w:highlight w:val="yellow"/>
              </w:rPr>
              <w:t>32</w:t>
            </w:r>
          </w:p>
        </w:tc>
        <w:tc>
          <w:tcPr>
            <w:tcW w:w="646" w:type="pct"/>
            <w:shd w:val="clear" w:color="auto" w:fill="F2F2F2" w:themeFill="background1" w:themeFillShade="F2"/>
            <w:vAlign w:val="center"/>
          </w:tcPr>
          <w:p w14:paraId="27ED23E5" w14:textId="77777777" w:rsidR="0095139F" w:rsidRPr="00BA6B8B" w:rsidRDefault="0095139F" w:rsidP="009B3340">
            <w:pPr>
              <w:pStyle w:val="Corpotesto"/>
              <w:tabs>
                <w:tab w:val="right" w:pos="496"/>
              </w:tabs>
              <w:ind w:left="71"/>
              <w:rPr>
                <w:rFonts w:asciiTheme="minorHAnsi" w:hAnsiTheme="minorHAnsi"/>
                <w:highlight w:val="yellow"/>
              </w:rPr>
            </w:pPr>
            <w:r w:rsidRPr="00BA6B8B">
              <w:rPr>
                <w:rFonts w:asciiTheme="minorHAnsi" w:hAnsiTheme="minorHAnsi" w:cs="Calibri"/>
                <w:bCs/>
                <w:color w:val="000000"/>
                <w:sz w:val="24"/>
                <w:szCs w:val="24"/>
                <w:highlight w:val="yellow"/>
              </w:rPr>
              <w:t>32</w:t>
            </w:r>
          </w:p>
        </w:tc>
        <w:tc>
          <w:tcPr>
            <w:tcW w:w="646" w:type="pct"/>
            <w:shd w:val="clear" w:color="auto" w:fill="F2F2F2" w:themeFill="background1" w:themeFillShade="F2"/>
            <w:vAlign w:val="center"/>
          </w:tcPr>
          <w:p w14:paraId="4F86C196" w14:textId="77777777" w:rsidR="0095139F" w:rsidRPr="00BA6B8B" w:rsidRDefault="009B3340" w:rsidP="009B3340">
            <w:pPr>
              <w:pStyle w:val="Corpotesto"/>
              <w:tabs>
                <w:tab w:val="right" w:pos="496"/>
              </w:tabs>
              <w:ind w:left="214"/>
              <w:rPr>
                <w:rFonts w:asciiTheme="minorHAnsi" w:hAnsiTheme="minorHAnsi" w:cs="Calibri"/>
                <w:color w:val="000000"/>
                <w:sz w:val="24"/>
                <w:szCs w:val="24"/>
                <w:highlight w:val="yellow"/>
              </w:rPr>
            </w:pPr>
            <w:r w:rsidRPr="00BA6B8B">
              <w:rPr>
                <w:rFonts w:asciiTheme="minorHAnsi" w:hAnsiTheme="minorHAnsi" w:cs="Calibri"/>
                <w:color w:val="000000"/>
                <w:sz w:val="24"/>
                <w:szCs w:val="24"/>
                <w:highlight w:val="yellow"/>
              </w:rPr>
              <w:t>32</w:t>
            </w:r>
          </w:p>
        </w:tc>
      </w:tr>
    </w:tbl>
    <w:p w14:paraId="128CAE3E" w14:textId="6D00681A" w:rsidR="00BA6B8B" w:rsidRPr="00E85627" w:rsidRDefault="00E85627">
      <w:pPr>
        <w:suppressAutoHyphens w:val="0"/>
        <w:rPr>
          <w:rFonts w:asciiTheme="minorHAnsi" w:hAnsiTheme="minorHAnsi" w:cs="Calibri"/>
          <w:b/>
          <w:color w:val="000000"/>
          <w:sz w:val="22"/>
          <w:szCs w:val="21"/>
        </w:rPr>
      </w:pPr>
      <w:r w:rsidRPr="00E85627">
        <w:rPr>
          <w:rFonts w:asciiTheme="minorHAnsi" w:hAnsiTheme="minorHAnsi" w:cs="Calibri"/>
          <w:b/>
          <w:color w:val="000000"/>
          <w:sz w:val="22"/>
          <w:szCs w:val="21"/>
          <w:highlight w:val="yellow"/>
        </w:rPr>
        <w:t>X 5G modificare la tabella sopra</w:t>
      </w:r>
      <w:r w:rsidR="003F2394">
        <w:rPr>
          <w:rFonts w:asciiTheme="minorHAnsi" w:hAnsiTheme="minorHAnsi" w:cs="Calibri"/>
          <w:b/>
          <w:color w:val="000000"/>
          <w:sz w:val="22"/>
          <w:szCs w:val="21"/>
          <w:highlight w:val="yellow"/>
        </w:rPr>
        <w:t xml:space="preserve"> e riportare opportuna annotazione</w:t>
      </w:r>
      <w:r w:rsidR="00BA6B8B" w:rsidRPr="00E85627">
        <w:rPr>
          <w:rFonts w:asciiTheme="minorHAnsi" w:hAnsiTheme="minorHAnsi" w:cs="Calibri"/>
          <w:b/>
          <w:color w:val="000000"/>
          <w:sz w:val="22"/>
          <w:szCs w:val="21"/>
          <w:highlight w:val="yellow"/>
        </w:rPr>
        <w:t>: la 5</w:t>
      </w:r>
      <w:r w:rsidR="005F76A6" w:rsidRPr="00E85627">
        <w:rPr>
          <w:rFonts w:asciiTheme="minorHAnsi" w:hAnsiTheme="minorHAnsi" w:cs="Calibri"/>
          <w:b/>
          <w:color w:val="000000"/>
          <w:sz w:val="22"/>
          <w:szCs w:val="21"/>
          <w:highlight w:val="yellow"/>
        </w:rPr>
        <w:t>G</w:t>
      </w:r>
      <w:r w:rsidR="00BA6B8B" w:rsidRPr="00E85627">
        <w:rPr>
          <w:rFonts w:asciiTheme="minorHAnsi" w:hAnsiTheme="minorHAnsi" w:cs="Calibri"/>
          <w:b/>
          <w:color w:val="000000"/>
          <w:sz w:val="22"/>
          <w:szCs w:val="21"/>
          <w:highlight w:val="yellow"/>
        </w:rPr>
        <w:t xml:space="preserve"> ha svolto 1 ora di inglese in più </w:t>
      </w:r>
      <w:r w:rsidR="003F2394">
        <w:rPr>
          <w:rFonts w:asciiTheme="minorHAnsi" w:hAnsiTheme="minorHAnsi" w:cs="Calibri"/>
          <w:b/>
          <w:color w:val="000000"/>
          <w:sz w:val="22"/>
          <w:szCs w:val="21"/>
          <w:highlight w:val="yellow"/>
        </w:rPr>
        <w:t>alla presenza di una docente madrelingu</w:t>
      </w:r>
      <w:r w:rsidR="003E1766">
        <w:rPr>
          <w:rFonts w:asciiTheme="minorHAnsi" w:hAnsiTheme="minorHAnsi" w:cs="Calibri"/>
          <w:b/>
          <w:color w:val="000000"/>
          <w:sz w:val="22"/>
          <w:szCs w:val="21"/>
          <w:highlight w:val="yellow"/>
        </w:rPr>
        <w:t xml:space="preserve">a per un totale di </w:t>
      </w:r>
      <w:r w:rsidR="00BA6B8B" w:rsidRPr="00E85627">
        <w:rPr>
          <w:rFonts w:asciiTheme="minorHAnsi" w:hAnsiTheme="minorHAnsi" w:cs="Calibri"/>
          <w:b/>
          <w:color w:val="000000"/>
          <w:sz w:val="22"/>
          <w:szCs w:val="21"/>
          <w:highlight w:val="yellow"/>
        </w:rPr>
        <w:t>4 ore</w:t>
      </w:r>
      <w:r w:rsidR="005F76A6" w:rsidRPr="00E85627">
        <w:rPr>
          <w:rFonts w:asciiTheme="minorHAnsi" w:hAnsiTheme="minorHAnsi" w:cs="Calibri"/>
          <w:b/>
          <w:color w:val="000000"/>
          <w:sz w:val="22"/>
          <w:szCs w:val="21"/>
          <w:highlight w:val="yellow"/>
        </w:rPr>
        <w:t xml:space="preserve"> settimanali</w:t>
      </w:r>
      <w:r w:rsidR="003E1766">
        <w:rPr>
          <w:rFonts w:asciiTheme="minorHAnsi" w:hAnsiTheme="minorHAnsi" w:cs="Calibri"/>
          <w:b/>
          <w:color w:val="000000"/>
          <w:sz w:val="22"/>
          <w:szCs w:val="21"/>
          <w:highlight w:val="yellow"/>
        </w:rPr>
        <w:t xml:space="preserve"> di lingua inglese e orario </w:t>
      </w:r>
      <w:r w:rsidR="00BA6B8B" w:rsidRPr="00E85627">
        <w:rPr>
          <w:rFonts w:asciiTheme="minorHAnsi" w:hAnsiTheme="minorHAnsi" w:cs="Calibri"/>
          <w:b/>
          <w:color w:val="000000"/>
          <w:sz w:val="22"/>
          <w:szCs w:val="21"/>
          <w:highlight w:val="yellow"/>
        </w:rPr>
        <w:t xml:space="preserve">complessivo </w:t>
      </w:r>
      <w:r w:rsidR="003E1766">
        <w:rPr>
          <w:rFonts w:asciiTheme="minorHAnsi" w:hAnsiTheme="minorHAnsi" w:cs="Calibri"/>
          <w:b/>
          <w:color w:val="000000"/>
          <w:sz w:val="22"/>
          <w:szCs w:val="21"/>
          <w:highlight w:val="yellow"/>
        </w:rPr>
        <w:t xml:space="preserve">settimanale pari </w:t>
      </w:r>
      <w:r w:rsidR="00BA6B8B" w:rsidRPr="00E85627">
        <w:rPr>
          <w:rFonts w:asciiTheme="minorHAnsi" w:hAnsiTheme="minorHAnsi" w:cs="Calibri"/>
          <w:b/>
          <w:color w:val="000000"/>
          <w:sz w:val="22"/>
          <w:szCs w:val="21"/>
          <w:highlight w:val="yellow"/>
        </w:rPr>
        <w:t>a 33</w:t>
      </w:r>
      <w:r w:rsidR="003E1766">
        <w:rPr>
          <w:rFonts w:asciiTheme="minorHAnsi" w:hAnsiTheme="minorHAnsi" w:cs="Calibri"/>
          <w:b/>
          <w:color w:val="000000"/>
          <w:sz w:val="22"/>
          <w:szCs w:val="21"/>
          <w:highlight w:val="yellow"/>
        </w:rPr>
        <w:t>;</w:t>
      </w:r>
      <w:r w:rsidR="00BA6B8B" w:rsidRPr="00E85627">
        <w:rPr>
          <w:rFonts w:asciiTheme="minorHAnsi" w:hAnsiTheme="minorHAnsi" w:cs="Calibri"/>
          <w:b/>
          <w:color w:val="000000"/>
          <w:sz w:val="22"/>
          <w:szCs w:val="21"/>
          <w:highlight w:val="yellow"/>
        </w:rPr>
        <w:t xml:space="preserve"> la 5</w:t>
      </w:r>
      <w:r w:rsidR="005F76A6" w:rsidRPr="00E85627">
        <w:rPr>
          <w:rFonts w:asciiTheme="minorHAnsi" w:hAnsiTheme="minorHAnsi" w:cs="Calibri"/>
          <w:b/>
          <w:color w:val="000000"/>
          <w:sz w:val="22"/>
          <w:szCs w:val="21"/>
          <w:highlight w:val="yellow"/>
        </w:rPr>
        <w:t>F</w:t>
      </w:r>
      <w:r w:rsidR="00BA6B8B" w:rsidRPr="00E85627">
        <w:rPr>
          <w:rFonts w:asciiTheme="minorHAnsi" w:hAnsiTheme="minorHAnsi" w:cs="Calibri"/>
          <w:b/>
          <w:color w:val="000000"/>
          <w:sz w:val="22"/>
          <w:szCs w:val="21"/>
          <w:highlight w:val="yellow"/>
        </w:rPr>
        <w:t xml:space="preserve"> non presenta tale modifica.</w:t>
      </w:r>
    </w:p>
    <w:p w14:paraId="5CEA3DF5" w14:textId="77777777" w:rsidR="00C125B2" w:rsidRPr="0016112F" w:rsidRDefault="00C125B2" w:rsidP="00C125B2">
      <w:pPr>
        <w:jc w:val="center"/>
        <w:rPr>
          <w:rFonts w:asciiTheme="minorHAnsi" w:hAnsiTheme="minorHAnsi" w:cs="Calibri"/>
          <w:color w:val="000000"/>
          <w:sz w:val="28"/>
        </w:rPr>
      </w:pPr>
      <w:r>
        <w:rPr>
          <w:rFonts w:asciiTheme="minorHAnsi" w:hAnsiTheme="minorHAnsi" w:cs="Calibri"/>
          <w:b/>
          <w:color w:val="000000"/>
          <w:sz w:val="28"/>
        </w:rPr>
        <w:lastRenderedPageBreak/>
        <w:t>METODOLOGIE DIDATTICHE</w:t>
      </w:r>
    </w:p>
    <w:p w14:paraId="2157C875" w14:textId="77777777" w:rsidR="00C125B2" w:rsidRPr="0091728F" w:rsidRDefault="00C125B2" w:rsidP="00C125B2">
      <w:pPr>
        <w:ind w:firstLine="720"/>
        <w:jc w:val="both"/>
        <w:rPr>
          <w:rFonts w:asciiTheme="minorHAnsi" w:hAnsiTheme="minorHAnsi" w:cs="Calibri"/>
          <w:color w:val="000000"/>
        </w:rPr>
      </w:pPr>
    </w:p>
    <w:p w14:paraId="38AD90FC" w14:textId="77777777" w:rsidR="009C48FE" w:rsidRPr="005D62D2" w:rsidRDefault="009C48FE" w:rsidP="009C48FE">
      <w:pPr>
        <w:tabs>
          <w:tab w:val="left" w:pos="360"/>
        </w:tabs>
        <w:spacing w:before="120"/>
        <w:jc w:val="both"/>
        <w:rPr>
          <w:rFonts w:asciiTheme="minorHAnsi" w:hAnsiTheme="minorHAnsi" w:cs="Calibri"/>
          <w:color w:val="000000"/>
        </w:rPr>
      </w:pPr>
      <w:r w:rsidRPr="005D62D2">
        <w:rPr>
          <w:rFonts w:asciiTheme="minorHAnsi" w:hAnsiTheme="minorHAnsi" w:cs="Calibri"/>
          <w:color w:val="000000"/>
        </w:rPr>
        <w:t>Il lavoro svolto si è articolato secondo metodologie diverse.</w:t>
      </w:r>
    </w:p>
    <w:p w14:paraId="759FD88E" w14:textId="77777777" w:rsidR="009C48FE" w:rsidRPr="005D62D2" w:rsidRDefault="009C48FE" w:rsidP="009C48FE">
      <w:pPr>
        <w:tabs>
          <w:tab w:val="left" w:pos="360"/>
        </w:tabs>
        <w:spacing w:before="120"/>
        <w:jc w:val="both"/>
        <w:rPr>
          <w:rFonts w:asciiTheme="minorHAnsi" w:hAnsiTheme="minorHAnsi" w:cs="Calibri"/>
          <w:color w:val="000000"/>
        </w:rPr>
      </w:pPr>
      <w:r w:rsidRPr="005D62D2">
        <w:rPr>
          <w:rFonts w:asciiTheme="minorHAnsi" w:hAnsiTheme="minorHAnsi" w:cs="Calibri"/>
          <w:color w:val="000000"/>
        </w:rPr>
        <w:t>Si possono tuttavia evidenziare i seguenti interventi didattici</w:t>
      </w:r>
      <w:r>
        <w:rPr>
          <w:rFonts w:asciiTheme="minorHAnsi" w:hAnsiTheme="minorHAnsi" w:cs="Calibri"/>
          <w:color w:val="000000"/>
        </w:rPr>
        <w:t xml:space="preserve"> </w:t>
      </w:r>
      <w:r w:rsidRPr="005D62D2">
        <w:rPr>
          <w:rFonts w:asciiTheme="minorHAnsi" w:hAnsiTheme="minorHAnsi" w:cs="Calibri"/>
          <w:color w:val="000000"/>
          <w:highlight w:val="yellow"/>
        </w:rPr>
        <w:t>(modificare se necessario)</w:t>
      </w:r>
      <w:r w:rsidRPr="005D62D2">
        <w:rPr>
          <w:rFonts w:asciiTheme="minorHAnsi" w:hAnsiTheme="minorHAnsi" w:cs="Calibri"/>
          <w:color w:val="000000"/>
        </w:rPr>
        <w:t>:</w:t>
      </w:r>
    </w:p>
    <w:p w14:paraId="1043A498" w14:textId="77777777" w:rsidR="009C48FE" w:rsidRPr="005D62D2" w:rsidRDefault="009C48FE" w:rsidP="009C48FE">
      <w:pPr>
        <w:tabs>
          <w:tab w:val="left" w:pos="360"/>
        </w:tabs>
        <w:spacing w:before="120"/>
        <w:jc w:val="both"/>
        <w:rPr>
          <w:rFonts w:asciiTheme="minorHAnsi" w:hAnsiTheme="minorHAnsi" w:cs="Calibri"/>
          <w:color w:val="000000"/>
        </w:rPr>
      </w:pPr>
      <w:r w:rsidRPr="005D62D2">
        <w:rPr>
          <w:rFonts w:asciiTheme="minorHAnsi" w:hAnsiTheme="minorHAnsi" w:cs="Calibri"/>
          <w:color w:val="000000"/>
        </w:rPr>
        <w:t>▪ lezioni frontali, problem solving, spiegazioni ed approfondimenti da parte degli insegnanti;</w:t>
      </w:r>
    </w:p>
    <w:p w14:paraId="0E0E0901" w14:textId="77777777" w:rsidR="009C48FE" w:rsidRPr="005D62D2" w:rsidRDefault="009C48FE" w:rsidP="009C48FE">
      <w:pPr>
        <w:tabs>
          <w:tab w:val="left" w:pos="360"/>
        </w:tabs>
        <w:spacing w:before="120"/>
        <w:jc w:val="both"/>
        <w:rPr>
          <w:rFonts w:asciiTheme="minorHAnsi" w:hAnsiTheme="minorHAnsi" w:cs="Calibri"/>
          <w:color w:val="000000"/>
        </w:rPr>
      </w:pPr>
      <w:r w:rsidRPr="005D62D2">
        <w:rPr>
          <w:rFonts w:asciiTheme="minorHAnsi" w:hAnsiTheme="minorHAnsi" w:cs="Calibri"/>
          <w:color w:val="000000"/>
        </w:rPr>
        <w:t>▪ esercitazioni in laboratorio;</w:t>
      </w:r>
    </w:p>
    <w:p w14:paraId="4B7C1E2A" w14:textId="77777777" w:rsidR="009C48FE" w:rsidRPr="005D62D2" w:rsidRDefault="009C48FE" w:rsidP="009C48FE">
      <w:pPr>
        <w:tabs>
          <w:tab w:val="left" w:pos="360"/>
        </w:tabs>
        <w:spacing w:before="120"/>
        <w:jc w:val="both"/>
        <w:rPr>
          <w:rFonts w:asciiTheme="minorHAnsi" w:hAnsiTheme="minorHAnsi" w:cs="Calibri"/>
          <w:color w:val="000000"/>
        </w:rPr>
      </w:pPr>
      <w:r w:rsidRPr="005D62D2">
        <w:rPr>
          <w:rFonts w:asciiTheme="minorHAnsi" w:hAnsiTheme="minorHAnsi" w:cs="Calibri"/>
          <w:color w:val="000000"/>
        </w:rPr>
        <w:t xml:space="preserve">▪ </w:t>
      </w:r>
      <w:proofErr w:type="spellStart"/>
      <w:r w:rsidRPr="005D62D2">
        <w:rPr>
          <w:rFonts w:asciiTheme="minorHAnsi" w:hAnsiTheme="minorHAnsi" w:cs="Calibri"/>
          <w:color w:val="000000"/>
        </w:rPr>
        <w:t>flipped</w:t>
      </w:r>
      <w:proofErr w:type="spellEnd"/>
      <w:r>
        <w:rPr>
          <w:rFonts w:asciiTheme="minorHAnsi" w:hAnsiTheme="minorHAnsi" w:cs="Calibri"/>
          <w:color w:val="000000"/>
        </w:rPr>
        <w:t xml:space="preserve"> </w:t>
      </w:r>
      <w:proofErr w:type="spellStart"/>
      <w:r w:rsidRPr="005D62D2">
        <w:rPr>
          <w:rFonts w:asciiTheme="minorHAnsi" w:hAnsiTheme="minorHAnsi" w:cs="Calibri"/>
          <w:color w:val="000000"/>
        </w:rPr>
        <w:t>classroom</w:t>
      </w:r>
      <w:proofErr w:type="spellEnd"/>
      <w:r w:rsidRPr="005D62D2">
        <w:rPr>
          <w:rFonts w:asciiTheme="minorHAnsi" w:hAnsiTheme="minorHAnsi" w:cs="Calibri"/>
          <w:color w:val="000000"/>
        </w:rPr>
        <w:t>, cooperative learning;</w:t>
      </w:r>
    </w:p>
    <w:p w14:paraId="739E10F0" w14:textId="77777777" w:rsidR="009C48FE" w:rsidRPr="005D62D2" w:rsidRDefault="009C48FE" w:rsidP="009C48FE">
      <w:pPr>
        <w:tabs>
          <w:tab w:val="left" w:pos="360"/>
        </w:tabs>
        <w:spacing w:before="120"/>
        <w:jc w:val="both"/>
        <w:rPr>
          <w:rFonts w:asciiTheme="minorHAnsi" w:hAnsiTheme="minorHAnsi" w:cs="Calibri"/>
          <w:color w:val="000000"/>
        </w:rPr>
      </w:pPr>
      <w:r w:rsidRPr="005D62D2">
        <w:rPr>
          <w:rFonts w:asciiTheme="minorHAnsi" w:hAnsiTheme="minorHAnsi" w:cs="Calibri"/>
          <w:color w:val="000000"/>
        </w:rPr>
        <w:t>▪ verifiche orali e scritte;</w:t>
      </w:r>
    </w:p>
    <w:p w14:paraId="11FCC5AB" w14:textId="77777777" w:rsidR="009C48FE" w:rsidRPr="005D62D2" w:rsidRDefault="009C48FE" w:rsidP="009C48FE">
      <w:pPr>
        <w:tabs>
          <w:tab w:val="left" w:pos="360"/>
        </w:tabs>
        <w:spacing w:before="120"/>
        <w:jc w:val="both"/>
        <w:rPr>
          <w:rFonts w:asciiTheme="minorHAnsi" w:hAnsiTheme="minorHAnsi" w:cs="Calibri"/>
          <w:color w:val="000000"/>
        </w:rPr>
      </w:pPr>
      <w:r w:rsidRPr="005D62D2">
        <w:rPr>
          <w:rFonts w:asciiTheme="minorHAnsi" w:hAnsiTheme="minorHAnsi" w:cs="Calibri"/>
          <w:color w:val="000000"/>
        </w:rPr>
        <w:t>▪ case studies;</w:t>
      </w:r>
    </w:p>
    <w:p w14:paraId="2937FBFA" w14:textId="77777777" w:rsidR="009C48FE" w:rsidRPr="005D62D2" w:rsidRDefault="009C48FE" w:rsidP="009C48FE">
      <w:pPr>
        <w:tabs>
          <w:tab w:val="left" w:pos="360"/>
        </w:tabs>
        <w:spacing w:before="120"/>
        <w:jc w:val="both"/>
        <w:rPr>
          <w:rFonts w:asciiTheme="minorHAnsi" w:hAnsiTheme="minorHAnsi" w:cs="Calibri"/>
          <w:color w:val="000000"/>
        </w:rPr>
      </w:pPr>
      <w:r w:rsidRPr="005D62D2">
        <w:rPr>
          <w:rFonts w:asciiTheme="minorHAnsi" w:hAnsiTheme="minorHAnsi" w:cs="Calibri"/>
          <w:color w:val="000000"/>
        </w:rPr>
        <w:t>▪ visione di filmati e partecipazione a conferenze;</w:t>
      </w:r>
    </w:p>
    <w:p w14:paraId="63CA6AE7" w14:textId="77777777" w:rsidR="009C48FE" w:rsidRPr="0091728F" w:rsidRDefault="009C48FE" w:rsidP="009C48FE">
      <w:pPr>
        <w:tabs>
          <w:tab w:val="left" w:pos="360"/>
        </w:tabs>
        <w:spacing w:before="120"/>
        <w:jc w:val="both"/>
        <w:rPr>
          <w:rFonts w:asciiTheme="minorHAnsi" w:hAnsiTheme="minorHAnsi" w:cs="Calibri"/>
          <w:color w:val="000000" w:themeColor="text1"/>
        </w:rPr>
      </w:pPr>
      <w:r w:rsidRPr="005D62D2">
        <w:rPr>
          <w:rFonts w:asciiTheme="minorHAnsi" w:hAnsiTheme="minorHAnsi" w:cs="Calibri"/>
          <w:color w:val="000000"/>
        </w:rPr>
        <w:t>▪ simulazione della prima e seconda prova d’esame in preparazione all'Esame di Stato</w:t>
      </w:r>
      <w:r w:rsidRPr="0091728F">
        <w:rPr>
          <w:rFonts w:asciiTheme="minorHAnsi" w:hAnsiTheme="minorHAnsi" w:cs="Calibri"/>
          <w:color w:val="000000" w:themeColor="text1"/>
        </w:rPr>
        <w:tab/>
      </w:r>
    </w:p>
    <w:p w14:paraId="6B6358A0" w14:textId="77777777" w:rsidR="00C125B2" w:rsidRPr="0091728F" w:rsidRDefault="00C125B2" w:rsidP="00C125B2">
      <w:pPr>
        <w:tabs>
          <w:tab w:val="left" w:pos="360"/>
        </w:tabs>
        <w:spacing w:before="120"/>
        <w:jc w:val="both"/>
        <w:rPr>
          <w:rFonts w:asciiTheme="minorHAnsi" w:hAnsiTheme="minorHAnsi" w:cs="Calibri"/>
          <w:color w:val="000000" w:themeColor="text1"/>
        </w:rPr>
      </w:pPr>
      <w:r w:rsidRPr="0091728F">
        <w:rPr>
          <w:rFonts w:asciiTheme="minorHAnsi" w:hAnsiTheme="minorHAnsi" w:cs="Calibri"/>
          <w:color w:val="000000" w:themeColor="text1"/>
        </w:rPr>
        <w:tab/>
      </w:r>
    </w:p>
    <w:p w14:paraId="5D4BE86F" w14:textId="77777777" w:rsidR="00C125B2" w:rsidRPr="009B3340" w:rsidRDefault="00C125B2" w:rsidP="00C125B2">
      <w:pPr>
        <w:tabs>
          <w:tab w:val="left" w:pos="360"/>
        </w:tabs>
        <w:spacing w:before="120"/>
        <w:ind w:left="357" w:hanging="357"/>
        <w:rPr>
          <w:rFonts w:asciiTheme="minorHAnsi" w:hAnsiTheme="minorHAnsi" w:cs="Calibri"/>
          <w:color w:val="FF0000"/>
        </w:rPr>
      </w:pPr>
    </w:p>
    <w:p w14:paraId="4420E355" w14:textId="77777777" w:rsidR="00C125B2" w:rsidRPr="0016112F" w:rsidRDefault="00C125B2" w:rsidP="00C125B2">
      <w:pPr>
        <w:pStyle w:val="Titolo2"/>
        <w:rPr>
          <w:rFonts w:asciiTheme="minorHAnsi" w:hAnsiTheme="minorHAnsi" w:cs="Calibri"/>
          <w:color w:val="000000"/>
          <w:sz w:val="16"/>
        </w:rPr>
      </w:pPr>
      <w:r w:rsidRPr="0016112F">
        <w:rPr>
          <w:rFonts w:asciiTheme="minorHAnsi" w:hAnsiTheme="minorHAnsi" w:cs="Calibri"/>
          <w:color w:val="000000"/>
        </w:rPr>
        <w:t>CRITER</w:t>
      </w:r>
      <w:r>
        <w:rPr>
          <w:rFonts w:asciiTheme="minorHAnsi" w:hAnsiTheme="minorHAnsi" w:cs="Calibri"/>
          <w:color w:val="000000"/>
        </w:rPr>
        <w:t xml:space="preserve">I E STRUMENTI DI </w:t>
      </w:r>
      <w:r w:rsidRPr="0016112F">
        <w:rPr>
          <w:rFonts w:asciiTheme="minorHAnsi" w:hAnsiTheme="minorHAnsi" w:cs="Calibri"/>
          <w:color w:val="000000"/>
        </w:rPr>
        <w:t>VALUTAZIONE</w:t>
      </w:r>
    </w:p>
    <w:p w14:paraId="3CBE1B21" w14:textId="77777777" w:rsidR="00C125B2" w:rsidRPr="0016112F" w:rsidRDefault="00C125B2" w:rsidP="00C125B2">
      <w:pPr>
        <w:rPr>
          <w:rFonts w:asciiTheme="minorHAnsi" w:hAnsiTheme="minorHAnsi" w:cs="Calibri"/>
          <w:color w:val="000000"/>
          <w:sz w:val="16"/>
          <w:lang w:eastAsia="he-IL" w:bidi="he-IL"/>
        </w:rPr>
      </w:pPr>
    </w:p>
    <w:p w14:paraId="6423A65D" w14:textId="77777777" w:rsidR="00C125B2" w:rsidRPr="0091728F" w:rsidRDefault="00C125B2" w:rsidP="00C125B2">
      <w:pPr>
        <w:jc w:val="both"/>
        <w:rPr>
          <w:rFonts w:asciiTheme="minorHAnsi" w:hAnsiTheme="minorHAnsi" w:cs="Calibri"/>
          <w:color w:val="000000"/>
        </w:rPr>
      </w:pPr>
      <w:r w:rsidRPr="0091728F">
        <w:rPr>
          <w:rFonts w:asciiTheme="minorHAnsi" w:hAnsiTheme="minorHAnsi" w:cs="Calibri"/>
          <w:color w:val="000000"/>
        </w:rPr>
        <w:t xml:space="preserve">Nelle valutazioni delle prove </w:t>
      </w:r>
      <w:r>
        <w:rPr>
          <w:rFonts w:asciiTheme="minorHAnsi" w:hAnsiTheme="minorHAnsi" w:cs="Calibri"/>
          <w:color w:val="000000"/>
        </w:rPr>
        <w:t xml:space="preserve">e </w:t>
      </w:r>
      <w:r w:rsidR="00EE56E5">
        <w:rPr>
          <w:rFonts w:asciiTheme="minorHAnsi" w:hAnsiTheme="minorHAnsi" w:cs="Calibri"/>
          <w:color w:val="000000"/>
        </w:rPr>
        <w:t>del</w:t>
      </w:r>
      <w:r>
        <w:rPr>
          <w:rFonts w:asciiTheme="minorHAnsi" w:hAnsiTheme="minorHAnsi" w:cs="Calibri"/>
          <w:color w:val="000000"/>
        </w:rPr>
        <w:t xml:space="preserve"> voto di condotta </w:t>
      </w:r>
      <w:r w:rsidRPr="0091728F">
        <w:rPr>
          <w:rFonts w:asciiTheme="minorHAnsi" w:hAnsiTheme="minorHAnsi" w:cs="Calibri"/>
          <w:color w:val="000000"/>
        </w:rPr>
        <w:t xml:space="preserve">si è stabilito di usare </w:t>
      </w:r>
      <w:r>
        <w:rPr>
          <w:rFonts w:asciiTheme="minorHAnsi" w:hAnsiTheme="minorHAnsi" w:cs="Calibri"/>
          <w:color w:val="000000"/>
        </w:rPr>
        <w:t>le griglie di valutazione deliberate</w:t>
      </w:r>
      <w:r w:rsidRPr="0091728F">
        <w:rPr>
          <w:rFonts w:asciiTheme="minorHAnsi" w:hAnsiTheme="minorHAnsi" w:cs="Calibri"/>
          <w:color w:val="000000"/>
        </w:rPr>
        <w:t xml:space="preserve"> da</w:t>
      </w:r>
      <w:r>
        <w:rPr>
          <w:rFonts w:asciiTheme="minorHAnsi" w:hAnsiTheme="minorHAnsi" w:cs="Calibri"/>
          <w:color w:val="000000"/>
        </w:rPr>
        <w:t>l Collegio dei Docenti che sono di seguito riportate</w:t>
      </w:r>
      <w:r w:rsidRPr="0091728F">
        <w:rPr>
          <w:rFonts w:asciiTheme="minorHAnsi" w:hAnsiTheme="minorHAnsi" w:cs="Calibri"/>
          <w:color w:val="000000"/>
        </w:rPr>
        <w:t xml:space="preserve">. </w:t>
      </w:r>
    </w:p>
    <w:p w14:paraId="46B234C5" w14:textId="77777777" w:rsidR="00C125B2" w:rsidRPr="0091728F" w:rsidRDefault="00C125B2" w:rsidP="00C125B2">
      <w:pPr>
        <w:ind w:firstLine="708"/>
        <w:jc w:val="both"/>
        <w:rPr>
          <w:rFonts w:asciiTheme="minorHAnsi" w:hAnsiTheme="minorHAnsi" w:cs="Calibri"/>
          <w:color w:val="000000"/>
        </w:rPr>
      </w:pPr>
    </w:p>
    <w:p w14:paraId="3D9F547D" w14:textId="77777777" w:rsidR="00C125B2" w:rsidRPr="0091728F" w:rsidRDefault="00C125B2" w:rsidP="00C125B2">
      <w:pPr>
        <w:jc w:val="both"/>
        <w:rPr>
          <w:rFonts w:asciiTheme="minorHAnsi" w:hAnsiTheme="minorHAnsi" w:cs="Calibri"/>
          <w:color w:val="000000"/>
        </w:rPr>
      </w:pPr>
      <w:r w:rsidRPr="0091728F">
        <w:rPr>
          <w:rFonts w:asciiTheme="minorHAnsi" w:hAnsiTheme="minorHAnsi" w:cs="Calibri"/>
          <w:color w:val="000000"/>
        </w:rPr>
        <w:t xml:space="preserve">Per l’attribuzione del credito scolastico, il Consiglio di classe terrà conto dei seguenti elementi: </w:t>
      </w:r>
    </w:p>
    <w:p w14:paraId="247920F8" w14:textId="77777777" w:rsidR="00C125B2" w:rsidRPr="0091728F" w:rsidRDefault="00C125B2" w:rsidP="00C125B2">
      <w:pPr>
        <w:numPr>
          <w:ilvl w:val="0"/>
          <w:numId w:val="3"/>
        </w:numPr>
        <w:spacing w:before="60"/>
        <w:jc w:val="both"/>
        <w:rPr>
          <w:rFonts w:asciiTheme="minorHAnsi" w:hAnsiTheme="minorHAnsi" w:cs="Calibri"/>
          <w:color w:val="000000" w:themeColor="text1"/>
        </w:rPr>
      </w:pPr>
      <w:r w:rsidRPr="0091728F">
        <w:rPr>
          <w:rFonts w:asciiTheme="minorHAnsi" w:hAnsiTheme="minorHAnsi" w:cs="Calibri"/>
          <w:color w:val="000000" w:themeColor="text1"/>
        </w:rPr>
        <w:t xml:space="preserve">media dei voti </w:t>
      </w:r>
      <w:r w:rsidRPr="0091728F">
        <w:rPr>
          <w:rFonts w:ascii="Calibri" w:hAnsi="Calibri" w:cs="Calibri"/>
          <w:color w:val="000000" w:themeColor="text1"/>
        </w:rPr>
        <w:t>(comprensiva della valutazione dell’attività di Alternanza Scuola-Lavoro)</w:t>
      </w:r>
      <w:r w:rsidRPr="0091728F">
        <w:rPr>
          <w:rFonts w:asciiTheme="minorHAnsi" w:hAnsiTheme="minorHAnsi" w:cs="Calibri"/>
          <w:color w:val="000000" w:themeColor="text1"/>
        </w:rPr>
        <w:t>;</w:t>
      </w:r>
    </w:p>
    <w:p w14:paraId="55F2909A" w14:textId="77777777" w:rsidR="00C125B2" w:rsidRPr="0091728F" w:rsidRDefault="00C125B2" w:rsidP="00C125B2">
      <w:pPr>
        <w:numPr>
          <w:ilvl w:val="0"/>
          <w:numId w:val="3"/>
        </w:numPr>
        <w:spacing w:before="60"/>
        <w:jc w:val="both"/>
        <w:rPr>
          <w:rFonts w:asciiTheme="minorHAnsi" w:hAnsiTheme="minorHAnsi" w:cs="Calibri"/>
          <w:color w:val="000000"/>
        </w:rPr>
      </w:pPr>
      <w:r w:rsidRPr="0091728F">
        <w:rPr>
          <w:rFonts w:asciiTheme="minorHAnsi" w:hAnsiTheme="minorHAnsi" w:cs="Calibri"/>
          <w:color w:val="000000"/>
        </w:rPr>
        <w:t>impegno, frequenza e partecipazione;</w:t>
      </w:r>
    </w:p>
    <w:p w14:paraId="55A23ADC" w14:textId="77777777" w:rsidR="00C125B2" w:rsidRPr="0091728F" w:rsidRDefault="00C125B2" w:rsidP="00C125B2">
      <w:pPr>
        <w:numPr>
          <w:ilvl w:val="0"/>
          <w:numId w:val="3"/>
        </w:numPr>
        <w:spacing w:before="60"/>
        <w:jc w:val="both"/>
        <w:rPr>
          <w:rFonts w:asciiTheme="minorHAnsi" w:hAnsiTheme="minorHAnsi" w:cs="Calibri"/>
          <w:color w:val="000000"/>
        </w:rPr>
      </w:pPr>
      <w:r w:rsidRPr="0091728F">
        <w:rPr>
          <w:rFonts w:asciiTheme="minorHAnsi" w:hAnsiTheme="minorHAnsi" w:cs="Calibri"/>
          <w:color w:val="000000"/>
        </w:rPr>
        <w:t>attività integrative;</w:t>
      </w:r>
    </w:p>
    <w:p w14:paraId="4BB8FEBC" w14:textId="77777777" w:rsidR="00C125B2" w:rsidRPr="0091728F" w:rsidRDefault="00C125B2" w:rsidP="00C125B2">
      <w:pPr>
        <w:numPr>
          <w:ilvl w:val="0"/>
          <w:numId w:val="3"/>
        </w:numPr>
        <w:spacing w:before="60"/>
        <w:jc w:val="both"/>
        <w:rPr>
          <w:rFonts w:asciiTheme="minorHAnsi" w:hAnsiTheme="minorHAnsi" w:cs="Calibri"/>
          <w:color w:val="000000"/>
        </w:rPr>
      </w:pPr>
      <w:r w:rsidRPr="0091728F">
        <w:rPr>
          <w:rFonts w:asciiTheme="minorHAnsi" w:hAnsiTheme="minorHAnsi" w:cs="Calibri"/>
          <w:color w:val="000000"/>
        </w:rPr>
        <w:t>credito formativo documentato previsto dalla normativa.</w:t>
      </w:r>
    </w:p>
    <w:p w14:paraId="131152F5" w14:textId="77777777" w:rsidR="00C125B2" w:rsidRPr="00960F47" w:rsidRDefault="00C125B2" w:rsidP="00C125B2">
      <w:pPr>
        <w:suppressAutoHyphens w:val="0"/>
        <w:rPr>
          <w:rFonts w:asciiTheme="minorHAnsi" w:hAnsiTheme="minorHAnsi" w:cs="Calibri"/>
          <w:b/>
          <w:color w:val="FF0000"/>
          <w:sz w:val="28"/>
          <w:szCs w:val="28"/>
          <w:lang w:eastAsia="he-IL" w:bidi="he-IL"/>
        </w:rPr>
      </w:pPr>
    </w:p>
    <w:p w14:paraId="1AA8409F" w14:textId="77777777" w:rsidR="002B6DF3" w:rsidRPr="00960F47" w:rsidRDefault="002B6DF3">
      <w:pPr>
        <w:suppressAutoHyphens w:val="0"/>
        <w:rPr>
          <w:rFonts w:asciiTheme="minorHAnsi" w:hAnsiTheme="minorHAnsi" w:cs="Calibri"/>
          <w:b/>
          <w:color w:val="FF0000"/>
          <w:sz w:val="28"/>
          <w:szCs w:val="28"/>
          <w:lang w:eastAsia="he-IL" w:bidi="he-IL"/>
        </w:rPr>
      </w:pPr>
      <w:r w:rsidRPr="00960F47">
        <w:rPr>
          <w:rFonts w:asciiTheme="minorHAnsi" w:hAnsiTheme="minorHAnsi" w:cs="Calibri"/>
          <w:color w:val="FF0000"/>
          <w:szCs w:val="28"/>
        </w:rPr>
        <w:br w:type="page"/>
      </w:r>
    </w:p>
    <w:p w14:paraId="43C3CF68" w14:textId="77777777" w:rsidR="00D62A94" w:rsidRPr="00DB03CE" w:rsidRDefault="00305E64">
      <w:pPr>
        <w:pStyle w:val="Titolo2"/>
        <w:spacing w:after="120"/>
        <w:rPr>
          <w:rFonts w:asciiTheme="minorHAnsi" w:hAnsiTheme="minorHAnsi" w:cs="Calibri"/>
          <w:bCs/>
          <w:color w:val="FF0000"/>
          <w:highlight w:val="yellow"/>
        </w:rPr>
      </w:pPr>
      <w:r w:rsidRPr="00960F47">
        <w:rPr>
          <w:rFonts w:asciiTheme="minorHAnsi" w:hAnsiTheme="minorHAnsi" w:cs="Calibri"/>
          <w:color w:val="000000" w:themeColor="text1"/>
          <w:szCs w:val="28"/>
        </w:rPr>
        <w:lastRenderedPageBreak/>
        <w:t>Griglia di valutazione</w:t>
      </w:r>
    </w:p>
    <w:tbl>
      <w:tblPr>
        <w:tblW w:w="5000" w:type="pct"/>
        <w:tblLook w:val="0000" w:firstRow="0" w:lastRow="0" w:firstColumn="0" w:lastColumn="0" w:noHBand="0" w:noVBand="0"/>
      </w:tblPr>
      <w:tblGrid>
        <w:gridCol w:w="686"/>
        <w:gridCol w:w="856"/>
        <w:gridCol w:w="8086"/>
      </w:tblGrid>
      <w:tr w:rsidR="00D62A94" w:rsidRPr="0016112F" w14:paraId="48EF35B8" w14:textId="77777777" w:rsidTr="002B6DF3">
        <w:trPr>
          <w:cantSplit/>
          <w:trHeight w:hRule="exact" w:val="397"/>
        </w:trPr>
        <w:tc>
          <w:tcPr>
            <w:tcW w:w="348" w:type="pct"/>
            <w:tcBorders>
              <w:top w:val="single" w:sz="4" w:space="0" w:color="000000"/>
              <w:left w:val="single" w:sz="4" w:space="0" w:color="000000"/>
              <w:bottom w:val="single" w:sz="4" w:space="0" w:color="000000"/>
            </w:tcBorders>
            <w:shd w:val="clear" w:color="auto" w:fill="FFFFFF"/>
            <w:vAlign w:val="center"/>
          </w:tcPr>
          <w:p w14:paraId="49F892BC" w14:textId="77777777" w:rsidR="00D62A94" w:rsidRPr="0016112F" w:rsidRDefault="00305E64" w:rsidP="002B6DF3">
            <w:pPr>
              <w:tabs>
                <w:tab w:val="left" w:pos="720"/>
              </w:tabs>
              <w:jc w:val="center"/>
              <w:rPr>
                <w:rFonts w:asciiTheme="minorHAnsi" w:hAnsiTheme="minorHAnsi" w:cs="Calibri"/>
                <w:b/>
                <w:bCs/>
                <w:color w:val="000000"/>
              </w:rPr>
            </w:pPr>
            <w:r w:rsidRPr="0016112F">
              <w:rPr>
                <w:rFonts w:asciiTheme="minorHAnsi" w:hAnsiTheme="minorHAnsi" w:cs="Calibri"/>
                <w:b/>
                <w:bCs/>
                <w:color w:val="000000"/>
              </w:rPr>
              <w:t>Voto</w:t>
            </w:r>
          </w:p>
        </w:tc>
        <w:tc>
          <w:tcPr>
            <w:tcW w:w="434" w:type="pct"/>
            <w:tcBorders>
              <w:top w:val="single" w:sz="4" w:space="0" w:color="000000"/>
              <w:left w:val="single" w:sz="4" w:space="0" w:color="000000"/>
              <w:bottom w:val="single" w:sz="4" w:space="0" w:color="000000"/>
            </w:tcBorders>
            <w:shd w:val="clear" w:color="auto" w:fill="FFFFFF"/>
            <w:vAlign w:val="center"/>
          </w:tcPr>
          <w:p w14:paraId="60221AD9" w14:textId="77777777" w:rsidR="00D62A94" w:rsidRPr="0016112F" w:rsidRDefault="00305E64" w:rsidP="002B6DF3">
            <w:pPr>
              <w:tabs>
                <w:tab w:val="left" w:pos="720"/>
              </w:tabs>
              <w:jc w:val="center"/>
              <w:rPr>
                <w:rFonts w:asciiTheme="minorHAnsi" w:hAnsiTheme="minorHAnsi" w:cs="Calibri"/>
                <w:b/>
                <w:bCs/>
                <w:color w:val="000000"/>
              </w:rPr>
            </w:pPr>
            <w:r w:rsidRPr="0016112F">
              <w:rPr>
                <w:rFonts w:asciiTheme="minorHAnsi" w:hAnsiTheme="minorHAnsi" w:cs="Calibri"/>
                <w:b/>
                <w:bCs/>
                <w:color w:val="000000"/>
              </w:rPr>
              <w:t>Livello</w:t>
            </w:r>
          </w:p>
        </w:tc>
        <w:tc>
          <w:tcPr>
            <w:tcW w:w="42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6CEDE5" w14:textId="77777777" w:rsidR="00D62A94" w:rsidRPr="0016112F" w:rsidRDefault="00305E64">
            <w:pPr>
              <w:tabs>
                <w:tab w:val="left" w:pos="720"/>
              </w:tabs>
              <w:jc w:val="center"/>
              <w:rPr>
                <w:rFonts w:asciiTheme="minorHAnsi" w:hAnsiTheme="minorHAnsi"/>
              </w:rPr>
            </w:pPr>
            <w:r w:rsidRPr="0016112F">
              <w:rPr>
                <w:rFonts w:asciiTheme="minorHAnsi" w:hAnsiTheme="minorHAnsi" w:cs="Calibri"/>
                <w:b/>
                <w:bCs/>
                <w:color w:val="000000"/>
              </w:rPr>
              <w:t>Descrizione</w:t>
            </w:r>
          </w:p>
        </w:tc>
      </w:tr>
      <w:tr w:rsidR="00D62A94" w:rsidRPr="0016112F" w14:paraId="41CA61F2" w14:textId="77777777" w:rsidTr="002B6DF3">
        <w:trPr>
          <w:cantSplit/>
          <w:trHeight w:val="1381"/>
        </w:trPr>
        <w:tc>
          <w:tcPr>
            <w:tcW w:w="348" w:type="pct"/>
            <w:tcBorders>
              <w:top w:val="single" w:sz="4" w:space="0" w:color="000000"/>
              <w:left w:val="single" w:sz="4" w:space="0" w:color="000000"/>
              <w:bottom w:val="single" w:sz="4" w:space="0" w:color="000000"/>
            </w:tcBorders>
            <w:shd w:val="clear" w:color="auto" w:fill="FFFFFF"/>
            <w:vAlign w:val="center"/>
          </w:tcPr>
          <w:p w14:paraId="1BECB148" w14:textId="77777777" w:rsidR="00D62A94" w:rsidRPr="0016112F" w:rsidRDefault="00305E64" w:rsidP="002B6DF3">
            <w:pPr>
              <w:tabs>
                <w:tab w:val="left" w:pos="720"/>
              </w:tabs>
              <w:jc w:val="center"/>
              <w:rPr>
                <w:rFonts w:asciiTheme="minorHAnsi" w:hAnsiTheme="minorHAnsi" w:cs="Calibri"/>
                <w:b/>
                <w:bCs/>
                <w:color w:val="000000"/>
                <w:sz w:val="22"/>
                <w:szCs w:val="22"/>
              </w:rPr>
            </w:pPr>
            <w:r w:rsidRPr="0016112F">
              <w:rPr>
                <w:rFonts w:asciiTheme="minorHAnsi" w:hAnsiTheme="minorHAnsi" w:cs="Calibri"/>
                <w:b/>
                <w:bCs/>
                <w:color w:val="000000"/>
                <w:spacing w:val="-20"/>
                <w:position w:val="14"/>
              </w:rPr>
              <w:t>1-2-3</w:t>
            </w:r>
          </w:p>
        </w:tc>
        <w:tc>
          <w:tcPr>
            <w:tcW w:w="434" w:type="pct"/>
            <w:tcBorders>
              <w:top w:val="single" w:sz="4" w:space="0" w:color="000000"/>
              <w:left w:val="single" w:sz="4" w:space="0" w:color="000000"/>
              <w:bottom w:val="single" w:sz="4" w:space="0" w:color="000000"/>
            </w:tcBorders>
            <w:shd w:val="clear" w:color="auto" w:fill="FFFFFF"/>
            <w:textDirection w:val="btLr"/>
            <w:vAlign w:val="center"/>
          </w:tcPr>
          <w:p w14:paraId="6259DE09" w14:textId="77777777" w:rsidR="00D62A94" w:rsidRPr="0016112F" w:rsidRDefault="00305E64" w:rsidP="002B6DF3">
            <w:pPr>
              <w:tabs>
                <w:tab w:val="left" w:pos="720"/>
              </w:tabs>
              <w:ind w:left="113" w:right="113"/>
              <w:jc w:val="center"/>
              <w:rPr>
                <w:rFonts w:asciiTheme="minorHAnsi" w:hAnsiTheme="minorHAnsi" w:cs="Calibri"/>
                <w:b/>
                <w:bCs/>
                <w:color w:val="000000"/>
                <w:sz w:val="19"/>
                <w:szCs w:val="19"/>
              </w:rPr>
            </w:pPr>
            <w:r w:rsidRPr="0016112F">
              <w:rPr>
                <w:rFonts w:asciiTheme="minorHAnsi" w:hAnsiTheme="minorHAnsi" w:cs="Calibri"/>
                <w:b/>
                <w:bCs/>
                <w:color w:val="000000"/>
                <w:sz w:val="22"/>
                <w:szCs w:val="22"/>
              </w:rPr>
              <w:t>Totalmente insufficiente</w:t>
            </w:r>
          </w:p>
        </w:tc>
        <w:tc>
          <w:tcPr>
            <w:tcW w:w="4218" w:type="pct"/>
            <w:tcBorders>
              <w:top w:val="single" w:sz="4" w:space="0" w:color="000000"/>
              <w:left w:val="single" w:sz="4" w:space="0" w:color="000000"/>
              <w:bottom w:val="single" w:sz="4" w:space="0" w:color="000000"/>
              <w:right w:val="single" w:sz="4" w:space="0" w:color="000000"/>
            </w:tcBorders>
            <w:shd w:val="clear" w:color="auto" w:fill="FFFFFF"/>
          </w:tcPr>
          <w:p w14:paraId="2CA7F908" w14:textId="77777777" w:rsidR="00D62A94" w:rsidRPr="00960F47" w:rsidRDefault="00305E64" w:rsidP="00512EF4">
            <w:pPr>
              <w:tabs>
                <w:tab w:val="left" w:pos="720"/>
              </w:tabs>
              <w:jc w:val="both"/>
              <w:rPr>
                <w:rFonts w:asciiTheme="minorHAnsi" w:hAnsiTheme="minorHAnsi" w:cs="Calibri"/>
                <w:b/>
                <w:bCs/>
                <w:sz w:val="20"/>
                <w:szCs w:val="20"/>
              </w:rPr>
            </w:pPr>
            <w:r w:rsidRPr="00960F47">
              <w:rPr>
                <w:rFonts w:asciiTheme="minorHAnsi" w:hAnsiTheme="minorHAnsi" w:cs="Calibri"/>
                <w:b/>
                <w:bCs/>
                <w:sz w:val="20"/>
                <w:szCs w:val="20"/>
              </w:rPr>
              <w:t>Conoscenza</w:t>
            </w:r>
            <w:r w:rsidRPr="00960F47">
              <w:rPr>
                <w:rFonts w:asciiTheme="minorHAnsi" w:hAnsiTheme="minorHAnsi" w:cs="Calibri"/>
                <w:sz w:val="20"/>
                <w:szCs w:val="20"/>
              </w:rPr>
              <w:t>: nessuna</w:t>
            </w:r>
          </w:p>
          <w:p w14:paraId="430961C0" w14:textId="77777777" w:rsidR="00D62A94" w:rsidRPr="00960F47" w:rsidRDefault="00305E64" w:rsidP="00512EF4">
            <w:pPr>
              <w:tabs>
                <w:tab w:val="left" w:pos="720"/>
              </w:tabs>
              <w:jc w:val="both"/>
              <w:rPr>
                <w:rFonts w:asciiTheme="minorHAnsi" w:hAnsiTheme="minorHAnsi" w:cs="Calibri"/>
                <w:b/>
                <w:bCs/>
                <w:sz w:val="20"/>
                <w:szCs w:val="20"/>
              </w:rPr>
            </w:pPr>
            <w:r w:rsidRPr="00960F47">
              <w:rPr>
                <w:rFonts w:asciiTheme="minorHAnsi" w:hAnsiTheme="minorHAnsi" w:cs="Calibri"/>
                <w:b/>
                <w:bCs/>
                <w:sz w:val="20"/>
                <w:szCs w:val="20"/>
              </w:rPr>
              <w:t>Comprensione:</w:t>
            </w:r>
            <w:r w:rsidRPr="00960F47">
              <w:rPr>
                <w:rFonts w:asciiTheme="minorHAnsi" w:hAnsiTheme="minorHAnsi" w:cs="Calibri"/>
                <w:sz w:val="20"/>
                <w:szCs w:val="20"/>
              </w:rPr>
              <w:t xml:space="preserve"> Commette gravi errori che compromettono la comunicazione</w:t>
            </w:r>
          </w:p>
          <w:p w14:paraId="59F7E548" w14:textId="77777777" w:rsidR="00D62A94" w:rsidRPr="00960F47" w:rsidRDefault="00305E64" w:rsidP="00512EF4">
            <w:pPr>
              <w:tabs>
                <w:tab w:val="left" w:pos="720"/>
              </w:tabs>
              <w:jc w:val="both"/>
              <w:rPr>
                <w:rFonts w:asciiTheme="minorHAnsi" w:hAnsiTheme="minorHAnsi" w:cs="Calibri"/>
                <w:sz w:val="20"/>
                <w:szCs w:val="20"/>
              </w:rPr>
            </w:pPr>
            <w:r w:rsidRPr="00960F47">
              <w:rPr>
                <w:rFonts w:asciiTheme="minorHAnsi" w:hAnsiTheme="minorHAnsi" w:cs="Calibri"/>
                <w:b/>
                <w:bCs/>
                <w:sz w:val="20"/>
                <w:szCs w:val="20"/>
              </w:rPr>
              <w:t>Applicazione:</w:t>
            </w:r>
            <w:r w:rsidRPr="00960F47">
              <w:rPr>
                <w:rFonts w:asciiTheme="minorHAnsi" w:hAnsiTheme="minorHAnsi" w:cs="Calibri"/>
                <w:sz w:val="20"/>
                <w:szCs w:val="20"/>
              </w:rPr>
              <w:t xml:space="preserve"> Non riesce ad applicare le conoscenze anche per assenza di impegno</w:t>
            </w:r>
          </w:p>
          <w:p w14:paraId="1623CF87" w14:textId="77777777" w:rsidR="00057C59" w:rsidRPr="00960F47" w:rsidRDefault="00057C59" w:rsidP="00512EF4">
            <w:pPr>
              <w:tabs>
                <w:tab w:val="left" w:pos="720"/>
              </w:tabs>
              <w:jc w:val="both"/>
              <w:rPr>
                <w:rFonts w:asciiTheme="minorHAnsi" w:hAnsiTheme="minorHAnsi" w:cs="Calibri"/>
                <w:b/>
                <w:bCs/>
                <w:sz w:val="20"/>
                <w:szCs w:val="20"/>
              </w:rPr>
            </w:pPr>
            <w:r w:rsidRPr="00960F47">
              <w:rPr>
                <w:rFonts w:asciiTheme="minorHAnsi" w:hAnsiTheme="minorHAnsi" w:cs="Calibri"/>
                <w:b/>
                <w:bCs/>
                <w:sz w:val="20"/>
                <w:szCs w:val="20"/>
              </w:rPr>
              <w:t xml:space="preserve">Comunicazione e lessico: </w:t>
            </w:r>
            <w:r w:rsidRPr="00960F47">
              <w:rPr>
                <w:rFonts w:ascii="Calibri" w:hAnsi="Calibri"/>
                <w:sz w:val="20"/>
                <w:szCs w:val="20"/>
              </w:rPr>
              <w:t>Non fornisce alcuna risposta pertinente o fornisce solo qualche frammento di essa</w:t>
            </w:r>
          </w:p>
          <w:p w14:paraId="76DD35BF" w14:textId="77777777" w:rsidR="00D62A94" w:rsidRPr="00960F47" w:rsidRDefault="00305E64" w:rsidP="00512EF4">
            <w:pPr>
              <w:tabs>
                <w:tab w:val="left" w:pos="720"/>
              </w:tabs>
              <w:jc w:val="both"/>
              <w:rPr>
                <w:rFonts w:asciiTheme="minorHAnsi" w:hAnsiTheme="minorHAnsi" w:cs="Calibri"/>
                <w:sz w:val="20"/>
                <w:szCs w:val="20"/>
              </w:rPr>
            </w:pPr>
            <w:r w:rsidRPr="00960F47">
              <w:rPr>
                <w:rFonts w:asciiTheme="minorHAnsi" w:hAnsiTheme="minorHAnsi" w:cs="Calibri"/>
                <w:b/>
                <w:bCs/>
                <w:sz w:val="20"/>
                <w:szCs w:val="20"/>
              </w:rPr>
              <w:t>Analisi:</w:t>
            </w:r>
            <w:r w:rsidRPr="00960F47">
              <w:rPr>
                <w:rFonts w:asciiTheme="minorHAnsi" w:hAnsiTheme="minorHAnsi" w:cs="Calibri"/>
                <w:sz w:val="20"/>
                <w:szCs w:val="20"/>
              </w:rPr>
              <w:t xml:space="preserve"> Non è in grado di effettuare alcuna analisi</w:t>
            </w:r>
          </w:p>
          <w:p w14:paraId="1F63DA13" w14:textId="77777777" w:rsidR="00D62A94" w:rsidRPr="00960F47" w:rsidRDefault="00305E64" w:rsidP="00512EF4">
            <w:pPr>
              <w:tabs>
                <w:tab w:val="left" w:pos="720"/>
              </w:tabs>
              <w:jc w:val="both"/>
              <w:rPr>
                <w:rFonts w:asciiTheme="minorHAnsi" w:hAnsiTheme="minorHAnsi" w:cs="Calibri"/>
                <w:b/>
                <w:bCs/>
                <w:sz w:val="20"/>
                <w:szCs w:val="20"/>
              </w:rPr>
            </w:pPr>
            <w:r w:rsidRPr="00960F47">
              <w:rPr>
                <w:rFonts w:asciiTheme="minorHAnsi" w:hAnsiTheme="minorHAnsi" w:cs="Calibri"/>
                <w:b/>
                <w:bCs/>
                <w:sz w:val="20"/>
                <w:szCs w:val="20"/>
              </w:rPr>
              <w:t>Sintesi:</w:t>
            </w:r>
            <w:r w:rsidRPr="00960F47">
              <w:rPr>
                <w:rFonts w:asciiTheme="minorHAnsi" w:hAnsiTheme="minorHAnsi" w:cs="Calibri"/>
                <w:sz w:val="20"/>
                <w:szCs w:val="20"/>
              </w:rPr>
              <w:t xml:space="preserve"> Non sa sintetizzare le conoscenze acquisite</w:t>
            </w:r>
          </w:p>
          <w:p w14:paraId="54B1BDC7" w14:textId="77777777" w:rsidR="00D62A94" w:rsidRPr="00960F47" w:rsidRDefault="00305E64" w:rsidP="00512EF4">
            <w:pPr>
              <w:tabs>
                <w:tab w:val="left" w:pos="720"/>
              </w:tabs>
              <w:jc w:val="both"/>
              <w:rPr>
                <w:rFonts w:asciiTheme="minorHAnsi" w:hAnsiTheme="minorHAnsi"/>
                <w:sz w:val="20"/>
                <w:szCs w:val="20"/>
              </w:rPr>
            </w:pPr>
            <w:r w:rsidRPr="00960F47">
              <w:rPr>
                <w:rFonts w:asciiTheme="minorHAnsi" w:hAnsiTheme="minorHAnsi" w:cs="Calibri"/>
                <w:b/>
                <w:bCs/>
                <w:sz w:val="20"/>
                <w:szCs w:val="20"/>
              </w:rPr>
              <w:t>Valutazione</w:t>
            </w:r>
            <w:r w:rsidRPr="00960F47">
              <w:rPr>
                <w:rFonts w:asciiTheme="minorHAnsi" w:hAnsiTheme="minorHAnsi" w:cs="Calibri"/>
                <w:sz w:val="20"/>
                <w:szCs w:val="20"/>
              </w:rPr>
              <w:t>: Non è capace di autonomia di giudizio anche se sollecitato</w:t>
            </w:r>
          </w:p>
        </w:tc>
      </w:tr>
      <w:tr w:rsidR="00D62A94" w:rsidRPr="0016112F" w14:paraId="70EBEFD5" w14:textId="77777777" w:rsidTr="002B6DF3">
        <w:trPr>
          <w:cantSplit/>
          <w:trHeight w:val="1134"/>
        </w:trPr>
        <w:tc>
          <w:tcPr>
            <w:tcW w:w="348" w:type="pct"/>
            <w:tcBorders>
              <w:top w:val="single" w:sz="4" w:space="0" w:color="000000"/>
              <w:left w:val="single" w:sz="4" w:space="0" w:color="000000"/>
              <w:bottom w:val="single" w:sz="4" w:space="0" w:color="000000"/>
            </w:tcBorders>
            <w:shd w:val="clear" w:color="auto" w:fill="FFFFFF"/>
            <w:vAlign w:val="center"/>
          </w:tcPr>
          <w:p w14:paraId="0C1C54EA" w14:textId="77777777" w:rsidR="00D62A94" w:rsidRPr="0016112F" w:rsidRDefault="00305E64" w:rsidP="002B6DF3">
            <w:pPr>
              <w:tabs>
                <w:tab w:val="left" w:pos="720"/>
              </w:tabs>
              <w:jc w:val="center"/>
              <w:rPr>
                <w:rFonts w:asciiTheme="minorHAnsi" w:hAnsiTheme="minorHAnsi" w:cs="Calibri"/>
                <w:b/>
                <w:bCs/>
                <w:color w:val="000000"/>
                <w:sz w:val="22"/>
                <w:szCs w:val="22"/>
              </w:rPr>
            </w:pPr>
            <w:r w:rsidRPr="0016112F">
              <w:rPr>
                <w:rFonts w:asciiTheme="minorHAnsi" w:hAnsiTheme="minorHAnsi" w:cs="Calibri"/>
                <w:b/>
                <w:bCs/>
                <w:color w:val="000000"/>
                <w:spacing w:val="-20"/>
                <w:position w:val="14"/>
              </w:rPr>
              <w:t>4</w:t>
            </w:r>
          </w:p>
        </w:tc>
        <w:tc>
          <w:tcPr>
            <w:tcW w:w="434" w:type="pct"/>
            <w:tcBorders>
              <w:top w:val="single" w:sz="4" w:space="0" w:color="000000"/>
              <w:left w:val="single" w:sz="4" w:space="0" w:color="000000"/>
              <w:bottom w:val="single" w:sz="4" w:space="0" w:color="000000"/>
            </w:tcBorders>
            <w:shd w:val="clear" w:color="auto" w:fill="FFFFFF"/>
            <w:textDirection w:val="btLr"/>
            <w:vAlign w:val="center"/>
          </w:tcPr>
          <w:p w14:paraId="35F239E0" w14:textId="77777777" w:rsidR="00D62A94" w:rsidRPr="0016112F" w:rsidRDefault="00305E64" w:rsidP="002B6DF3">
            <w:pPr>
              <w:tabs>
                <w:tab w:val="left" w:pos="720"/>
              </w:tabs>
              <w:ind w:left="113" w:right="113"/>
              <w:jc w:val="center"/>
              <w:rPr>
                <w:rFonts w:asciiTheme="minorHAnsi" w:hAnsiTheme="minorHAnsi" w:cs="Calibri"/>
                <w:b/>
                <w:bCs/>
                <w:color w:val="000000"/>
                <w:sz w:val="19"/>
                <w:szCs w:val="19"/>
              </w:rPr>
            </w:pPr>
            <w:r w:rsidRPr="0016112F">
              <w:rPr>
                <w:rFonts w:asciiTheme="minorHAnsi" w:hAnsiTheme="minorHAnsi" w:cs="Calibri"/>
                <w:b/>
                <w:bCs/>
                <w:color w:val="000000"/>
                <w:sz w:val="22"/>
                <w:szCs w:val="22"/>
              </w:rPr>
              <w:t>Gravemente insufficiente</w:t>
            </w:r>
          </w:p>
        </w:tc>
        <w:tc>
          <w:tcPr>
            <w:tcW w:w="4218" w:type="pct"/>
            <w:tcBorders>
              <w:top w:val="single" w:sz="4" w:space="0" w:color="000000"/>
              <w:left w:val="single" w:sz="4" w:space="0" w:color="000000"/>
              <w:bottom w:val="single" w:sz="4" w:space="0" w:color="000000"/>
              <w:right w:val="single" w:sz="4" w:space="0" w:color="000000"/>
            </w:tcBorders>
            <w:shd w:val="clear" w:color="auto" w:fill="FFFFFF"/>
          </w:tcPr>
          <w:p w14:paraId="28A307F0"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Conoscenza:</w:t>
            </w:r>
            <w:r w:rsidRPr="002B6DF3">
              <w:rPr>
                <w:rFonts w:asciiTheme="minorHAnsi" w:hAnsiTheme="minorHAnsi" w:cs="Calibri"/>
                <w:color w:val="000000"/>
                <w:sz w:val="20"/>
                <w:szCs w:val="20"/>
              </w:rPr>
              <w:t xml:space="preserve"> Frammentaria con gravi lacune</w:t>
            </w:r>
          </w:p>
          <w:p w14:paraId="1174598F"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Comprensione:</w:t>
            </w:r>
            <w:r w:rsidRPr="002B6DF3">
              <w:rPr>
                <w:rFonts w:asciiTheme="minorHAnsi" w:hAnsiTheme="minorHAnsi" w:cs="Calibri"/>
                <w:color w:val="000000"/>
                <w:sz w:val="20"/>
                <w:szCs w:val="20"/>
              </w:rPr>
              <w:t xml:space="preserve"> Commette molti errori nella esecuzione di compiti semplici compromettendo notevolmente la comunicazione</w:t>
            </w:r>
          </w:p>
          <w:p w14:paraId="379C6E7C" w14:textId="77777777" w:rsidR="00D62A94" w:rsidRPr="002B6DF3" w:rsidRDefault="00305E64">
            <w:pPr>
              <w:tabs>
                <w:tab w:val="left" w:pos="720"/>
              </w:tabs>
              <w:jc w:val="both"/>
              <w:rPr>
                <w:rFonts w:asciiTheme="minorHAnsi" w:hAnsiTheme="minorHAnsi" w:cs="Calibri"/>
                <w:color w:val="000000"/>
                <w:sz w:val="20"/>
                <w:szCs w:val="20"/>
              </w:rPr>
            </w:pPr>
            <w:r w:rsidRPr="002B6DF3">
              <w:rPr>
                <w:rFonts w:asciiTheme="minorHAnsi" w:hAnsiTheme="minorHAnsi" w:cs="Calibri"/>
                <w:b/>
                <w:bCs/>
                <w:color w:val="000000"/>
                <w:sz w:val="20"/>
                <w:szCs w:val="20"/>
              </w:rPr>
              <w:t>Applicazione:</w:t>
            </w:r>
            <w:r w:rsidRPr="002B6DF3">
              <w:rPr>
                <w:rFonts w:asciiTheme="minorHAnsi" w:hAnsiTheme="minorHAnsi" w:cs="Calibri"/>
                <w:color w:val="000000"/>
                <w:sz w:val="20"/>
                <w:szCs w:val="20"/>
              </w:rPr>
              <w:t xml:space="preserve"> Commette gravi errori nell’applicazione delle più semplici conoscenze</w:t>
            </w:r>
          </w:p>
          <w:p w14:paraId="074752FB" w14:textId="77777777" w:rsidR="00057C59" w:rsidRPr="002B6DF3" w:rsidRDefault="00057C59">
            <w:pPr>
              <w:tabs>
                <w:tab w:val="left" w:pos="720"/>
              </w:tabs>
              <w:jc w:val="both"/>
              <w:rPr>
                <w:rFonts w:asciiTheme="minorHAnsi" w:hAnsiTheme="minorHAnsi" w:cs="Calibri"/>
                <w:b/>
                <w:bCs/>
                <w:sz w:val="20"/>
                <w:szCs w:val="20"/>
              </w:rPr>
            </w:pPr>
            <w:r w:rsidRPr="002B6DF3">
              <w:rPr>
                <w:rFonts w:asciiTheme="minorHAnsi" w:hAnsiTheme="minorHAnsi" w:cs="Calibri"/>
                <w:b/>
                <w:bCs/>
                <w:sz w:val="20"/>
                <w:szCs w:val="20"/>
              </w:rPr>
              <w:t xml:space="preserve">Comunicazione e lessico: </w:t>
            </w:r>
            <w:r w:rsidRPr="002B6DF3">
              <w:rPr>
                <w:rFonts w:ascii="Calibri" w:hAnsi="Calibri"/>
                <w:sz w:val="20"/>
                <w:szCs w:val="20"/>
              </w:rPr>
              <w:t>Comunica in modo non chiaro e molto scorretto, anche per quanto riguarda il lessico specifico</w:t>
            </w:r>
          </w:p>
          <w:p w14:paraId="5647290B"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Analisi:</w:t>
            </w:r>
            <w:r w:rsidRPr="002B6DF3">
              <w:rPr>
                <w:rFonts w:asciiTheme="minorHAnsi" w:hAnsiTheme="minorHAnsi" w:cs="Calibri"/>
                <w:color w:val="000000"/>
                <w:sz w:val="20"/>
                <w:szCs w:val="20"/>
              </w:rPr>
              <w:t xml:space="preserve"> Non è in grado di effettuare analisi precise</w:t>
            </w:r>
          </w:p>
          <w:p w14:paraId="02FE7E3D"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Sintesi:</w:t>
            </w:r>
            <w:r w:rsidRPr="002B6DF3">
              <w:rPr>
                <w:rFonts w:asciiTheme="minorHAnsi" w:hAnsiTheme="minorHAnsi" w:cs="Calibri"/>
                <w:color w:val="000000"/>
                <w:sz w:val="20"/>
                <w:szCs w:val="20"/>
              </w:rPr>
              <w:t xml:space="preserve"> Non è in grado di effettuare una sintesi precisa e puntuale</w:t>
            </w:r>
          </w:p>
          <w:p w14:paraId="783DAB92" w14:textId="77777777" w:rsidR="00D62A94" w:rsidRPr="002B6DF3" w:rsidRDefault="00305E64">
            <w:pPr>
              <w:tabs>
                <w:tab w:val="left" w:pos="720"/>
              </w:tabs>
              <w:jc w:val="both"/>
              <w:rPr>
                <w:rFonts w:asciiTheme="minorHAnsi" w:hAnsiTheme="minorHAnsi"/>
                <w:sz w:val="20"/>
                <w:szCs w:val="20"/>
              </w:rPr>
            </w:pPr>
            <w:r w:rsidRPr="002B6DF3">
              <w:rPr>
                <w:rFonts w:asciiTheme="minorHAnsi" w:hAnsiTheme="minorHAnsi" w:cs="Calibri"/>
                <w:b/>
                <w:bCs/>
                <w:color w:val="000000"/>
                <w:sz w:val="20"/>
                <w:szCs w:val="20"/>
              </w:rPr>
              <w:t>Valutazione:</w:t>
            </w:r>
            <w:r w:rsidRPr="002B6DF3">
              <w:rPr>
                <w:rFonts w:asciiTheme="minorHAnsi" w:hAnsiTheme="minorHAnsi" w:cs="Calibri"/>
                <w:color w:val="000000"/>
                <w:sz w:val="20"/>
                <w:szCs w:val="20"/>
              </w:rPr>
              <w:t xml:space="preserve"> Se sollecitato e guidato non è in grado di effettuare valutazioni anche poco approfondite</w:t>
            </w:r>
          </w:p>
        </w:tc>
      </w:tr>
      <w:tr w:rsidR="00D62A94" w:rsidRPr="0016112F" w14:paraId="5C5C0225" w14:textId="77777777" w:rsidTr="002B6DF3">
        <w:trPr>
          <w:cantSplit/>
          <w:trHeight w:val="1407"/>
        </w:trPr>
        <w:tc>
          <w:tcPr>
            <w:tcW w:w="348" w:type="pct"/>
            <w:tcBorders>
              <w:top w:val="single" w:sz="4" w:space="0" w:color="000000"/>
              <w:left w:val="single" w:sz="4" w:space="0" w:color="000000"/>
              <w:bottom w:val="single" w:sz="4" w:space="0" w:color="000000"/>
            </w:tcBorders>
            <w:shd w:val="clear" w:color="auto" w:fill="FFFFFF"/>
            <w:vAlign w:val="center"/>
          </w:tcPr>
          <w:p w14:paraId="265CAF99" w14:textId="77777777" w:rsidR="00D62A94" w:rsidRPr="0016112F" w:rsidRDefault="00305E64" w:rsidP="002B6DF3">
            <w:pPr>
              <w:tabs>
                <w:tab w:val="left" w:pos="720"/>
              </w:tabs>
              <w:jc w:val="center"/>
              <w:rPr>
                <w:rFonts w:asciiTheme="minorHAnsi" w:hAnsiTheme="minorHAnsi" w:cs="Calibri"/>
                <w:b/>
                <w:bCs/>
                <w:color w:val="000000"/>
                <w:sz w:val="22"/>
                <w:szCs w:val="22"/>
              </w:rPr>
            </w:pPr>
            <w:r w:rsidRPr="0016112F">
              <w:rPr>
                <w:rFonts w:asciiTheme="minorHAnsi" w:hAnsiTheme="minorHAnsi" w:cs="Calibri"/>
                <w:b/>
                <w:bCs/>
                <w:color w:val="000000"/>
              </w:rPr>
              <w:t>5</w:t>
            </w:r>
          </w:p>
        </w:tc>
        <w:tc>
          <w:tcPr>
            <w:tcW w:w="434" w:type="pct"/>
            <w:tcBorders>
              <w:top w:val="single" w:sz="4" w:space="0" w:color="000000"/>
              <w:left w:val="single" w:sz="4" w:space="0" w:color="000000"/>
              <w:bottom w:val="single" w:sz="4" w:space="0" w:color="000000"/>
            </w:tcBorders>
            <w:shd w:val="clear" w:color="auto" w:fill="FFFFFF"/>
            <w:textDirection w:val="btLr"/>
            <w:vAlign w:val="center"/>
          </w:tcPr>
          <w:p w14:paraId="4CC945BE" w14:textId="77777777" w:rsidR="00D62A94" w:rsidRPr="0016112F" w:rsidRDefault="00305E64" w:rsidP="002B6DF3">
            <w:pPr>
              <w:tabs>
                <w:tab w:val="left" w:pos="720"/>
              </w:tabs>
              <w:ind w:left="113" w:right="113"/>
              <w:jc w:val="center"/>
              <w:rPr>
                <w:rFonts w:asciiTheme="minorHAnsi" w:hAnsiTheme="minorHAnsi" w:cs="Calibri"/>
                <w:b/>
                <w:bCs/>
                <w:color w:val="000000"/>
                <w:sz w:val="19"/>
                <w:szCs w:val="19"/>
              </w:rPr>
            </w:pPr>
            <w:r w:rsidRPr="0016112F">
              <w:rPr>
                <w:rFonts w:asciiTheme="minorHAnsi" w:hAnsiTheme="minorHAnsi" w:cs="Calibri"/>
                <w:b/>
                <w:bCs/>
                <w:color w:val="000000"/>
                <w:sz w:val="22"/>
                <w:szCs w:val="22"/>
              </w:rPr>
              <w:t>Insufficiente</w:t>
            </w:r>
          </w:p>
        </w:tc>
        <w:tc>
          <w:tcPr>
            <w:tcW w:w="4218" w:type="pct"/>
            <w:tcBorders>
              <w:top w:val="single" w:sz="4" w:space="0" w:color="000000"/>
              <w:left w:val="single" w:sz="4" w:space="0" w:color="000000"/>
              <w:bottom w:val="single" w:sz="4" w:space="0" w:color="000000"/>
              <w:right w:val="single" w:sz="4" w:space="0" w:color="000000"/>
            </w:tcBorders>
            <w:shd w:val="clear" w:color="auto" w:fill="FFFFFF"/>
          </w:tcPr>
          <w:p w14:paraId="60855699"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 xml:space="preserve">Conoscenza: </w:t>
            </w:r>
            <w:r w:rsidRPr="002B6DF3">
              <w:rPr>
                <w:rFonts w:asciiTheme="minorHAnsi" w:hAnsiTheme="minorHAnsi" w:cs="Calibri"/>
                <w:color w:val="000000"/>
                <w:sz w:val="20"/>
                <w:szCs w:val="20"/>
              </w:rPr>
              <w:t>In parte frammentaria e superficiale</w:t>
            </w:r>
          </w:p>
          <w:p w14:paraId="76581DD8"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 xml:space="preserve">Comprensione: </w:t>
            </w:r>
            <w:r w:rsidRPr="002B6DF3">
              <w:rPr>
                <w:rFonts w:asciiTheme="minorHAnsi" w:hAnsiTheme="minorHAnsi" w:cs="Calibri"/>
                <w:color w:val="000000"/>
                <w:sz w:val="20"/>
                <w:szCs w:val="20"/>
              </w:rPr>
              <w:t>Commette errori nella esecuzione di compiti semplici</w:t>
            </w:r>
          </w:p>
          <w:p w14:paraId="2D7DE7BF" w14:textId="77777777" w:rsidR="00D62A94" w:rsidRPr="002B6DF3" w:rsidRDefault="00305E64">
            <w:pPr>
              <w:tabs>
                <w:tab w:val="left" w:pos="720"/>
              </w:tabs>
              <w:jc w:val="both"/>
              <w:rPr>
                <w:rFonts w:asciiTheme="minorHAnsi" w:hAnsiTheme="minorHAnsi" w:cs="Calibri"/>
                <w:color w:val="000000"/>
                <w:sz w:val="20"/>
                <w:szCs w:val="20"/>
              </w:rPr>
            </w:pPr>
            <w:r w:rsidRPr="002B6DF3">
              <w:rPr>
                <w:rFonts w:asciiTheme="minorHAnsi" w:hAnsiTheme="minorHAnsi" w:cs="Calibri"/>
                <w:b/>
                <w:bCs/>
                <w:color w:val="000000"/>
                <w:sz w:val="20"/>
                <w:szCs w:val="20"/>
              </w:rPr>
              <w:t>Applicazione:</w:t>
            </w:r>
            <w:r w:rsidRPr="002B6DF3">
              <w:rPr>
                <w:rFonts w:asciiTheme="minorHAnsi" w:hAnsiTheme="minorHAnsi" w:cs="Calibri"/>
                <w:color w:val="000000"/>
                <w:sz w:val="20"/>
                <w:szCs w:val="20"/>
              </w:rPr>
              <w:t xml:space="preserve"> Sa applicare le conoscenze in compiti semplici ma commette errori</w:t>
            </w:r>
          </w:p>
          <w:p w14:paraId="52306307" w14:textId="77777777" w:rsidR="00057C59" w:rsidRPr="002B6DF3" w:rsidRDefault="00057C59">
            <w:pPr>
              <w:tabs>
                <w:tab w:val="left" w:pos="720"/>
              </w:tabs>
              <w:jc w:val="both"/>
              <w:rPr>
                <w:rFonts w:asciiTheme="minorHAnsi" w:hAnsiTheme="minorHAnsi" w:cs="Calibri"/>
                <w:b/>
                <w:bCs/>
                <w:sz w:val="20"/>
                <w:szCs w:val="20"/>
              </w:rPr>
            </w:pPr>
            <w:r w:rsidRPr="002B6DF3">
              <w:rPr>
                <w:rFonts w:asciiTheme="minorHAnsi" w:hAnsiTheme="minorHAnsi" w:cs="Calibri"/>
                <w:b/>
                <w:bCs/>
                <w:sz w:val="20"/>
                <w:szCs w:val="20"/>
              </w:rPr>
              <w:t>Comunicazione e lessico</w:t>
            </w:r>
            <w:r w:rsidR="0066799D" w:rsidRPr="002B6DF3">
              <w:rPr>
                <w:rFonts w:asciiTheme="minorHAnsi" w:hAnsiTheme="minorHAnsi" w:cs="Calibri"/>
                <w:b/>
                <w:bCs/>
                <w:sz w:val="20"/>
                <w:szCs w:val="20"/>
              </w:rPr>
              <w:t>:</w:t>
            </w:r>
            <w:r w:rsidRPr="002B6DF3">
              <w:rPr>
                <w:rFonts w:ascii="Calibri" w:hAnsi="Calibri"/>
                <w:sz w:val="20"/>
                <w:szCs w:val="20"/>
              </w:rPr>
              <w:t xml:space="preserve"> Comunica in modo non sempre corretto e utilizza il lessico specifico in modo impreciso, ma la comunicazione è comprensibile</w:t>
            </w:r>
          </w:p>
          <w:p w14:paraId="2553D8D0"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Analisi:</w:t>
            </w:r>
            <w:r w:rsidRPr="002B6DF3">
              <w:rPr>
                <w:rFonts w:asciiTheme="minorHAnsi" w:hAnsiTheme="minorHAnsi" w:cs="Calibri"/>
                <w:color w:val="000000"/>
                <w:sz w:val="20"/>
                <w:szCs w:val="20"/>
              </w:rPr>
              <w:t xml:space="preserve"> È in grado di effettuare analisi parziali</w:t>
            </w:r>
          </w:p>
          <w:p w14:paraId="1CB1722A"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Sintesi:</w:t>
            </w:r>
            <w:r w:rsidRPr="002B6DF3">
              <w:rPr>
                <w:rFonts w:asciiTheme="minorHAnsi" w:hAnsiTheme="minorHAnsi" w:cs="Calibri"/>
                <w:color w:val="000000"/>
                <w:sz w:val="20"/>
                <w:szCs w:val="20"/>
              </w:rPr>
              <w:t xml:space="preserve"> È in grado di effettuare una sintesi parziale</w:t>
            </w:r>
          </w:p>
          <w:p w14:paraId="5E757D7D" w14:textId="77777777" w:rsidR="00D62A94" w:rsidRPr="002B6DF3" w:rsidRDefault="00305E64">
            <w:pPr>
              <w:tabs>
                <w:tab w:val="left" w:pos="720"/>
              </w:tabs>
              <w:jc w:val="both"/>
              <w:rPr>
                <w:rFonts w:asciiTheme="minorHAnsi" w:hAnsiTheme="minorHAnsi"/>
                <w:sz w:val="20"/>
                <w:szCs w:val="20"/>
              </w:rPr>
            </w:pPr>
            <w:r w:rsidRPr="002B6DF3">
              <w:rPr>
                <w:rFonts w:asciiTheme="minorHAnsi" w:hAnsiTheme="minorHAnsi" w:cs="Calibri"/>
                <w:b/>
                <w:bCs/>
                <w:color w:val="000000"/>
                <w:sz w:val="20"/>
                <w:szCs w:val="20"/>
              </w:rPr>
              <w:t>Valutazione:</w:t>
            </w:r>
            <w:r w:rsidRPr="002B6DF3">
              <w:rPr>
                <w:rFonts w:asciiTheme="minorHAnsi" w:hAnsiTheme="minorHAnsi" w:cs="Calibri"/>
                <w:color w:val="000000"/>
                <w:sz w:val="20"/>
                <w:szCs w:val="20"/>
              </w:rPr>
              <w:t xml:space="preserve"> Se sollecitato e guidato è in grado di effettuare valutazioni non approfondite</w:t>
            </w:r>
          </w:p>
        </w:tc>
      </w:tr>
      <w:tr w:rsidR="00D62A94" w:rsidRPr="0016112F" w14:paraId="3D264747" w14:textId="77777777" w:rsidTr="002B6DF3">
        <w:trPr>
          <w:cantSplit/>
          <w:trHeight w:val="1134"/>
        </w:trPr>
        <w:tc>
          <w:tcPr>
            <w:tcW w:w="348" w:type="pct"/>
            <w:tcBorders>
              <w:top w:val="single" w:sz="4" w:space="0" w:color="000000"/>
              <w:left w:val="single" w:sz="4" w:space="0" w:color="000000"/>
              <w:bottom w:val="single" w:sz="4" w:space="0" w:color="000000"/>
            </w:tcBorders>
            <w:shd w:val="clear" w:color="auto" w:fill="FFFFFF"/>
            <w:vAlign w:val="center"/>
          </w:tcPr>
          <w:p w14:paraId="50CB2832" w14:textId="77777777" w:rsidR="00D62A94" w:rsidRPr="0016112F" w:rsidRDefault="00305E64" w:rsidP="002B6DF3">
            <w:pPr>
              <w:tabs>
                <w:tab w:val="left" w:pos="720"/>
              </w:tabs>
              <w:jc w:val="center"/>
              <w:rPr>
                <w:rFonts w:asciiTheme="minorHAnsi" w:hAnsiTheme="minorHAnsi" w:cs="Calibri"/>
                <w:b/>
                <w:bCs/>
                <w:color w:val="000000"/>
                <w:sz w:val="22"/>
                <w:szCs w:val="22"/>
              </w:rPr>
            </w:pPr>
            <w:r w:rsidRPr="0016112F">
              <w:rPr>
                <w:rFonts w:asciiTheme="minorHAnsi" w:hAnsiTheme="minorHAnsi" w:cs="Calibri"/>
                <w:b/>
                <w:bCs/>
                <w:color w:val="000000"/>
              </w:rPr>
              <w:t>6</w:t>
            </w:r>
          </w:p>
        </w:tc>
        <w:tc>
          <w:tcPr>
            <w:tcW w:w="434" w:type="pct"/>
            <w:tcBorders>
              <w:top w:val="single" w:sz="4" w:space="0" w:color="000000"/>
              <w:left w:val="single" w:sz="4" w:space="0" w:color="000000"/>
              <w:bottom w:val="single" w:sz="4" w:space="0" w:color="000000"/>
            </w:tcBorders>
            <w:shd w:val="clear" w:color="auto" w:fill="FFFFFF"/>
            <w:textDirection w:val="btLr"/>
            <w:vAlign w:val="center"/>
          </w:tcPr>
          <w:p w14:paraId="1CD1EF71" w14:textId="77777777" w:rsidR="00D62A94" w:rsidRPr="0016112F" w:rsidRDefault="00305E64" w:rsidP="002B6DF3">
            <w:pPr>
              <w:tabs>
                <w:tab w:val="left" w:pos="720"/>
              </w:tabs>
              <w:ind w:left="113" w:right="113"/>
              <w:jc w:val="center"/>
              <w:rPr>
                <w:rFonts w:asciiTheme="minorHAnsi" w:hAnsiTheme="minorHAnsi" w:cs="Calibri"/>
                <w:b/>
                <w:bCs/>
                <w:color w:val="000000"/>
                <w:sz w:val="19"/>
                <w:szCs w:val="19"/>
              </w:rPr>
            </w:pPr>
            <w:r w:rsidRPr="0016112F">
              <w:rPr>
                <w:rFonts w:asciiTheme="minorHAnsi" w:hAnsiTheme="minorHAnsi" w:cs="Calibri"/>
                <w:b/>
                <w:bCs/>
                <w:color w:val="000000"/>
                <w:sz w:val="22"/>
                <w:szCs w:val="22"/>
              </w:rPr>
              <w:t>Sufficiente</w:t>
            </w:r>
          </w:p>
        </w:tc>
        <w:tc>
          <w:tcPr>
            <w:tcW w:w="4218" w:type="pct"/>
            <w:tcBorders>
              <w:top w:val="single" w:sz="4" w:space="0" w:color="000000"/>
              <w:left w:val="single" w:sz="4" w:space="0" w:color="000000"/>
              <w:bottom w:val="single" w:sz="4" w:space="0" w:color="000000"/>
              <w:right w:val="single" w:sz="4" w:space="0" w:color="000000"/>
            </w:tcBorders>
            <w:shd w:val="clear" w:color="auto" w:fill="FFFFFF"/>
          </w:tcPr>
          <w:p w14:paraId="3CDB7D65"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 xml:space="preserve">Conoscenza: </w:t>
            </w:r>
            <w:r w:rsidRPr="002B6DF3">
              <w:rPr>
                <w:rFonts w:asciiTheme="minorHAnsi" w:hAnsiTheme="minorHAnsi" w:cs="Calibri"/>
                <w:color w:val="000000"/>
                <w:sz w:val="20"/>
                <w:szCs w:val="20"/>
              </w:rPr>
              <w:t>Nozionistica e non molto approfondita</w:t>
            </w:r>
          </w:p>
          <w:p w14:paraId="4B666023"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 xml:space="preserve">Comprensione: </w:t>
            </w:r>
            <w:r w:rsidRPr="002B6DF3">
              <w:rPr>
                <w:rFonts w:asciiTheme="minorHAnsi" w:hAnsiTheme="minorHAnsi" w:cs="Calibri"/>
                <w:color w:val="000000"/>
                <w:sz w:val="20"/>
                <w:szCs w:val="20"/>
              </w:rPr>
              <w:t>Commette pochi errori nella esecuzione di compiti semplici</w:t>
            </w:r>
          </w:p>
          <w:p w14:paraId="3182ED64" w14:textId="77777777" w:rsidR="00D62A94" w:rsidRPr="002B6DF3" w:rsidRDefault="00305E64">
            <w:pPr>
              <w:tabs>
                <w:tab w:val="left" w:pos="720"/>
              </w:tabs>
              <w:jc w:val="both"/>
              <w:rPr>
                <w:rFonts w:asciiTheme="minorHAnsi" w:hAnsiTheme="minorHAnsi" w:cs="Calibri"/>
                <w:color w:val="000000"/>
                <w:sz w:val="20"/>
                <w:szCs w:val="20"/>
              </w:rPr>
            </w:pPr>
            <w:r w:rsidRPr="002B6DF3">
              <w:rPr>
                <w:rFonts w:asciiTheme="minorHAnsi" w:hAnsiTheme="minorHAnsi" w:cs="Calibri"/>
                <w:b/>
                <w:bCs/>
                <w:color w:val="000000"/>
                <w:sz w:val="20"/>
                <w:szCs w:val="20"/>
              </w:rPr>
              <w:t>Applicazione:</w:t>
            </w:r>
            <w:r w:rsidRPr="002B6DF3">
              <w:rPr>
                <w:rFonts w:asciiTheme="minorHAnsi" w:hAnsiTheme="minorHAnsi" w:cs="Calibri"/>
                <w:color w:val="000000"/>
                <w:sz w:val="20"/>
                <w:szCs w:val="20"/>
              </w:rPr>
              <w:t xml:space="preserve"> Sa applicare le conoscenze in compiti semplici ma commette alcuni errori</w:t>
            </w:r>
          </w:p>
          <w:p w14:paraId="06D9E488" w14:textId="2657A680" w:rsidR="0066799D" w:rsidRPr="002B6DF3" w:rsidRDefault="0066799D">
            <w:pPr>
              <w:tabs>
                <w:tab w:val="left" w:pos="720"/>
              </w:tabs>
              <w:jc w:val="both"/>
              <w:rPr>
                <w:rFonts w:asciiTheme="minorHAnsi" w:hAnsiTheme="minorHAnsi" w:cs="Calibri"/>
                <w:b/>
                <w:bCs/>
                <w:color w:val="000000"/>
                <w:sz w:val="20"/>
                <w:szCs w:val="20"/>
              </w:rPr>
            </w:pPr>
            <w:r w:rsidRPr="002B6DF3">
              <w:rPr>
                <w:rFonts w:asciiTheme="minorHAnsi" w:hAnsiTheme="minorHAnsi" w:cs="Calibri"/>
                <w:b/>
                <w:bCs/>
                <w:sz w:val="20"/>
                <w:szCs w:val="20"/>
              </w:rPr>
              <w:t>Comunicazione e lessico:</w:t>
            </w:r>
            <w:r w:rsidRPr="002B6DF3">
              <w:rPr>
                <w:rFonts w:ascii="Calibri" w:hAnsi="Calibri"/>
                <w:sz w:val="20"/>
                <w:szCs w:val="20"/>
              </w:rPr>
              <w:t xml:space="preserve"> Comunica in modo sufficientemente chiaro</w:t>
            </w:r>
            <w:r w:rsidR="002D10C7" w:rsidRPr="002B6DF3">
              <w:rPr>
                <w:rFonts w:ascii="Calibri" w:hAnsi="Calibri"/>
                <w:sz w:val="20"/>
                <w:szCs w:val="20"/>
              </w:rPr>
              <w:t xml:space="preserve">, corretto e preciso </w:t>
            </w:r>
            <w:r w:rsidR="00A06B37">
              <w:rPr>
                <w:rFonts w:ascii="Calibri" w:hAnsi="Calibri"/>
                <w:sz w:val="20"/>
                <w:szCs w:val="20"/>
              </w:rPr>
              <w:t>e</w:t>
            </w:r>
            <w:r w:rsidR="002D10C7" w:rsidRPr="002B6DF3">
              <w:rPr>
                <w:rFonts w:ascii="Calibri" w:hAnsi="Calibri"/>
                <w:sz w:val="20"/>
                <w:szCs w:val="20"/>
              </w:rPr>
              <w:t>d</w:t>
            </w:r>
            <w:r w:rsidRPr="002B6DF3">
              <w:rPr>
                <w:rFonts w:ascii="Calibri" w:hAnsi="Calibri"/>
                <w:sz w:val="20"/>
                <w:szCs w:val="20"/>
              </w:rPr>
              <w:t xml:space="preserve"> utilizza correttamente il lessico specifico ad un livello essenziale</w:t>
            </w:r>
          </w:p>
          <w:p w14:paraId="7020E8A8"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Analisi:</w:t>
            </w:r>
            <w:r w:rsidRPr="002B6DF3">
              <w:rPr>
                <w:rFonts w:asciiTheme="minorHAnsi" w:hAnsiTheme="minorHAnsi" w:cs="Calibri"/>
                <w:color w:val="000000"/>
                <w:sz w:val="20"/>
                <w:szCs w:val="20"/>
              </w:rPr>
              <w:t xml:space="preserve"> Sa effettuare analisi pertinenti ma non approfondite</w:t>
            </w:r>
          </w:p>
          <w:p w14:paraId="398A5829"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Sintesi:</w:t>
            </w:r>
            <w:r w:rsidRPr="002B6DF3">
              <w:rPr>
                <w:rFonts w:asciiTheme="minorHAnsi" w:hAnsiTheme="minorHAnsi" w:cs="Calibri"/>
                <w:color w:val="000000"/>
                <w:sz w:val="20"/>
                <w:szCs w:val="20"/>
              </w:rPr>
              <w:t xml:space="preserve"> Sa sintetizzare le conoscenze ma deve essere guidato</w:t>
            </w:r>
          </w:p>
          <w:p w14:paraId="0B6502BA" w14:textId="77777777" w:rsidR="00D62A94" w:rsidRPr="002B6DF3" w:rsidRDefault="00305E64">
            <w:pPr>
              <w:tabs>
                <w:tab w:val="left" w:pos="720"/>
              </w:tabs>
              <w:jc w:val="both"/>
              <w:rPr>
                <w:rFonts w:asciiTheme="minorHAnsi" w:hAnsiTheme="minorHAnsi"/>
                <w:sz w:val="20"/>
                <w:szCs w:val="20"/>
              </w:rPr>
            </w:pPr>
            <w:r w:rsidRPr="002B6DF3">
              <w:rPr>
                <w:rFonts w:asciiTheme="minorHAnsi" w:hAnsiTheme="minorHAnsi" w:cs="Calibri"/>
                <w:b/>
                <w:bCs/>
                <w:color w:val="000000"/>
                <w:sz w:val="20"/>
                <w:szCs w:val="20"/>
              </w:rPr>
              <w:t>Valutazione:</w:t>
            </w:r>
            <w:r w:rsidRPr="002B6DF3">
              <w:rPr>
                <w:rFonts w:asciiTheme="minorHAnsi" w:hAnsiTheme="minorHAnsi" w:cs="Calibri"/>
                <w:color w:val="000000"/>
                <w:sz w:val="20"/>
                <w:szCs w:val="20"/>
              </w:rPr>
              <w:t xml:space="preserve"> Se sollecitato e guidato è in grado di effettuare valutazioni anche se superficiali</w:t>
            </w:r>
          </w:p>
        </w:tc>
      </w:tr>
      <w:tr w:rsidR="00D62A94" w:rsidRPr="0016112F" w14:paraId="13B19093" w14:textId="77777777" w:rsidTr="002B6DF3">
        <w:trPr>
          <w:cantSplit/>
          <w:trHeight w:val="1134"/>
        </w:trPr>
        <w:tc>
          <w:tcPr>
            <w:tcW w:w="348" w:type="pct"/>
            <w:tcBorders>
              <w:top w:val="single" w:sz="4" w:space="0" w:color="000000"/>
              <w:left w:val="single" w:sz="4" w:space="0" w:color="000000"/>
              <w:bottom w:val="single" w:sz="4" w:space="0" w:color="000000"/>
            </w:tcBorders>
            <w:shd w:val="clear" w:color="auto" w:fill="FFFFFF"/>
            <w:vAlign w:val="center"/>
          </w:tcPr>
          <w:p w14:paraId="008940FE" w14:textId="77777777" w:rsidR="00D62A94" w:rsidRPr="0016112F" w:rsidRDefault="00305E64" w:rsidP="002B6DF3">
            <w:pPr>
              <w:tabs>
                <w:tab w:val="left" w:pos="720"/>
              </w:tabs>
              <w:jc w:val="center"/>
              <w:rPr>
                <w:rFonts w:asciiTheme="minorHAnsi" w:hAnsiTheme="minorHAnsi" w:cs="Calibri"/>
                <w:b/>
                <w:bCs/>
                <w:color w:val="000000"/>
                <w:sz w:val="22"/>
                <w:szCs w:val="22"/>
              </w:rPr>
            </w:pPr>
            <w:r w:rsidRPr="0016112F">
              <w:rPr>
                <w:rFonts w:asciiTheme="minorHAnsi" w:hAnsiTheme="minorHAnsi" w:cs="Calibri"/>
                <w:b/>
                <w:bCs/>
                <w:color w:val="000000"/>
              </w:rPr>
              <w:t>7</w:t>
            </w:r>
          </w:p>
        </w:tc>
        <w:tc>
          <w:tcPr>
            <w:tcW w:w="434" w:type="pct"/>
            <w:tcBorders>
              <w:top w:val="single" w:sz="4" w:space="0" w:color="000000"/>
              <w:left w:val="single" w:sz="4" w:space="0" w:color="000000"/>
              <w:bottom w:val="single" w:sz="4" w:space="0" w:color="000000"/>
            </w:tcBorders>
            <w:shd w:val="clear" w:color="auto" w:fill="FFFFFF"/>
            <w:textDirection w:val="btLr"/>
            <w:vAlign w:val="center"/>
          </w:tcPr>
          <w:p w14:paraId="2C8F0DB7" w14:textId="77777777" w:rsidR="00D62A94" w:rsidRPr="0016112F" w:rsidRDefault="00305E64" w:rsidP="002B6DF3">
            <w:pPr>
              <w:tabs>
                <w:tab w:val="left" w:pos="720"/>
              </w:tabs>
              <w:ind w:left="113" w:right="113"/>
              <w:jc w:val="center"/>
              <w:rPr>
                <w:rFonts w:asciiTheme="minorHAnsi" w:hAnsiTheme="minorHAnsi" w:cs="Calibri"/>
                <w:b/>
                <w:bCs/>
                <w:color w:val="000000"/>
                <w:sz w:val="19"/>
                <w:szCs w:val="19"/>
              </w:rPr>
            </w:pPr>
            <w:r w:rsidRPr="0016112F">
              <w:rPr>
                <w:rFonts w:asciiTheme="minorHAnsi" w:hAnsiTheme="minorHAnsi" w:cs="Calibri"/>
                <w:b/>
                <w:bCs/>
                <w:color w:val="000000"/>
                <w:sz w:val="22"/>
                <w:szCs w:val="22"/>
              </w:rPr>
              <w:t>Discreto</w:t>
            </w:r>
          </w:p>
        </w:tc>
        <w:tc>
          <w:tcPr>
            <w:tcW w:w="4218" w:type="pct"/>
            <w:tcBorders>
              <w:top w:val="single" w:sz="4" w:space="0" w:color="000000"/>
              <w:left w:val="single" w:sz="4" w:space="0" w:color="000000"/>
              <w:bottom w:val="single" w:sz="4" w:space="0" w:color="000000"/>
              <w:right w:val="single" w:sz="4" w:space="0" w:color="000000"/>
            </w:tcBorders>
            <w:shd w:val="clear" w:color="auto" w:fill="FFFFFF"/>
          </w:tcPr>
          <w:p w14:paraId="070DFD3A"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 xml:space="preserve">Conoscenza: </w:t>
            </w:r>
            <w:r w:rsidRPr="002B6DF3">
              <w:rPr>
                <w:rFonts w:asciiTheme="minorHAnsi" w:hAnsiTheme="minorHAnsi" w:cs="Calibri"/>
                <w:color w:val="000000"/>
                <w:sz w:val="20"/>
                <w:szCs w:val="20"/>
              </w:rPr>
              <w:t>Completa ma non sempre approfondita</w:t>
            </w:r>
          </w:p>
          <w:p w14:paraId="3EB84D95"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Comprensione:</w:t>
            </w:r>
            <w:r w:rsidRPr="002B6DF3">
              <w:rPr>
                <w:rFonts w:asciiTheme="minorHAnsi" w:hAnsiTheme="minorHAnsi" w:cs="Calibri"/>
                <w:color w:val="000000"/>
                <w:sz w:val="20"/>
                <w:szCs w:val="20"/>
              </w:rPr>
              <w:t xml:space="preserve"> Non commette errori nella esecuzione di compiti semplici</w:t>
            </w:r>
          </w:p>
          <w:p w14:paraId="3F853578" w14:textId="77777777" w:rsidR="00D62A94" w:rsidRPr="002B6DF3" w:rsidRDefault="00305E64">
            <w:pPr>
              <w:tabs>
                <w:tab w:val="left" w:pos="720"/>
              </w:tabs>
              <w:jc w:val="both"/>
              <w:rPr>
                <w:rFonts w:asciiTheme="minorHAnsi" w:hAnsiTheme="minorHAnsi" w:cs="Calibri"/>
                <w:color w:val="000000"/>
                <w:sz w:val="20"/>
                <w:szCs w:val="20"/>
              </w:rPr>
            </w:pPr>
            <w:r w:rsidRPr="002B6DF3">
              <w:rPr>
                <w:rFonts w:asciiTheme="minorHAnsi" w:hAnsiTheme="minorHAnsi" w:cs="Calibri"/>
                <w:b/>
                <w:bCs/>
                <w:color w:val="000000"/>
                <w:sz w:val="20"/>
                <w:szCs w:val="20"/>
              </w:rPr>
              <w:t>Applicazione:</w:t>
            </w:r>
            <w:r w:rsidRPr="002B6DF3">
              <w:rPr>
                <w:rFonts w:asciiTheme="minorHAnsi" w:hAnsiTheme="minorHAnsi" w:cs="Calibri"/>
                <w:color w:val="000000"/>
                <w:sz w:val="20"/>
                <w:szCs w:val="20"/>
              </w:rPr>
              <w:t xml:space="preserve"> Sa applicare le conoscenze in compiti semplici senza errori</w:t>
            </w:r>
          </w:p>
          <w:p w14:paraId="746100C7" w14:textId="77777777" w:rsidR="00057C59" w:rsidRPr="002B6DF3" w:rsidRDefault="00057C59">
            <w:pPr>
              <w:tabs>
                <w:tab w:val="left" w:pos="720"/>
              </w:tabs>
              <w:jc w:val="both"/>
              <w:rPr>
                <w:rFonts w:asciiTheme="minorHAnsi" w:hAnsiTheme="minorHAnsi" w:cs="Calibri"/>
                <w:b/>
                <w:bCs/>
                <w:color w:val="000000"/>
                <w:sz w:val="20"/>
                <w:szCs w:val="20"/>
              </w:rPr>
            </w:pPr>
            <w:r w:rsidRPr="002B6DF3">
              <w:rPr>
                <w:rFonts w:asciiTheme="minorHAnsi" w:hAnsiTheme="minorHAnsi" w:cs="Calibri"/>
                <w:b/>
                <w:bCs/>
                <w:sz w:val="20"/>
                <w:szCs w:val="20"/>
              </w:rPr>
              <w:t>Comunicazione e lessico</w:t>
            </w:r>
            <w:r w:rsidR="0066799D" w:rsidRPr="002B6DF3">
              <w:rPr>
                <w:rFonts w:asciiTheme="minorHAnsi" w:hAnsiTheme="minorHAnsi" w:cs="Calibri"/>
                <w:b/>
                <w:bCs/>
                <w:sz w:val="20"/>
                <w:szCs w:val="20"/>
              </w:rPr>
              <w:t>:</w:t>
            </w:r>
            <w:r w:rsidRPr="002B6DF3">
              <w:rPr>
                <w:rFonts w:ascii="Calibri" w:hAnsi="Calibri"/>
                <w:sz w:val="20"/>
                <w:szCs w:val="20"/>
              </w:rPr>
              <w:t xml:space="preserve"> Comunica in modo </w:t>
            </w:r>
            <w:r w:rsidR="002D10C7" w:rsidRPr="002B6DF3">
              <w:rPr>
                <w:rFonts w:ascii="Calibri" w:hAnsi="Calibri"/>
                <w:sz w:val="20"/>
                <w:szCs w:val="20"/>
              </w:rPr>
              <w:t xml:space="preserve">discretamente </w:t>
            </w:r>
            <w:r w:rsidR="00F77753" w:rsidRPr="002B6DF3">
              <w:rPr>
                <w:rFonts w:ascii="Calibri" w:hAnsi="Calibri"/>
                <w:sz w:val="20"/>
                <w:szCs w:val="20"/>
              </w:rPr>
              <w:t xml:space="preserve">chiaro, </w:t>
            </w:r>
            <w:r w:rsidR="00E1637E" w:rsidRPr="002B6DF3">
              <w:rPr>
                <w:rFonts w:ascii="Calibri" w:hAnsi="Calibri"/>
                <w:sz w:val="20"/>
                <w:szCs w:val="20"/>
              </w:rPr>
              <w:t>corretto e preciso, anche</w:t>
            </w:r>
            <w:r w:rsidR="00F77753" w:rsidRPr="002B6DF3">
              <w:rPr>
                <w:rFonts w:ascii="Calibri" w:hAnsi="Calibri"/>
                <w:sz w:val="20"/>
                <w:szCs w:val="20"/>
              </w:rPr>
              <w:t xml:space="preserve"> per quanto riguarda</w:t>
            </w:r>
            <w:r w:rsidRPr="002B6DF3">
              <w:rPr>
                <w:rFonts w:ascii="Calibri" w:hAnsi="Calibri"/>
                <w:sz w:val="20"/>
                <w:szCs w:val="20"/>
              </w:rPr>
              <w:t xml:space="preserve"> il lessico sp</w:t>
            </w:r>
            <w:r w:rsidR="00F77753" w:rsidRPr="002B6DF3">
              <w:rPr>
                <w:rFonts w:ascii="Calibri" w:hAnsi="Calibri"/>
                <w:sz w:val="20"/>
                <w:szCs w:val="20"/>
              </w:rPr>
              <w:t>ecifico</w:t>
            </w:r>
          </w:p>
          <w:p w14:paraId="4867B75F"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Analisi:</w:t>
            </w:r>
            <w:r w:rsidRPr="002B6DF3">
              <w:rPr>
                <w:rFonts w:asciiTheme="minorHAnsi" w:hAnsiTheme="minorHAnsi" w:cs="Calibri"/>
                <w:color w:val="000000"/>
                <w:sz w:val="20"/>
                <w:szCs w:val="20"/>
              </w:rPr>
              <w:t xml:space="preserve"> Sa effettuare analisi complete ma non approfondite</w:t>
            </w:r>
          </w:p>
          <w:p w14:paraId="4DF292B3"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Sintesi:</w:t>
            </w:r>
            <w:r w:rsidRPr="002B6DF3">
              <w:rPr>
                <w:rFonts w:asciiTheme="minorHAnsi" w:hAnsiTheme="minorHAnsi" w:cs="Calibri"/>
                <w:color w:val="000000"/>
                <w:sz w:val="20"/>
                <w:szCs w:val="20"/>
              </w:rPr>
              <w:t xml:space="preserve"> Sa sintetizzare le conoscenze pur con incertezze</w:t>
            </w:r>
          </w:p>
          <w:p w14:paraId="6DF2B909" w14:textId="77777777" w:rsidR="00D62A94" w:rsidRPr="002B6DF3" w:rsidRDefault="00305E64">
            <w:pPr>
              <w:tabs>
                <w:tab w:val="left" w:pos="720"/>
              </w:tabs>
              <w:jc w:val="both"/>
              <w:rPr>
                <w:rFonts w:asciiTheme="minorHAnsi" w:hAnsiTheme="minorHAnsi"/>
                <w:sz w:val="20"/>
                <w:szCs w:val="20"/>
              </w:rPr>
            </w:pPr>
            <w:r w:rsidRPr="002B6DF3">
              <w:rPr>
                <w:rFonts w:asciiTheme="minorHAnsi" w:hAnsiTheme="minorHAnsi" w:cs="Calibri"/>
                <w:b/>
                <w:bCs/>
                <w:color w:val="000000"/>
                <w:sz w:val="20"/>
                <w:szCs w:val="20"/>
              </w:rPr>
              <w:t>Valutazione:</w:t>
            </w:r>
            <w:r w:rsidRPr="002B6DF3">
              <w:rPr>
                <w:rFonts w:asciiTheme="minorHAnsi" w:hAnsiTheme="minorHAnsi" w:cs="Calibri"/>
                <w:color w:val="000000"/>
                <w:sz w:val="20"/>
                <w:szCs w:val="20"/>
              </w:rPr>
              <w:t xml:space="preserve"> Se guidato è in grado di effettuare valutazioni pertinenti</w:t>
            </w:r>
          </w:p>
        </w:tc>
      </w:tr>
      <w:tr w:rsidR="00D62A94" w:rsidRPr="0016112F" w14:paraId="059DBE86" w14:textId="77777777" w:rsidTr="002B6DF3">
        <w:trPr>
          <w:cantSplit/>
          <w:trHeight w:val="1134"/>
        </w:trPr>
        <w:tc>
          <w:tcPr>
            <w:tcW w:w="348" w:type="pct"/>
            <w:tcBorders>
              <w:top w:val="single" w:sz="4" w:space="0" w:color="000000"/>
              <w:left w:val="single" w:sz="4" w:space="0" w:color="000000"/>
              <w:bottom w:val="single" w:sz="4" w:space="0" w:color="000000"/>
            </w:tcBorders>
            <w:shd w:val="clear" w:color="auto" w:fill="FFFFFF"/>
            <w:vAlign w:val="center"/>
          </w:tcPr>
          <w:p w14:paraId="1E040616" w14:textId="77777777" w:rsidR="00D62A94" w:rsidRPr="0016112F" w:rsidRDefault="00305E64" w:rsidP="002B6DF3">
            <w:pPr>
              <w:tabs>
                <w:tab w:val="left" w:pos="720"/>
              </w:tabs>
              <w:jc w:val="center"/>
              <w:rPr>
                <w:rFonts w:asciiTheme="minorHAnsi" w:hAnsiTheme="minorHAnsi" w:cs="Calibri"/>
                <w:b/>
                <w:bCs/>
                <w:color w:val="000000"/>
                <w:sz w:val="22"/>
                <w:szCs w:val="22"/>
              </w:rPr>
            </w:pPr>
            <w:r w:rsidRPr="0016112F">
              <w:rPr>
                <w:rFonts w:asciiTheme="minorHAnsi" w:hAnsiTheme="minorHAnsi" w:cs="Calibri"/>
                <w:b/>
                <w:bCs/>
                <w:color w:val="000000"/>
              </w:rPr>
              <w:t>8</w:t>
            </w:r>
          </w:p>
        </w:tc>
        <w:tc>
          <w:tcPr>
            <w:tcW w:w="434" w:type="pct"/>
            <w:tcBorders>
              <w:top w:val="single" w:sz="4" w:space="0" w:color="000000"/>
              <w:left w:val="single" w:sz="4" w:space="0" w:color="000000"/>
              <w:bottom w:val="single" w:sz="4" w:space="0" w:color="000000"/>
            </w:tcBorders>
            <w:shd w:val="clear" w:color="auto" w:fill="FFFFFF"/>
            <w:textDirection w:val="btLr"/>
            <w:vAlign w:val="center"/>
          </w:tcPr>
          <w:p w14:paraId="1B6A33B1" w14:textId="77777777" w:rsidR="00D62A94" w:rsidRPr="0016112F" w:rsidRDefault="00305E64" w:rsidP="002B6DF3">
            <w:pPr>
              <w:tabs>
                <w:tab w:val="left" w:pos="720"/>
              </w:tabs>
              <w:ind w:left="113" w:right="113"/>
              <w:jc w:val="center"/>
              <w:rPr>
                <w:rFonts w:asciiTheme="minorHAnsi" w:hAnsiTheme="minorHAnsi" w:cs="Calibri"/>
                <w:b/>
                <w:bCs/>
                <w:color w:val="000000"/>
                <w:sz w:val="19"/>
                <w:szCs w:val="19"/>
              </w:rPr>
            </w:pPr>
            <w:r w:rsidRPr="0016112F">
              <w:rPr>
                <w:rFonts w:asciiTheme="minorHAnsi" w:hAnsiTheme="minorHAnsi" w:cs="Calibri"/>
                <w:b/>
                <w:bCs/>
                <w:color w:val="000000"/>
                <w:sz w:val="22"/>
                <w:szCs w:val="22"/>
              </w:rPr>
              <w:t>Buono</w:t>
            </w:r>
          </w:p>
        </w:tc>
        <w:tc>
          <w:tcPr>
            <w:tcW w:w="4218" w:type="pct"/>
            <w:tcBorders>
              <w:top w:val="single" w:sz="4" w:space="0" w:color="000000"/>
              <w:left w:val="single" w:sz="4" w:space="0" w:color="000000"/>
              <w:bottom w:val="single" w:sz="4" w:space="0" w:color="000000"/>
              <w:right w:val="single" w:sz="4" w:space="0" w:color="000000"/>
            </w:tcBorders>
            <w:shd w:val="clear" w:color="auto" w:fill="FFFFFF"/>
          </w:tcPr>
          <w:p w14:paraId="544DBB88"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 xml:space="preserve">Conoscenza: </w:t>
            </w:r>
            <w:r w:rsidRPr="002B6DF3">
              <w:rPr>
                <w:rFonts w:asciiTheme="minorHAnsi" w:hAnsiTheme="minorHAnsi" w:cs="Calibri"/>
                <w:color w:val="000000"/>
                <w:sz w:val="20"/>
                <w:szCs w:val="20"/>
              </w:rPr>
              <w:t>Completa, puntuale e approfondita</w:t>
            </w:r>
          </w:p>
          <w:p w14:paraId="45202D05"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 xml:space="preserve">Comprensione: </w:t>
            </w:r>
            <w:r w:rsidRPr="002B6DF3">
              <w:rPr>
                <w:rFonts w:asciiTheme="minorHAnsi" w:hAnsiTheme="minorHAnsi" w:cs="Calibri"/>
                <w:color w:val="000000"/>
                <w:sz w:val="20"/>
                <w:szCs w:val="20"/>
              </w:rPr>
              <w:t>Non commette errori nella esecuzione di compiti complessi ma incorre in imprecisioni</w:t>
            </w:r>
          </w:p>
          <w:p w14:paraId="7E6BDFC5" w14:textId="77777777" w:rsidR="00D62A94" w:rsidRPr="002B6DF3" w:rsidRDefault="00305E64">
            <w:pPr>
              <w:tabs>
                <w:tab w:val="left" w:pos="720"/>
              </w:tabs>
              <w:jc w:val="both"/>
              <w:rPr>
                <w:rFonts w:asciiTheme="minorHAnsi" w:hAnsiTheme="minorHAnsi" w:cs="Calibri"/>
                <w:color w:val="000000"/>
                <w:sz w:val="20"/>
                <w:szCs w:val="20"/>
              </w:rPr>
            </w:pPr>
            <w:r w:rsidRPr="002B6DF3">
              <w:rPr>
                <w:rFonts w:asciiTheme="minorHAnsi" w:hAnsiTheme="minorHAnsi" w:cs="Calibri"/>
                <w:b/>
                <w:bCs/>
                <w:color w:val="000000"/>
                <w:sz w:val="20"/>
                <w:szCs w:val="20"/>
              </w:rPr>
              <w:t>Applicazione:</w:t>
            </w:r>
            <w:r w:rsidRPr="002B6DF3">
              <w:rPr>
                <w:rFonts w:asciiTheme="minorHAnsi" w:hAnsiTheme="minorHAnsi" w:cs="Calibri"/>
                <w:color w:val="000000"/>
                <w:sz w:val="20"/>
                <w:szCs w:val="20"/>
              </w:rPr>
              <w:t xml:space="preserve"> Sa applicare i contenuti e le procedure acquisiti anche in compiti complessi pur con qualche imprecisione</w:t>
            </w:r>
          </w:p>
          <w:p w14:paraId="0B74894C" w14:textId="77777777" w:rsidR="0066799D" w:rsidRPr="002B6DF3" w:rsidRDefault="0066799D">
            <w:pPr>
              <w:tabs>
                <w:tab w:val="left" w:pos="720"/>
              </w:tabs>
              <w:jc w:val="both"/>
              <w:rPr>
                <w:rFonts w:asciiTheme="minorHAnsi" w:hAnsiTheme="minorHAnsi" w:cs="Calibri"/>
                <w:b/>
                <w:bCs/>
                <w:color w:val="000000"/>
                <w:sz w:val="20"/>
                <w:szCs w:val="20"/>
              </w:rPr>
            </w:pPr>
            <w:r w:rsidRPr="002B6DF3">
              <w:rPr>
                <w:rFonts w:asciiTheme="minorHAnsi" w:hAnsiTheme="minorHAnsi" w:cs="Calibri"/>
                <w:b/>
                <w:bCs/>
                <w:sz w:val="20"/>
                <w:szCs w:val="20"/>
              </w:rPr>
              <w:t>Comunicazione e lessico:</w:t>
            </w:r>
            <w:r w:rsidRPr="002B6DF3">
              <w:rPr>
                <w:rFonts w:ascii="Calibri" w:hAnsi="Calibri"/>
                <w:sz w:val="20"/>
                <w:szCs w:val="20"/>
              </w:rPr>
              <w:t xml:space="preserve"> Comunica in modo molto chiaro e corretto e utilizza autonomamente il lessico specifico in modo preciso e puntuale</w:t>
            </w:r>
          </w:p>
          <w:p w14:paraId="10C3DE7C"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Analisi:</w:t>
            </w:r>
            <w:r w:rsidR="007E4BCE" w:rsidRPr="002B6DF3">
              <w:rPr>
                <w:rFonts w:asciiTheme="minorHAnsi" w:hAnsiTheme="minorHAnsi" w:cs="Calibri"/>
                <w:color w:val="000000"/>
                <w:sz w:val="20"/>
                <w:szCs w:val="20"/>
              </w:rPr>
              <w:t xml:space="preserve"> Sa effettuare</w:t>
            </w:r>
            <w:r w:rsidR="00E1637E" w:rsidRPr="002B6DF3">
              <w:rPr>
                <w:rFonts w:asciiTheme="minorHAnsi" w:hAnsiTheme="minorHAnsi" w:cs="Calibri"/>
                <w:color w:val="000000"/>
                <w:sz w:val="20"/>
                <w:szCs w:val="20"/>
              </w:rPr>
              <w:t xml:space="preserve"> analisi complete </w:t>
            </w:r>
            <w:r w:rsidRPr="002B6DF3">
              <w:rPr>
                <w:rFonts w:asciiTheme="minorHAnsi" w:hAnsiTheme="minorHAnsi" w:cs="Calibri"/>
                <w:color w:val="000000"/>
                <w:sz w:val="20"/>
                <w:szCs w:val="20"/>
              </w:rPr>
              <w:t>ma non sempre approfondite</w:t>
            </w:r>
          </w:p>
          <w:p w14:paraId="453B0587"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Sintesi:</w:t>
            </w:r>
            <w:r w:rsidRPr="002B6DF3">
              <w:rPr>
                <w:rFonts w:asciiTheme="minorHAnsi" w:hAnsiTheme="minorHAnsi" w:cs="Calibri"/>
                <w:color w:val="000000"/>
                <w:sz w:val="20"/>
                <w:szCs w:val="20"/>
              </w:rPr>
              <w:t xml:space="preserve"> Ha acquisito autonomia nella sintesi ma restano incertezze circoscritte</w:t>
            </w:r>
          </w:p>
          <w:p w14:paraId="044FD4A7" w14:textId="77777777" w:rsidR="00D62A94" w:rsidRPr="002B6DF3" w:rsidRDefault="00305E64">
            <w:pPr>
              <w:tabs>
                <w:tab w:val="left" w:pos="720"/>
              </w:tabs>
              <w:jc w:val="both"/>
              <w:rPr>
                <w:rFonts w:asciiTheme="minorHAnsi" w:hAnsiTheme="minorHAnsi"/>
                <w:sz w:val="20"/>
                <w:szCs w:val="20"/>
              </w:rPr>
            </w:pPr>
            <w:r w:rsidRPr="002B6DF3">
              <w:rPr>
                <w:rFonts w:asciiTheme="minorHAnsi" w:hAnsiTheme="minorHAnsi" w:cs="Calibri"/>
                <w:b/>
                <w:bCs/>
                <w:color w:val="000000"/>
                <w:sz w:val="20"/>
                <w:szCs w:val="20"/>
              </w:rPr>
              <w:t>Valutazione:</w:t>
            </w:r>
            <w:r w:rsidRPr="002B6DF3">
              <w:rPr>
                <w:rFonts w:asciiTheme="minorHAnsi" w:hAnsiTheme="minorHAnsi" w:cs="Calibri"/>
                <w:color w:val="000000"/>
                <w:sz w:val="20"/>
                <w:szCs w:val="20"/>
              </w:rPr>
              <w:t xml:space="preserve"> È in grado di effettuare valutazioni autonome anche se parziali e non sempre approfondite</w:t>
            </w:r>
          </w:p>
        </w:tc>
      </w:tr>
    </w:tbl>
    <w:p w14:paraId="0FA2C278" w14:textId="77777777" w:rsidR="002B6DF3" w:rsidRDefault="002B6DF3"/>
    <w:p w14:paraId="720B3A60" w14:textId="77777777" w:rsidR="002B6DF3" w:rsidRDefault="002B6DF3"/>
    <w:tbl>
      <w:tblPr>
        <w:tblW w:w="5000" w:type="pct"/>
        <w:tblLook w:val="0000" w:firstRow="0" w:lastRow="0" w:firstColumn="0" w:lastColumn="0" w:noHBand="0" w:noVBand="0"/>
      </w:tblPr>
      <w:tblGrid>
        <w:gridCol w:w="686"/>
        <w:gridCol w:w="856"/>
        <w:gridCol w:w="8086"/>
      </w:tblGrid>
      <w:tr w:rsidR="002B6DF3" w:rsidRPr="0016112F" w14:paraId="7D9FD485" w14:textId="77777777" w:rsidTr="002B6DF3">
        <w:trPr>
          <w:cantSplit/>
          <w:trHeight w:hRule="exact" w:val="397"/>
        </w:trPr>
        <w:tc>
          <w:tcPr>
            <w:tcW w:w="348" w:type="pct"/>
            <w:tcBorders>
              <w:top w:val="single" w:sz="4" w:space="0" w:color="000000"/>
              <w:left w:val="single" w:sz="4" w:space="0" w:color="000000"/>
              <w:bottom w:val="single" w:sz="4" w:space="0" w:color="000000"/>
            </w:tcBorders>
            <w:shd w:val="clear" w:color="auto" w:fill="FFFFFF"/>
            <w:vAlign w:val="center"/>
          </w:tcPr>
          <w:p w14:paraId="33CB6B56" w14:textId="77777777" w:rsidR="002B6DF3" w:rsidRPr="0016112F" w:rsidRDefault="002B6DF3" w:rsidP="002B6DF3">
            <w:pPr>
              <w:tabs>
                <w:tab w:val="left" w:pos="720"/>
              </w:tabs>
              <w:jc w:val="center"/>
              <w:rPr>
                <w:rFonts w:asciiTheme="minorHAnsi" w:hAnsiTheme="minorHAnsi" w:cs="Calibri"/>
                <w:b/>
                <w:bCs/>
                <w:color w:val="000000"/>
              </w:rPr>
            </w:pPr>
            <w:r w:rsidRPr="0016112F">
              <w:rPr>
                <w:rFonts w:asciiTheme="minorHAnsi" w:hAnsiTheme="minorHAnsi" w:cs="Calibri"/>
                <w:b/>
                <w:bCs/>
                <w:color w:val="000000"/>
              </w:rPr>
              <w:t>Voto</w:t>
            </w:r>
          </w:p>
        </w:tc>
        <w:tc>
          <w:tcPr>
            <w:tcW w:w="434" w:type="pct"/>
            <w:tcBorders>
              <w:top w:val="single" w:sz="4" w:space="0" w:color="000000"/>
              <w:left w:val="single" w:sz="4" w:space="0" w:color="000000"/>
              <w:bottom w:val="single" w:sz="4" w:space="0" w:color="000000"/>
            </w:tcBorders>
            <w:shd w:val="clear" w:color="auto" w:fill="FFFFFF"/>
            <w:vAlign w:val="center"/>
          </w:tcPr>
          <w:p w14:paraId="1DE1A2D4" w14:textId="77777777" w:rsidR="002B6DF3" w:rsidRPr="0016112F" w:rsidRDefault="002B6DF3" w:rsidP="002B6DF3">
            <w:pPr>
              <w:tabs>
                <w:tab w:val="left" w:pos="720"/>
              </w:tabs>
              <w:jc w:val="center"/>
              <w:rPr>
                <w:rFonts w:asciiTheme="minorHAnsi" w:hAnsiTheme="minorHAnsi" w:cs="Calibri"/>
                <w:b/>
                <w:bCs/>
                <w:color w:val="000000"/>
              </w:rPr>
            </w:pPr>
            <w:r w:rsidRPr="0016112F">
              <w:rPr>
                <w:rFonts w:asciiTheme="minorHAnsi" w:hAnsiTheme="minorHAnsi" w:cs="Calibri"/>
                <w:b/>
                <w:bCs/>
                <w:color w:val="000000"/>
              </w:rPr>
              <w:t>Livello</w:t>
            </w:r>
          </w:p>
        </w:tc>
        <w:tc>
          <w:tcPr>
            <w:tcW w:w="42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3057A9" w14:textId="77777777" w:rsidR="002B6DF3" w:rsidRPr="0016112F" w:rsidRDefault="002B6DF3" w:rsidP="002B6DF3">
            <w:pPr>
              <w:tabs>
                <w:tab w:val="left" w:pos="720"/>
              </w:tabs>
              <w:jc w:val="center"/>
              <w:rPr>
                <w:rFonts w:asciiTheme="minorHAnsi" w:hAnsiTheme="minorHAnsi"/>
              </w:rPr>
            </w:pPr>
            <w:r w:rsidRPr="0016112F">
              <w:rPr>
                <w:rFonts w:asciiTheme="minorHAnsi" w:hAnsiTheme="minorHAnsi" w:cs="Calibri"/>
                <w:b/>
                <w:bCs/>
                <w:color w:val="000000"/>
              </w:rPr>
              <w:t>Descrizione</w:t>
            </w:r>
          </w:p>
        </w:tc>
      </w:tr>
      <w:tr w:rsidR="00D62A94" w:rsidRPr="0016112F" w14:paraId="00AB9B06" w14:textId="77777777" w:rsidTr="002B6DF3">
        <w:trPr>
          <w:cantSplit/>
          <w:trHeight w:val="1134"/>
        </w:trPr>
        <w:tc>
          <w:tcPr>
            <w:tcW w:w="348" w:type="pct"/>
            <w:tcBorders>
              <w:top w:val="single" w:sz="4" w:space="0" w:color="000000"/>
              <w:left w:val="single" w:sz="4" w:space="0" w:color="000000"/>
              <w:bottom w:val="single" w:sz="4" w:space="0" w:color="000000"/>
            </w:tcBorders>
            <w:shd w:val="clear" w:color="auto" w:fill="FFFFFF"/>
            <w:vAlign w:val="center"/>
          </w:tcPr>
          <w:p w14:paraId="77A8E255" w14:textId="77777777" w:rsidR="00D62A94" w:rsidRPr="0016112F" w:rsidRDefault="00305E64" w:rsidP="002B6DF3">
            <w:pPr>
              <w:tabs>
                <w:tab w:val="left" w:pos="720"/>
              </w:tabs>
              <w:jc w:val="center"/>
              <w:rPr>
                <w:rFonts w:asciiTheme="minorHAnsi" w:hAnsiTheme="minorHAnsi" w:cs="Calibri"/>
                <w:b/>
                <w:bCs/>
                <w:color w:val="000000"/>
                <w:sz w:val="22"/>
                <w:szCs w:val="22"/>
              </w:rPr>
            </w:pPr>
            <w:r w:rsidRPr="0016112F">
              <w:rPr>
                <w:rFonts w:asciiTheme="minorHAnsi" w:hAnsiTheme="minorHAnsi" w:cs="Calibri"/>
                <w:b/>
                <w:bCs/>
                <w:color w:val="000000"/>
              </w:rPr>
              <w:t>9</w:t>
            </w:r>
          </w:p>
        </w:tc>
        <w:tc>
          <w:tcPr>
            <w:tcW w:w="434" w:type="pct"/>
            <w:tcBorders>
              <w:top w:val="single" w:sz="4" w:space="0" w:color="000000"/>
              <w:left w:val="single" w:sz="4" w:space="0" w:color="000000"/>
              <w:bottom w:val="single" w:sz="4" w:space="0" w:color="000000"/>
            </w:tcBorders>
            <w:shd w:val="clear" w:color="auto" w:fill="FFFFFF"/>
            <w:textDirection w:val="btLr"/>
            <w:vAlign w:val="center"/>
          </w:tcPr>
          <w:p w14:paraId="24FFC600" w14:textId="77777777" w:rsidR="00D62A94" w:rsidRPr="0016112F" w:rsidRDefault="00305E64" w:rsidP="002B6DF3">
            <w:pPr>
              <w:tabs>
                <w:tab w:val="left" w:pos="720"/>
              </w:tabs>
              <w:ind w:left="113" w:right="113"/>
              <w:jc w:val="center"/>
              <w:rPr>
                <w:rFonts w:asciiTheme="minorHAnsi" w:hAnsiTheme="minorHAnsi" w:cs="Calibri"/>
                <w:b/>
                <w:bCs/>
                <w:color w:val="000000"/>
                <w:sz w:val="19"/>
                <w:szCs w:val="19"/>
              </w:rPr>
            </w:pPr>
            <w:r w:rsidRPr="0016112F">
              <w:rPr>
                <w:rFonts w:asciiTheme="minorHAnsi" w:hAnsiTheme="minorHAnsi" w:cs="Calibri"/>
                <w:b/>
                <w:bCs/>
                <w:color w:val="000000"/>
                <w:sz w:val="22"/>
                <w:szCs w:val="22"/>
              </w:rPr>
              <w:t>Ottimo</w:t>
            </w:r>
          </w:p>
        </w:tc>
        <w:tc>
          <w:tcPr>
            <w:tcW w:w="4218" w:type="pct"/>
            <w:tcBorders>
              <w:top w:val="single" w:sz="4" w:space="0" w:color="000000"/>
              <w:left w:val="single" w:sz="4" w:space="0" w:color="000000"/>
              <w:bottom w:val="single" w:sz="4" w:space="0" w:color="000000"/>
              <w:right w:val="single" w:sz="4" w:space="0" w:color="000000"/>
            </w:tcBorders>
            <w:shd w:val="clear" w:color="auto" w:fill="FFFFFF"/>
          </w:tcPr>
          <w:p w14:paraId="035BAFDE"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 xml:space="preserve">Conoscenza: </w:t>
            </w:r>
            <w:r w:rsidRPr="002B6DF3">
              <w:rPr>
                <w:rFonts w:asciiTheme="minorHAnsi" w:hAnsiTheme="minorHAnsi" w:cs="Calibri"/>
                <w:color w:val="000000"/>
                <w:sz w:val="20"/>
                <w:szCs w:val="20"/>
              </w:rPr>
              <w:t>Completa, dettagliata, coordinata</w:t>
            </w:r>
          </w:p>
          <w:p w14:paraId="6F767E29"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 xml:space="preserve">Comprensione: </w:t>
            </w:r>
            <w:r w:rsidRPr="002B6DF3">
              <w:rPr>
                <w:rFonts w:asciiTheme="minorHAnsi" w:hAnsiTheme="minorHAnsi" w:cs="Calibri"/>
                <w:color w:val="000000"/>
                <w:sz w:val="20"/>
                <w:szCs w:val="20"/>
              </w:rPr>
              <w:t>Non commette errori n</w:t>
            </w:r>
            <w:r w:rsidR="00960F47">
              <w:rPr>
                <w:rFonts w:asciiTheme="minorHAnsi" w:hAnsiTheme="minorHAnsi" w:cs="Calibri"/>
                <w:color w:val="000000"/>
                <w:sz w:val="20"/>
                <w:szCs w:val="20"/>
              </w:rPr>
              <w:t>é</w:t>
            </w:r>
            <w:r w:rsidRPr="002B6DF3">
              <w:rPr>
                <w:rFonts w:asciiTheme="minorHAnsi" w:hAnsiTheme="minorHAnsi" w:cs="Calibri"/>
                <w:color w:val="000000"/>
                <w:sz w:val="20"/>
                <w:szCs w:val="20"/>
              </w:rPr>
              <w:t xml:space="preserve"> imprecisioni nella esecuzione di compiti complessi</w:t>
            </w:r>
          </w:p>
          <w:p w14:paraId="2FD2D2AC" w14:textId="77777777" w:rsidR="00D62A94" w:rsidRPr="002B6DF3" w:rsidRDefault="00305E64">
            <w:pPr>
              <w:tabs>
                <w:tab w:val="left" w:pos="720"/>
              </w:tabs>
              <w:jc w:val="both"/>
              <w:rPr>
                <w:rFonts w:asciiTheme="minorHAnsi" w:hAnsiTheme="minorHAnsi" w:cs="Calibri"/>
                <w:color w:val="000000"/>
                <w:sz w:val="20"/>
                <w:szCs w:val="20"/>
              </w:rPr>
            </w:pPr>
            <w:r w:rsidRPr="002B6DF3">
              <w:rPr>
                <w:rFonts w:asciiTheme="minorHAnsi" w:hAnsiTheme="minorHAnsi" w:cs="Calibri"/>
                <w:b/>
                <w:bCs/>
                <w:color w:val="000000"/>
                <w:sz w:val="20"/>
                <w:szCs w:val="20"/>
              </w:rPr>
              <w:t>Applicazione:</w:t>
            </w:r>
            <w:r w:rsidRPr="002B6DF3">
              <w:rPr>
                <w:rFonts w:asciiTheme="minorHAnsi" w:hAnsiTheme="minorHAnsi" w:cs="Calibri"/>
                <w:color w:val="000000"/>
                <w:sz w:val="20"/>
                <w:szCs w:val="20"/>
              </w:rPr>
              <w:t xml:space="preserve"> Sa applicare le procedure e i contenuti acquisiti</w:t>
            </w:r>
          </w:p>
          <w:p w14:paraId="45E8D9FD" w14:textId="77777777" w:rsidR="0066799D" w:rsidRPr="002B6DF3" w:rsidRDefault="0066799D">
            <w:pPr>
              <w:tabs>
                <w:tab w:val="left" w:pos="720"/>
              </w:tabs>
              <w:jc w:val="both"/>
              <w:rPr>
                <w:rFonts w:asciiTheme="minorHAnsi" w:hAnsiTheme="minorHAnsi" w:cs="Calibri"/>
                <w:b/>
                <w:bCs/>
                <w:color w:val="000000"/>
                <w:sz w:val="20"/>
                <w:szCs w:val="20"/>
              </w:rPr>
            </w:pPr>
            <w:r w:rsidRPr="002B6DF3">
              <w:rPr>
                <w:rFonts w:asciiTheme="minorHAnsi" w:hAnsiTheme="minorHAnsi" w:cs="Calibri"/>
                <w:b/>
                <w:bCs/>
                <w:sz w:val="20"/>
                <w:szCs w:val="20"/>
              </w:rPr>
              <w:t xml:space="preserve">Comunicazione e lessico: </w:t>
            </w:r>
            <w:r w:rsidRPr="002B6DF3">
              <w:rPr>
                <w:rFonts w:ascii="Calibri" w:hAnsi="Calibri"/>
                <w:sz w:val="20"/>
                <w:szCs w:val="20"/>
              </w:rPr>
              <w:t>Comunica in modo molto chiaro e corretto e utilizza autonomamente il lessico specifico in modo preciso e puntuale, ricco e articolato</w:t>
            </w:r>
          </w:p>
          <w:p w14:paraId="10FFA005"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Analisi:</w:t>
            </w:r>
            <w:r w:rsidRPr="002B6DF3">
              <w:rPr>
                <w:rFonts w:asciiTheme="minorHAnsi" w:hAnsiTheme="minorHAnsi" w:cs="Calibri"/>
                <w:color w:val="000000"/>
                <w:sz w:val="20"/>
                <w:szCs w:val="20"/>
              </w:rPr>
              <w:t xml:space="preserve"> Sa effettuare analisi complete e approfondite senza errori e imprecisioni</w:t>
            </w:r>
          </w:p>
          <w:p w14:paraId="39AAA2E1"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Sintesi:</w:t>
            </w:r>
            <w:r w:rsidRPr="002B6DF3">
              <w:rPr>
                <w:rFonts w:asciiTheme="minorHAnsi" w:hAnsiTheme="minorHAnsi" w:cs="Calibri"/>
                <w:color w:val="000000"/>
                <w:sz w:val="20"/>
                <w:szCs w:val="20"/>
              </w:rPr>
              <w:t xml:space="preserve"> Ha acquisito completa autonomia nella sintesi</w:t>
            </w:r>
          </w:p>
          <w:p w14:paraId="62375B04" w14:textId="77777777" w:rsidR="00D62A94" w:rsidRPr="002B6DF3" w:rsidRDefault="00305E64">
            <w:pPr>
              <w:tabs>
                <w:tab w:val="left" w:pos="720"/>
              </w:tabs>
              <w:jc w:val="both"/>
              <w:rPr>
                <w:rFonts w:asciiTheme="minorHAnsi" w:hAnsiTheme="minorHAnsi"/>
                <w:sz w:val="20"/>
                <w:szCs w:val="20"/>
              </w:rPr>
            </w:pPr>
            <w:r w:rsidRPr="002B6DF3">
              <w:rPr>
                <w:rFonts w:asciiTheme="minorHAnsi" w:hAnsiTheme="minorHAnsi" w:cs="Calibri"/>
                <w:b/>
                <w:bCs/>
                <w:color w:val="000000"/>
                <w:sz w:val="20"/>
                <w:szCs w:val="20"/>
              </w:rPr>
              <w:t>Valutazione:</w:t>
            </w:r>
            <w:r w:rsidRPr="002B6DF3">
              <w:rPr>
                <w:rFonts w:asciiTheme="minorHAnsi" w:hAnsiTheme="minorHAnsi" w:cs="Calibri"/>
                <w:color w:val="000000"/>
                <w:sz w:val="20"/>
                <w:szCs w:val="20"/>
              </w:rPr>
              <w:t xml:space="preserve"> È in grado di effettuare valutazioni complete e adeguatamente approfondite</w:t>
            </w:r>
          </w:p>
        </w:tc>
      </w:tr>
      <w:tr w:rsidR="00D62A94" w:rsidRPr="0016112F" w14:paraId="5E8C87AC" w14:textId="77777777" w:rsidTr="002B6DF3">
        <w:trPr>
          <w:cantSplit/>
          <w:trHeight w:val="1134"/>
        </w:trPr>
        <w:tc>
          <w:tcPr>
            <w:tcW w:w="348" w:type="pct"/>
            <w:tcBorders>
              <w:top w:val="single" w:sz="4" w:space="0" w:color="000000"/>
              <w:left w:val="single" w:sz="4" w:space="0" w:color="000000"/>
              <w:bottom w:val="single" w:sz="4" w:space="0" w:color="000000"/>
            </w:tcBorders>
            <w:shd w:val="clear" w:color="auto" w:fill="FFFFFF"/>
            <w:vAlign w:val="center"/>
          </w:tcPr>
          <w:p w14:paraId="5266DE3D" w14:textId="77777777" w:rsidR="00D62A94" w:rsidRPr="0016112F" w:rsidRDefault="00305E64" w:rsidP="002B6DF3">
            <w:pPr>
              <w:tabs>
                <w:tab w:val="left" w:pos="720"/>
              </w:tabs>
              <w:jc w:val="center"/>
              <w:rPr>
                <w:rFonts w:asciiTheme="minorHAnsi" w:hAnsiTheme="minorHAnsi" w:cs="Calibri"/>
                <w:b/>
                <w:bCs/>
                <w:color w:val="000000"/>
                <w:sz w:val="22"/>
                <w:szCs w:val="22"/>
              </w:rPr>
            </w:pPr>
            <w:r w:rsidRPr="0016112F">
              <w:rPr>
                <w:rFonts w:asciiTheme="minorHAnsi" w:hAnsiTheme="minorHAnsi" w:cs="Calibri"/>
                <w:b/>
                <w:bCs/>
                <w:color w:val="000000"/>
              </w:rPr>
              <w:t>10</w:t>
            </w:r>
          </w:p>
        </w:tc>
        <w:tc>
          <w:tcPr>
            <w:tcW w:w="434" w:type="pct"/>
            <w:tcBorders>
              <w:top w:val="single" w:sz="4" w:space="0" w:color="000000"/>
              <w:left w:val="single" w:sz="4" w:space="0" w:color="000000"/>
              <w:bottom w:val="single" w:sz="4" w:space="0" w:color="000000"/>
            </w:tcBorders>
            <w:shd w:val="clear" w:color="auto" w:fill="FFFFFF"/>
            <w:textDirection w:val="btLr"/>
            <w:vAlign w:val="center"/>
          </w:tcPr>
          <w:p w14:paraId="4F68B8AE" w14:textId="77777777" w:rsidR="00D62A94" w:rsidRPr="0016112F" w:rsidRDefault="00305E64" w:rsidP="002B6DF3">
            <w:pPr>
              <w:tabs>
                <w:tab w:val="left" w:pos="720"/>
              </w:tabs>
              <w:ind w:left="113" w:right="113"/>
              <w:jc w:val="center"/>
              <w:rPr>
                <w:rFonts w:asciiTheme="minorHAnsi" w:hAnsiTheme="minorHAnsi" w:cs="Calibri"/>
                <w:b/>
                <w:bCs/>
                <w:color w:val="000000"/>
                <w:sz w:val="19"/>
                <w:szCs w:val="19"/>
              </w:rPr>
            </w:pPr>
            <w:r w:rsidRPr="0016112F">
              <w:rPr>
                <w:rFonts w:asciiTheme="minorHAnsi" w:hAnsiTheme="minorHAnsi" w:cs="Calibri"/>
                <w:b/>
                <w:bCs/>
                <w:color w:val="000000"/>
                <w:sz w:val="22"/>
                <w:szCs w:val="22"/>
              </w:rPr>
              <w:t>Eccellente</w:t>
            </w:r>
          </w:p>
        </w:tc>
        <w:tc>
          <w:tcPr>
            <w:tcW w:w="4218" w:type="pct"/>
            <w:tcBorders>
              <w:top w:val="single" w:sz="4" w:space="0" w:color="000000"/>
              <w:left w:val="single" w:sz="4" w:space="0" w:color="000000"/>
              <w:bottom w:val="single" w:sz="4" w:space="0" w:color="000000"/>
              <w:right w:val="single" w:sz="4" w:space="0" w:color="000000"/>
            </w:tcBorders>
            <w:shd w:val="clear" w:color="auto" w:fill="FFFFFF"/>
          </w:tcPr>
          <w:p w14:paraId="7F81CD70" w14:textId="4A51C27B"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 xml:space="preserve">Conoscenza: </w:t>
            </w:r>
            <w:r w:rsidRPr="002B6DF3">
              <w:rPr>
                <w:rFonts w:asciiTheme="minorHAnsi" w:hAnsiTheme="minorHAnsi" w:cs="Calibri"/>
                <w:color w:val="000000"/>
                <w:sz w:val="20"/>
                <w:szCs w:val="20"/>
              </w:rPr>
              <w:t>Completa, ampliata,</w:t>
            </w:r>
            <w:r w:rsidR="00BF0E80">
              <w:rPr>
                <w:rFonts w:asciiTheme="minorHAnsi" w:hAnsiTheme="minorHAnsi" w:cs="Calibri"/>
                <w:color w:val="000000"/>
                <w:sz w:val="20"/>
                <w:szCs w:val="20"/>
              </w:rPr>
              <w:t xml:space="preserve"> </w:t>
            </w:r>
            <w:r w:rsidRPr="002B6DF3">
              <w:rPr>
                <w:rFonts w:asciiTheme="minorHAnsi" w:hAnsiTheme="minorHAnsi" w:cs="Calibri"/>
                <w:color w:val="000000"/>
                <w:sz w:val="20"/>
                <w:szCs w:val="20"/>
              </w:rPr>
              <w:t>personalizzata</w:t>
            </w:r>
          </w:p>
          <w:p w14:paraId="31B346E9"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 xml:space="preserve">Comprensione: </w:t>
            </w:r>
            <w:r w:rsidRPr="002B6DF3">
              <w:rPr>
                <w:rFonts w:asciiTheme="minorHAnsi" w:hAnsiTheme="minorHAnsi" w:cs="Calibri"/>
                <w:color w:val="000000"/>
                <w:sz w:val="20"/>
                <w:szCs w:val="20"/>
              </w:rPr>
              <w:t>Sa comprendere in modo personale anche argomenti nuovi</w:t>
            </w:r>
          </w:p>
          <w:p w14:paraId="45B430FC"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Applicazione:</w:t>
            </w:r>
            <w:r w:rsidRPr="002B6DF3">
              <w:rPr>
                <w:rFonts w:asciiTheme="minorHAnsi" w:hAnsiTheme="minorHAnsi" w:cs="Calibri"/>
                <w:color w:val="000000"/>
                <w:sz w:val="20"/>
                <w:szCs w:val="20"/>
              </w:rPr>
              <w:t xml:space="preserve"> Sa applicare le procedure e i contenuti anche in problemi nuovi</w:t>
            </w:r>
          </w:p>
          <w:p w14:paraId="2CC8134F" w14:textId="77777777" w:rsidR="0066799D" w:rsidRPr="002B6DF3" w:rsidRDefault="0066799D">
            <w:pPr>
              <w:tabs>
                <w:tab w:val="left" w:pos="720"/>
              </w:tabs>
              <w:jc w:val="both"/>
              <w:rPr>
                <w:rFonts w:asciiTheme="minorHAnsi" w:hAnsiTheme="minorHAnsi" w:cs="Calibri"/>
                <w:b/>
                <w:bCs/>
                <w:color w:val="000000"/>
                <w:sz w:val="20"/>
                <w:szCs w:val="20"/>
              </w:rPr>
            </w:pPr>
            <w:r w:rsidRPr="002B6DF3">
              <w:rPr>
                <w:rFonts w:asciiTheme="minorHAnsi" w:hAnsiTheme="minorHAnsi" w:cs="Calibri"/>
                <w:b/>
                <w:bCs/>
                <w:sz w:val="20"/>
                <w:szCs w:val="20"/>
              </w:rPr>
              <w:t>Comunicazione e lessico:</w:t>
            </w:r>
            <w:r w:rsidRPr="002B6DF3">
              <w:rPr>
                <w:rFonts w:ascii="Calibri" w:hAnsi="Calibri"/>
                <w:sz w:val="20"/>
                <w:szCs w:val="20"/>
              </w:rPr>
              <w:t xml:space="preserve"> Sostiene con strumenti linguistici eccellenti i processi logici e argomentativi</w:t>
            </w:r>
          </w:p>
          <w:p w14:paraId="1299766C" w14:textId="77777777"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Analisi:</w:t>
            </w:r>
            <w:r w:rsidRPr="002B6DF3">
              <w:rPr>
                <w:rFonts w:asciiTheme="minorHAnsi" w:hAnsiTheme="minorHAnsi" w:cs="Calibri"/>
                <w:color w:val="000000"/>
                <w:sz w:val="20"/>
                <w:szCs w:val="20"/>
              </w:rPr>
              <w:t xml:space="preserve"> Sa effettuare analisi molto approfondite ed autonome</w:t>
            </w:r>
          </w:p>
          <w:p w14:paraId="2460D3F8" w14:textId="3D9ECF30" w:rsidR="00D62A94" w:rsidRPr="002B6DF3" w:rsidRDefault="00305E64">
            <w:pPr>
              <w:tabs>
                <w:tab w:val="left" w:pos="720"/>
              </w:tabs>
              <w:jc w:val="both"/>
              <w:rPr>
                <w:rFonts w:asciiTheme="minorHAnsi" w:hAnsiTheme="minorHAnsi" w:cs="Calibri"/>
                <w:b/>
                <w:bCs/>
                <w:color w:val="000000"/>
                <w:sz w:val="20"/>
                <w:szCs w:val="20"/>
              </w:rPr>
            </w:pPr>
            <w:r w:rsidRPr="002B6DF3">
              <w:rPr>
                <w:rFonts w:asciiTheme="minorHAnsi" w:hAnsiTheme="minorHAnsi" w:cs="Calibri"/>
                <w:b/>
                <w:bCs/>
                <w:color w:val="000000"/>
                <w:sz w:val="20"/>
                <w:szCs w:val="20"/>
              </w:rPr>
              <w:t>Sintesi:</w:t>
            </w:r>
            <w:r w:rsidRPr="002B6DF3">
              <w:rPr>
                <w:rFonts w:asciiTheme="minorHAnsi" w:hAnsiTheme="minorHAnsi" w:cs="Calibri"/>
                <w:color w:val="000000"/>
                <w:sz w:val="20"/>
                <w:szCs w:val="20"/>
              </w:rPr>
              <w:t xml:space="preserve"> Sa organizzare in modo autonomo e completo le conoscenze e le procedure acquisite</w:t>
            </w:r>
          </w:p>
          <w:p w14:paraId="31B0968E" w14:textId="77777777" w:rsidR="00D62A94" w:rsidRPr="002B6DF3" w:rsidRDefault="00305E64">
            <w:pPr>
              <w:tabs>
                <w:tab w:val="left" w:pos="720"/>
              </w:tabs>
              <w:jc w:val="both"/>
              <w:rPr>
                <w:rFonts w:asciiTheme="minorHAnsi" w:hAnsiTheme="minorHAnsi"/>
                <w:sz w:val="20"/>
                <w:szCs w:val="20"/>
              </w:rPr>
            </w:pPr>
            <w:r w:rsidRPr="002B6DF3">
              <w:rPr>
                <w:rFonts w:asciiTheme="minorHAnsi" w:hAnsiTheme="minorHAnsi" w:cs="Calibri"/>
                <w:b/>
                <w:bCs/>
                <w:color w:val="000000"/>
                <w:sz w:val="20"/>
                <w:szCs w:val="20"/>
              </w:rPr>
              <w:t>Valutazione:</w:t>
            </w:r>
            <w:r w:rsidRPr="002B6DF3">
              <w:rPr>
                <w:rFonts w:asciiTheme="minorHAnsi" w:hAnsiTheme="minorHAnsi" w:cs="Calibri"/>
                <w:color w:val="000000"/>
                <w:sz w:val="20"/>
                <w:szCs w:val="20"/>
              </w:rPr>
              <w:t xml:space="preserve"> È capace di valutazioni autonome, ampliate e approfondite</w:t>
            </w:r>
          </w:p>
        </w:tc>
      </w:tr>
    </w:tbl>
    <w:p w14:paraId="503DB344" w14:textId="77777777" w:rsidR="00D62A94" w:rsidRDefault="00D62A94">
      <w:pPr>
        <w:jc w:val="both"/>
        <w:rPr>
          <w:rFonts w:asciiTheme="minorHAnsi" w:hAnsiTheme="minorHAnsi" w:cs="Calibri"/>
          <w:color w:val="000000"/>
          <w:sz w:val="16"/>
          <w:szCs w:val="16"/>
        </w:rPr>
      </w:pPr>
    </w:p>
    <w:p w14:paraId="6A13131D" w14:textId="77777777" w:rsidR="00AE2D45" w:rsidRPr="00585D02" w:rsidRDefault="00AE2D45" w:rsidP="00AE2D45">
      <w:pPr>
        <w:autoSpaceDE w:val="0"/>
        <w:autoSpaceDN w:val="0"/>
        <w:adjustRightInd w:val="0"/>
        <w:jc w:val="both"/>
        <w:rPr>
          <w:rFonts w:ascii="Calibri" w:hAnsi="Calibri" w:cs="Calibri"/>
          <w:b/>
          <w:color w:val="FF0000"/>
          <w:sz w:val="28"/>
          <w:szCs w:val="28"/>
        </w:rPr>
      </w:pPr>
      <w:r>
        <w:rPr>
          <w:rFonts w:asciiTheme="minorHAnsi" w:hAnsiTheme="minorHAnsi" w:cs="Calibri"/>
          <w:b/>
          <w:bCs/>
          <w:color w:val="FF0000"/>
          <w:sz w:val="28"/>
          <w:szCs w:val="28"/>
        </w:rPr>
        <w:br w:type="page"/>
      </w:r>
      <w:r w:rsidRPr="002666E2">
        <w:rPr>
          <w:rFonts w:ascii="Calibri" w:hAnsi="Calibri" w:cs="Calibri"/>
          <w:b/>
          <w:sz w:val="28"/>
          <w:szCs w:val="28"/>
        </w:rPr>
        <w:lastRenderedPageBreak/>
        <w:t>T</w:t>
      </w:r>
      <w:r w:rsidRPr="002666E2">
        <w:rPr>
          <w:rFonts w:asciiTheme="minorHAnsi" w:hAnsiTheme="minorHAnsi" w:cs="Calibri"/>
          <w:b/>
          <w:sz w:val="28"/>
          <w:szCs w:val="28"/>
          <w:lang w:eastAsia="he-IL" w:bidi="he-IL"/>
        </w:rPr>
        <w:t>a</w:t>
      </w:r>
      <w:r w:rsidRPr="003325E2">
        <w:rPr>
          <w:rFonts w:asciiTheme="minorHAnsi" w:hAnsiTheme="minorHAnsi" w:cs="Calibri"/>
          <w:b/>
          <w:color w:val="000000" w:themeColor="text1"/>
          <w:sz w:val="28"/>
          <w:szCs w:val="28"/>
          <w:lang w:eastAsia="he-IL" w:bidi="he-IL"/>
        </w:rPr>
        <w:t>bella valutazione voto di condotta per il secondo biennio e per il quinto anno</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2"/>
        <w:gridCol w:w="8027"/>
      </w:tblGrid>
      <w:tr w:rsidR="00AE2D45" w:rsidRPr="00DD4575" w14:paraId="0D14BFBA" w14:textId="77777777" w:rsidTr="00C21C65">
        <w:tc>
          <w:tcPr>
            <w:tcW w:w="1612" w:type="dxa"/>
            <w:shd w:val="clear" w:color="auto" w:fill="auto"/>
          </w:tcPr>
          <w:p w14:paraId="78D13073" w14:textId="77777777" w:rsidR="00AE2D45" w:rsidRPr="00DD4575" w:rsidRDefault="00AE2D45" w:rsidP="00C21C65">
            <w:pPr>
              <w:tabs>
                <w:tab w:val="left" w:pos="1043"/>
              </w:tabs>
              <w:jc w:val="both"/>
              <w:rPr>
                <w:rFonts w:ascii="Calibri" w:hAnsi="Calibri" w:cs="Calibri"/>
                <w:b/>
                <w:bCs/>
                <w:sz w:val="20"/>
                <w:szCs w:val="20"/>
              </w:rPr>
            </w:pPr>
            <w:r w:rsidRPr="00DD4575">
              <w:rPr>
                <w:rFonts w:ascii="Calibri" w:hAnsi="Calibri" w:cs="Calibri"/>
                <w:b/>
                <w:bCs/>
                <w:sz w:val="20"/>
                <w:szCs w:val="20"/>
              </w:rPr>
              <w:t>VOTO</w:t>
            </w:r>
            <w:r w:rsidRPr="00DD4575">
              <w:rPr>
                <w:rFonts w:ascii="Calibri" w:hAnsi="Calibri" w:cs="Calibri"/>
                <w:b/>
                <w:bCs/>
                <w:sz w:val="20"/>
                <w:szCs w:val="20"/>
              </w:rPr>
              <w:tab/>
            </w:r>
          </w:p>
        </w:tc>
        <w:tc>
          <w:tcPr>
            <w:tcW w:w="8027" w:type="dxa"/>
            <w:shd w:val="clear" w:color="auto" w:fill="auto"/>
          </w:tcPr>
          <w:p w14:paraId="0C3CA1B8" w14:textId="77777777" w:rsidR="00AE2D45" w:rsidRPr="00DD4575" w:rsidRDefault="00AE2D45" w:rsidP="00C21C65">
            <w:pPr>
              <w:ind w:left="360"/>
              <w:jc w:val="both"/>
              <w:rPr>
                <w:rFonts w:ascii="Calibri" w:hAnsi="Calibri" w:cs="Calibri"/>
                <w:sz w:val="20"/>
                <w:szCs w:val="20"/>
              </w:rPr>
            </w:pPr>
            <w:r w:rsidRPr="00DD4575">
              <w:rPr>
                <w:rFonts w:ascii="Calibri" w:hAnsi="Calibri" w:cs="Calibri"/>
                <w:b/>
                <w:sz w:val="20"/>
                <w:szCs w:val="20"/>
              </w:rPr>
              <w:t>CRITERI</w:t>
            </w:r>
          </w:p>
        </w:tc>
      </w:tr>
      <w:tr w:rsidR="00AE2D45" w:rsidRPr="00DD4575" w14:paraId="164F9782" w14:textId="77777777" w:rsidTr="00C21C65">
        <w:trPr>
          <w:trHeight w:hRule="exact" w:val="382"/>
        </w:trPr>
        <w:tc>
          <w:tcPr>
            <w:tcW w:w="9639" w:type="dxa"/>
            <w:gridSpan w:val="2"/>
            <w:shd w:val="clear" w:color="auto" w:fill="auto"/>
            <w:vAlign w:val="center"/>
          </w:tcPr>
          <w:p w14:paraId="700BF8AA" w14:textId="77777777" w:rsidR="00AE2D45" w:rsidRPr="00DD4575" w:rsidRDefault="00AE2D45" w:rsidP="00C21C65">
            <w:pPr>
              <w:ind w:left="72"/>
              <w:jc w:val="both"/>
              <w:rPr>
                <w:rFonts w:ascii="Calibri" w:hAnsi="Calibri" w:cs="Calibri"/>
                <w:b/>
                <w:sz w:val="20"/>
                <w:szCs w:val="20"/>
              </w:rPr>
            </w:pPr>
            <w:r w:rsidRPr="00DD4575">
              <w:rPr>
                <w:rFonts w:ascii="Calibri" w:hAnsi="Calibri" w:cs="Calibri"/>
                <w:b/>
                <w:sz w:val="20"/>
                <w:szCs w:val="20"/>
              </w:rPr>
              <w:t>Per l’attribuzione del voto 10  è necessaria la presenza di tutti gli indicatori sotto elencati.</w:t>
            </w:r>
          </w:p>
        </w:tc>
      </w:tr>
      <w:tr w:rsidR="00AE2D45" w:rsidRPr="00DD4575" w14:paraId="77AD3A18" w14:textId="77777777" w:rsidTr="00C21C65">
        <w:tc>
          <w:tcPr>
            <w:tcW w:w="1612" w:type="dxa"/>
            <w:shd w:val="clear" w:color="auto" w:fill="auto"/>
          </w:tcPr>
          <w:p w14:paraId="0674128C" w14:textId="77777777" w:rsidR="00AE2D45" w:rsidRPr="00DD4575" w:rsidRDefault="00AE2D45" w:rsidP="00C21C65">
            <w:pPr>
              <w:tabs>
                <w:tab w:val="num" w:pos="1068"/>
              </w:tabs>
              <w:jc w:val="center"/>
              <w:rPr>
                <w:rFonts w:ascii="Calibri" w:hAnsi="Calibri" w:cs="Calibri"/>
                <w:b/>
                <w:bCs/>
                <w:sz w:val="20"/>
                <w:szCs w:val="20"/>
              </w:rPr>
            </w:pPr>
            <w:r w:rsidRPr="00DD4575">
              <w:rPr>
                <w:rFonts w:ascii="Calibri" w:hAnsi="Calibri" w:cs="Calibri"/>
                <w:b/>
                <w:bCs/>
                <w:sz w:val="20"/>
                <w:szCs w:val="20"/>
              </w:rPr>
              <w:t>10</w:t>
            </w:r>
          </w:p>
        </w:tc>
        <w:tc>
          <w:tcPr>
            <w:tcW w:w="8027" w:type="dxa"/>
            <w:shd w:val="clear" w:color="auto" w:fill="auto"/>
          </w:tcPr>
          <w:p w14:paraId="2DF840CE" w14:textId="77777777" w:rsidR="00AE2D45" w:rsidRPr="00DD4575" w:rsidRDefault="00AE2D45" w:rsidP="00AE2D45">
            <w:pPr>
              <w:numPr>
                <w:ilvl w:val="0"/>
                <w:numId w:val="42"/>
              </w:numPr>
              <w:suppressAutoHyphens w:val="0"/>
              <w:jc w:val="both"/>
              <w:rPr>
                <w:rFonts w:ascii="Calibri" w:hAnsi="Calibri" w:cs="Calibri"/>
                <w:sz w:val="20"/>
                <w:szCs w:val="20"/>
              </w:rPr>
            </w:pPr>
            <w:r w:rsidRPr="00DD4575">
              <w:rPr>
                <w:rFonts w:ascii="Calibri" w:hAnsi="Calibri" w:cs="Calibri"/>
                <w:sz w:val="20"/>
                <w:szCs w:val="20"/>
              </w:rPr>
              <w:t>Nessun richiamo.</w:t>
            </w:r>
          </w:p>
          <w:p w14:paraId="27DADE4D" w14:textId="77777777" w:rsidR="00AE2D45" w:rsidRPr="00DD4575" w:rsidRDefault="00AE2D45" w:rsidP="00AE2D45">
            <w:pPr>
              <w:numPr>
                <w:ilvl w:val="0"/>
                <w:numId w:val="42"/>
              </w:numPr>
              <w:suppressAutoHyphens w:val="0"/>
              <w:jc w:val="both"/>
              <w:rPr>
                <w:rFonts w:ascii="Calibri" w:hAnsi="Calibri" w:cs="Calibri"/>
                <w:sz w:val="20"/>
                <w:szCs w:val="20"/>
              </w:rPr>
            </w:pPr>
            <w:r w:rsidRPr="00DD4575">
              <w:rPr>
                <w:rFonts w:ascii="Calibri" w:hAnsi="Calibri" w:cs="Calibri"/>
                <w:sz w:val="20"/>
                <w:szCs w:val="20"/>
              </w:rPr>
              <w:t>Frequenza regolare anche a eventuali attività integrative.</w:t>
            </w:r>
          </w:p>
          <w:p w14:paraId="128F040C" w14:textId="77777777" w:rsidR="00AE2D45" w:rsidRPr="00DD4575" w:rsidRDefault="00AE2D45" w:rsidP="00AE2D45">
            <w:pPr>
              <w:numPr>
                <w:ilvl w:val="0"/>
                <w:numId w:val="42"/>
              </w:numPr>
              <w:suppressAutoHyphens w:val="0"/>
              <w:jc w:val="both"/>
              <w:rPr>
                <w:rFonts w:ascii="Calibri" w:hAnsi="Calibri" w:cs="Calibri"/>
                <w:sz w:val="20"/>
                <w:szCs w:val="20"/>
              </w:rPr>
            </w:pPr>
            <w:r w:rsidRPr="00DD4575">
              <w:rPr>
                <w:rFonts w:ascii="Calibri" w:hAnsi="Calibri" w:cs="Calibri"/>
                <w:sz w:val="20"/>
                <w:szCs w:val="20"/>
              </w:rPr>
              <w:t>Partecipazione attiva alle attività scolastiche.</w:t>
            </w:r>
          </w:p>
          <w:p w14:paraId="139AEC32" w14:textId="77777777" w:rsidR="00AE2D45" w:rsidRPr="00DD4575" w:rsidRDefault="00AE2D45" w:rsidP="00AE2D45">
            <w:pPr>
              <w:numPr>
                <w:ilvl w:val="0"/>
                <w:numId w:val="42"/>
              </w:numPr>
              <w:suppressAutoHyphens w:val="0"/>
              <w:jc w:val="both"/>
              <w:rPr>
                <w:rFonts w:ascii="Calibri" w:hAnsi="Calibri" w:cs="Calibri"/>
                <w:sz w:val="20"/>
                <w:szCs w:val="20"/>
              </w:rPr>
            </w:pPr>
            <w:r w:rsidRPr="00DD4575">
              <w:rPr>
                <w:rFonts w:ascii="Calibri" w:hAnsi="Calibri" w:cs="Calibri"/>
                <w:sz w:val="20"/>
                <w:szCs w:val="20"/>
              </w:rPr>
              <w:t>Ottime capacità collaborative e relazionali.</w:t>
            </w:r>
          </w:p>
          <w:p w14:paraId="3963F79B" w14:textId="77777777" w:rsidR="00AE2D45" w:rsidRPr="00DD4575" w:rsidRDefault="00AE2D45" w:rsidP="00AE2D45">
            <w:pPr>
              <w:numPr>
                <w:ilvl w:val="0"/>
                <w:numId w:val="42"/>
              </w:numPr>
              <w:suppressAutoHyphens w:val="0"/>
              <w:jc w:val="both"/>
              <w:rPr>
                <w:rFonts w:ascii="Calibri" w:hAnsi="Calibri" w:cs="Calibri"/>
                <w:sz w:val="20"/>
                <w:szCs w:val="20"/>
              </w:rPr>
            </w:pPr>
            <w:r w:rsidRPr="00DD4575">
              <w:rPr>
                <w:rFonts w:ascii="Calibri" w:hAnsi="Calibri" w:cs="Calibri"/>
                <w:sz w:val="20"/>
                <w:szCs w:val="20"/>
              </w:rPr>
              <w:t>Impegno nello studio assiduo, continuo e proficuo.</w:t>
            </w:r>
          </w:p>
          <w:p w14:paraId="4B1ECD0D" w14:textId="77777777" w:rsidR="00AE2D45" w:rsidRPr="00DD4575" w:rsidRDefault="00AE2D45" w:rsidP="00AE2D45">
            <w:pPr>
              <w:numPr>
                <w:ilvl w:val="0"/>
                <w:numId w:val="42"/>
              </w:numPr>
              <w:suppressAutoHyphens w:val="0"/>
              <w:jc w:val="both"/>
              <w:rPr>
                <w:rFonts w:ascii="Calibri" w:hAnsi="Calibri" w:cs="Calibri"/>
                <w:sz w:val="20"/>
                <w:szCs w:val="20"/>
              </w:rPr>
            </w:pPr>
            <w:r w:rsidRPr="00DD4575">
              <w:rPr>
                <w:rFonts w:ascii="Calibri" w:hAnsi="Calibri" w:cs="Calibri"/>
                <w:sz w:val="20"/>
                <w:szCs w:val="20"/>
              </w:rPr>
              <w:t>Comportamento molto responsabile e costruttivo durante l’attività di stage (livello 4  nella  scheda di VALUTAZIONE DEL TUTOR AZIENDALE nelle seguenti competenze: rispetto delle regole, inserimento nell’ambito lavorativo, comunicazione).</w:t>
            </w:r>
          </w:p>
        </w:tc>
      </w:tr>
      <w:tr w:rsidR="00AE2D45" w:rsidRPr="00DD4575" w14:paraId="079631BE" w14:textId="77777777" w:rsidTr="00C21C65">
        <w:tc>
          <w:tcPr>
            <w:tcW w:w="9639" w:type="dxa"/>
            <w:gridSpan w:val="2"/>
            <w:shd w:val="clear" w:color="auto" w:fill="auto"/>
            <w:vAlign w:val="center"/>
          </w:tcPr>
          <w:p w14:paraId="4B9AAAC5" w14:textId="77777777" w:rsidR="00AE2D45" w:rsidRPr="00DD4575" w:rsidRDefault="00AE2D45" w:rsidP="00C21C65">
            <w:pPr>
              <w:ind w:left="72"/>
              <w:jc w:val="both"/>
              <w:rPr>
                <w:rFonts w:ascii="Calibri" w:hAnsi="Calibri" w:cs="Calibri"/>
                <w:b/>
                <w:sz w:val="20"/>
                <w:szCs w:val="20"/>
              </w:rPr>
            </w:pPr>
            <w:r w:rsidRPr="00DD4575">
              <w:rPr>
                <w:rFonts w:ascii="Calibri" w:hAnsi="Calibri" w:cs="Calibri"/>
                <w:b/>
                <w:sz w:val="20"/>
                <w:szCs w:val="20"/>
              </w:rPr>
              <w:t>Per l’attribuzione dei voti 9 e 8 è necessaria la presenza di almeno cinque indicatori su sei degli indicatori sotto elencati.</w:t>
            </w:r>
          </w:p>
        </w:tc>
      </w:tr>
      <w:tr w:rsidR="00AE2D45" w:rsidRPr="00DD4575" w14:paraId="52BD9F96" w14:textId="77777777" w:rsidTr="00C21C65">
        <w:tc>
          <w:tcPr>
            <w:tcW w:w="1612" w:type="dxa"/>
            <w:shd w:val="clear" w:color="auto" w:fill="auto"/>
          </w:tcPr>
          <w:p w14:paraId="27FF0843" w14:textId="77777777" w:rsidR="00AE2D45" w:rsidRPr="00DD4575" w:rsidRDefault="00AE2D45" w:rsidP="00C21C65">
            <w:pPr>
              <w:tabs>
                <w:tab w:val="num" w:pos="1068"/>
              </w:tabs>
              <w:jc w:val="center"/>
              <w:rPr>
                <w:rFonts w:ascii="Calibri" w:hAnsi="Calibri" w:cs="Calibri"/>
                <w:b/>
                <w:bCs/>
                <w:sz w:val="20"/>
                <w:szCs w:val="20"/>
              </w:rPr>
            </w:pPr>
            <w:r w:rsidRPr="00DD4575">
              <w:rPr>
                <w:rFonts w:ascii="Calibri" w:hAnsi="Calibri" w:cs="Calibri"/>
                <w:b/>
                <w:bCs/>
                <w:sz w:val="20"/>
                <w:szCs w:val="20"/>
              </w:rPr>
              <w:t>9</w:t>
            </w:r>
          </w:p>
        </w:tc>
        <w:tc>
          <w:tcPr>
            <w:tcW w:w="8027" w:type="dxa"/>
            <w:shd w:val="clear" w:color="auto" w:fill="auto"/>
          </w:tcPr>
          <w:p w14:paraId="7DECBBB1" w14:textId="77777777" w:rsidR="00AE2D45" w:rsidRPr="00DD4575" w:rsidRDefault="00AE2D45" w:rsidP="00AE2D45">
            <w:pPr>
              <w:numPr>
                <w:ilvl w:val="0"/>
                <w:numId w:val="43"/>
              </w:numPr>
              <w:suppressAutoHyphens w:val="0"/>
              <w:jc w:val="both"/>
              <w:rPr>
                <w:rFonts w:ascii="Calibri" w:hAnsi="Calibri" w:cs="Calibri"/>
                <w:sz w:val="20"/>
                <w:szCs w:val="20"/>
              </w:rPr>
            </w:pPr>
            <w:r w:rsidRPr="00DD4575">
              <w:rPr>
                <w:rFonts w:ascii="Calibri" w:hAnsi="Calibri" w:cs="Calibri"/>
                <w:sz w:val="20"/>
                <w:szCs w:val="20"/>
              </w:rPr>
              <w:t>Nessun richiamo.</w:t>
            </w:r>
          </w:p>
          <w:p w14:paraId="7DE96ED5" w14:textId="77777777" w:rsidR="00AE2D45" w:rsidRPr="00DD4575" w:rsidRDefault="00AE2D45" w:rsidP="00AE2D45">
            <w:pPr>
              <w:numPr>
                <w:ilvl w:val="0"/>
                <w:numId w:val="43"/>
              </w:numPr>
              <w:suppressAutoHyphens w:val="0"/>
              <w:jc w:val="both"/>
              <w:rPr>
                <w:rFonts w:ascii="Calibri" w:hAnsi="Calibri" w:cs="Calibri"/>
                <w:sz w:val="20"/>
                <w:szCs w:val="20"/>
              </w:rPr>
            </w:pPr>
            <w:r w:rsidRPr="00DD4575">
              <w:rPr>
                <w:rFonts w:ascii="Calibri" w:hAnsi="Calibri" w:cs="Calibri"/>
                <w:sz w:val="20"/>
                <w:szCs w:val="20"/>
              </w:rPr>
              <w:t>Frequenza regolare anche a eventuali attività integrative.</w:t>
            </w:r>
          </w:p>
          <w:p w14:paraId="7F4DD331" w14:textId="77777777" w:rsidR="00AE2D45" w:rsidRPr="00DD4575" w:rsidRDefault="00AE2D45" w:rsidP="00AE2D45">
            <w:pPr>
              <w:numPr>
                <w:ilvl w:val="0"/>
                <w:numId w:val="43"/>
              </w:numPr>
              <w:suppressAutoHyphens w:val="0"/>
              <w:jc w:val="both"/>
              <w:rPr>
                <w:rFonts w:ascii="Calibri" w:hAnsi="Calibri" w:cs="Calibri"/>
                <w:sz w:val="20"/>
                <w:szCs w:val="20"/>
              </w:rPr>
            </w:pPr>
            <w:r w:rsidRPr="00DD4575">
              <w:rPr>
                <w:rFonts w:ascii="Calibri" w:hAnsi="Calibri" w:cs="Calibri"/>
                <w:sz w:val="20"/>
                <w:szCs w:val="20"/>
              </w:rPr>
              <w:t>Partecipazione alle attività scolastiche.</w:t>
            </w:r>
          </w:p>
          <w:p w14:paraId="67ABFBB4" w14:textId="77777777" w:rsidR="00AE2D45" w:rsidRPr="00DD4575" w:rsidRDefault="00AE2D45" w:rsidP="00AE2D45">
            <w:pPr>
              <w:numPr>
                <w:ilvl w:val="0"/>
                <w:numId w:val="43"/>
              </w:numPr>
              <w:suppressAutoHyphens w:val="0"/>
              <w:jc w:val="both"/>
              <w:rPr>
                <w:rFonts w:ascii="Calibri" w:hAnsi="Calibri" w:cs="Calibri"/>
                <w:sz w:val="20"/>
                <w:szCs w:val="20"/>
              </w:rPr>
            </w:pPr>
            <w:r w:rsidRPr="00DD4575">
              <w:rPr>
                <w:rFonts w:ascii="Calibri" w:hAnsi="Calibri" w:cs="Calibri"/>
                <w:sz w:val="20"/>
                <w:szCs w:val="20"/>
              </w:rPr>
              <w:t>Buone capacità collaborative.</w:t>
            </w:r>
          </w:p>
          <w:p w14:paraId="4BE420CD" w14:textId="77777777" w:rsidR="00AE2D45" w:rsidRPr="00DD4575" w:rsidRDefault="00AE2D45" w:rsidP="00AE2D45">
            <w:pPr>
              <w:numPr>
                <w:ilvl w:val="0"/>
                <w:numId w:val="43"/>
              </w:numPr>
              <w:suppressAutoHyphens w:val="0"/>
              <w:jc w:val="both"/>
              <w:rPr>
                <w:rFonts w:ascii="Calibri" w:hAnsi="Calibri" w:cs="Calibri"/>
                <w:sz w:val="20"/>
                <w:szCs w:val="20"/>
              </w:rPr>
            </w:pPr>
            <w:r w:rsidRPr="00DD4575">
              <w:rPr>
                <w:rFonts w:ascii="Calibri" w:hAnsi="Calibri" w:cs="Calibri"/>
                <w:sz w:val="20"/>
                <w:szCs w:val="20"/>
              </w:rPr>
              <w:t>Impegno nello studio assiduo e continuo.</w:t>
            </w:r>
          </w:p>
          <w:p w14:paraId="09CB2E58" w14:textId="77777777" w:rsidR="00AE2D45" w:rsidRPr="00DD4575" w:rsidRDefault="00AE2D45" w:rsidP="00AE2D45">
            <w:pPr>
              <w:numPr>
                <w:ilvl w:val="0"/>
                <w:numId w:val="43"/>
              </w:numPr>
              <w:suppressAutoHyphens w:val="0"/>
              <w:jc w:val="both"/>
              <w:rPr>
                <w:rFonts w:ascii="Calibri" w:hAnsi="Calibri" w:cs="Calibri"/>
                <w:sz w:val="20"/>
                <w:szCs w:val="20"/>
              </w:rPr>
            </w:pPr>
            <w:r w:rsidRPr="00DD4575">
              <w:rPr>
                <w:rFonts w:ascii="Calibri" w:hAnsi="Calibri" w:cs="Calibri"/>
                <w:sz w:val="20"/>
                <w:szCs w:val="20"/>
              </w:rPr>
              <w:t>Comportamento responsabile e costruttivo durante l’attività di stage (livello fra il 3 e il 4 nella scheda di VALUTAZIONE DEL TUTOR AZIENDALE nelle seguenti competenze: rispetto delle regole, inserimento nell’ambito lavorativo, comunicazione).</w:t>
            </w:r>
          </w:p>
        </w:tc>
      </w:tr>
      <w:tr w:rsidR="00AE2D45" w:rsidRPr="00DD4575" w14:paraId="687060BE" w14:textId="77777777" w:rsidTr="00C21C65">
        <w:tc>
          <w:tcPr>
            <w:tcW w:w="1612" w:type="dxa"/>
            <w:shd w:val="clear" w:color="auto" w:fill="auto"/>
          </w:tcPr>
          <w:p w14:paraId="4FA0317B" w14:textId="77777777" w:rsidR="00AE2D45" w:rsidRPr="00DD4575" w:rsidRDefault="00AE2D45" w:rsidP="00C21C65">
            <w:pPr>
              <w:tabs>
                <w:tab w:val="num" w:pos="1068"/>
              </w:tabs>
              <w:jc w:val="center"/>
              <w:rPr>
                <w:rFonts w:ascii="Calibri" w:hAnsi="Calibri" w:cs="Calibri"/>
                <w:b/>
                <w:bCs/>
                <w:sz w:val="20"/>
                <w:szCs w:val="20"/>
              </w:rPr>
            </w:pPr>
            <w:r w:rsidRPr="00DD4575">
              <w:rPr>
                <w:rFonts w:ascii="Calibri" w:hAnsi="Calibri" w:cs="Calibri"/>
                <w:b/>
                <w:bCs/>
                <w:sz w:val="20"/>
                <w:szCs w:val="20"/>
              </w:rPr>
              <w:t>8</w:t>
            </w:r>
          </w:p>
        </w:tc>
        <w:tc>
          <w:tcPr>
            <w:tcW w:w="8027" w:type="dxa"/>
            <w:shd w:val="clear" w:color="auto" w:fill="auto"/>
          </w:tcPr>
          <w:p w14:paraId="4F971C6A" w14:textId="77777777" w:rsidR="00AE2D45" w:rsidRPr="00DD4575" w:rsidRDefault="00AE2D45" w:rsidP="00AE2D45">
            <w:pPr>
              <w:numPr>
                <w:ilvl w:val="0"/>
                <w:numId w:val="44"/>
              </w:numPr>
              <w:suppressAutoHyphens w:val="0"/>
              <w:jc w:val="both"/>
              <w:rPr>
                <w:rFonts w:ascii="Calibri" w:hAnsi="Calibri" w:cs="Calibri"/>
                <w:sz w:val="20"/>
                <w:szCs w:val="20"/>
              </w:rPr>
            </w:pPr>
            <w:r w:rsidRPr="00DD4575">
              <w:rPr>
                <w:rFonts w:ascii="Calibri" w:hAnsi="Calibri" w:cs="Calibri"/>
                <w:sz w:val="20"/>
                <w:szCs w:val="20"/>
              </w:rPr>
              <w:t xml:space="preserve">Nessun richiamo. </w:t>
            </w:r>
          </w:p>
          <w:p w14:paraId="7329FB73" w14:textId="77777777" w:rsidR="00AE2D45" w:rsidRPr="00DD4575" w:rsidRDefault="00AE2D45" w:rsidP="00AE2D45">
            <w:pPr>
              <w:numPr>
                <w:ilvl w:val="0"/>
                <w:numId w:val="44"/>
              </w:numPr>
              <w:suppressAutoHyphens w:val="0"/>
              <w:jc w:val="both"/>
              <w:rPr>
                <w:rFonts w:ascii="Calibri" w:hAnsi="Calibri" w:cs="Calibri"/>
                <w:sz w:val="20"/>
                <w:szCs w:val="20"/>
              </w:rPr>
            </w:pPr>
            <w:r w:rsidRPr="00DD4575">
              <w:rPr>
                <w:rFonts w:ascii="Calibri" w:hAnsi="Calibri" w:cs="Calibri"/>
                <w:sz w:val="20"/>
                <w:szCs w:val="20"/>
              </w:rPr>
              <w:t>Frequenza regolare anche a eventuali attività integrative e corsi di recupero.</w:t>
            </w:r>
          </w:p>
          <w:p w14:paraId="2CA06F07" w14:textId="77777777" w:rsidR="00AE2D45" w:rsidRPr="00DD4575" w:rsidRDefault="00AE2D45" w:rsidP="00AE2D45">
            <w:pPr>
              <w:numPr>
                <w:ilvl w:val="0"/>
                <w:numId w:val="44"/>
              </w:numPr>
              <w:suppressAutoHyphens w:val="0"/>
              <w:jc w:val="both"/>
              <w:rPr>
                <w:rFonts w:ascii="Calibri" w:hAnsi="Calibri" w:cs="Calibri"/>
                <w:sz w:val="20"/>
                <w:szCs w:val="20"/>
              </w:rPr>
            </w:pPr>
            <w:r w:rsidRPr="00DD4575">
              <w:rPr>
                <w:rFonts w:ascii="Calibri" w:hAnsi="Calibri" w:cs="Calibri"/>
                <w:sz w:val="20"/>
                <w:szCs w:val="20"/>
              </w:rPr>
              <w:t>Attenzione alle attività scolastiche.</w:t>
            </w:r>
          </w:p>
          <w:p w14:paraId="21D029F3" w14:textId="77777777" w:rsidR="00AE2D45" w:rsidRPr="00DD4575" w:rsidRDefault="00AE2D45" w:rsidP="00AE2D45">
            <w:pPr>
              <w:numPr>
                <w:ilvl w:val="0"/>
                <w:numId w:val="44"/>
              </w:numPr>
              <w:suppressAutoHyphens w:val="0"/>
              <w:jc w:val="both"/>
              <w:rPr>
                <w:rFonts w:ascii="Calibri" w:hAnsi="Calibri" w:cs="Calibri"/>
                <w:sz w:val="20"/>
                <w:szCs w:val="20"/>
              </w:rPr>
            </w:pPr>
            <w:r w:rsidRPr="00DD4575">
              <w:rPr>
                <w:rFonts w:ascii="Calibri" w:hAnsi="Calibri" w:cs="Calibri"/>
                <w:sz w:val="20"/>
                <w:szCs w:val="20"/>
              </w:rPr>
              <w:t>Crescita del senso di responsabilità personale e delle capacità relazionali e collaborative.</w:t>
            </w:r>
          </w:p>
          <w:p w14:paraId="49E610EA" w14:textId="77777777" w:rsidR="00AE2D45" w:rsidRPr="00DD4575" w:rsidRDefault="00AE2D45" w:rsidP="00AE2D45">
            <w:pPr>
              <w:numPr>
                <w:ilvl w:val="0"/>
                <w:numId w:val="44"/>
              </w:numPr>
              <w:suppressAutoHyphens w:val="0"/>
              <w:jc w:val="both"/>
              <w:rPr>
                <w:rFonts w:ascii="Calibri" w:hAnsi="Calibri" w:cs="Calibri"/>
                <w:sz w:val="20"/>
                <w:szCs w:val="20"/>
              </w:rPr>
            </w:pPr>
            <w:r w:rsidRPr="00DD4575">
              <w:rPr>
                <w:rFonts w:ascii="Calibri" w:hAnsi="Calibri" w:cs="Calibri"/>
                <w:sz w:val="20"/>
                <w:szCs w:val="20"/>
              </w:rPr>
              <w:t>Impegno nello studio diligente.</w:t>
            </w:r>
          </w:p>
          <w:p w14:paraId="1A23BF58" w14:textId="0FD51187" w:rsidR="00AE2D45" w:rsidRPr="00DD4575" w:rsidRDefault="00AE2D45" w:rsidP="00AE2D45">
            <w:pPr>
              <w:numPr>
                <w:ilvl w:val="0"/>
                <w:numId w:val="44"/>
              </w:numPr>
              <w:suppressAutoHyphens w:val="0"/>
              <w:jc w:val="both"/>
              <w:rPr>
                <w:rFonts w:ascii="Calibri" w:hAnsi="Calibri" w:cs="Calibri"/>
                <w:sz w:val="20"/>
                <w:szCs w:val="20"/>
              </w:rPr>
            </w:pPr>
            <w:r w:rsidRPr="00DD4575">
              <w:rPr>
                <w:rFonts w:ascii="Calibri" w:hAnsi="Calibri" w:cs="Calibri"/>
                <w:sz w:val="20"/>
                <w:szCs w:val="20"/>
              </w:rPr>
              <w:t>Comportamento sostanzialmente responsabile e costruttivo durante l’attività di stage (livello 3 nella scheda di VALUTAZIONE DEL TUTOR AZIENDALE nelle seguenti competenze: rispetto delle regole, inserimento nell’ambito lavorativo, comunicazione).</w:t>
            </w:r>
          </w:p>
        </w:tc>
      </w:tr>
      <w:tr w:rsidR="00AE2D45" w:rsidRPr="00DD4575" w14:paraId="35973601" w14:textId="77777777" w:rsidTr="00C21C65">
        <w:trPr>
          <w:trHeight w:hRule="exact" w:val="567"/>
        </w:trPr>
        <w:tc>
          <w:tcPr>
            <w:tcW w:w="9639" w:type="dxa"/>
            <w:gridSpan w:val="2"/>
            <w:shd w:val="clear" w:color="auto" w:fill="auto"/>
            <w:vAlign w:val="center"/>
          </w:tcPr>
          <w:p w14:paraId="3A3C47B1" w14:textId="77777777" w:rsidR="00AE2D45" w:rsidRPr="00DD4575" w:rsidRDefault="00AE2D45" w:rsidP="00C21C65">
            <w:pPr>
              <w:ind w:left="72"/>
              <w:jc w:val="both"/>
              <w:rPr>
                <w:rFonts w:ascii="Calibri" w:hAnsi="Calibri" w:cs="Calibri"/>
                <w:b/>
                <w:sz w:val="20"/>
                <w:szCs w:val="20"/>
              </w:rPr>
            </w:pPr>
            <w:r w:rsidRPr="00DD4575">
              <w:rPr>
                <w:rFonts w:ascii="Calibri" w:hAnsi="Calibri" w:cs="Calibri"/>
                <w:b/>
                <w:sz w:val="20"/>
                <w:szCs w:val="20"/>
              </w:rPr>
              <w:t>Per l’attribuzione dei voti 7, 6 e 5 è sufficiente che sia presente almeno uno degli indicatori sotto elencati.</w:t>
            </w:r>
          </w:p>
        </w:tc>
      </w:tr>
      <w:tr w:rsidR="00AE2D45" w:rsidRPr="00DD4575" w14:paraId="3F87C55C" w14:textId="77777777" w:rsidTr="00C21C65">
        <w:tc>
          <w:tcPr>
            <w:tcW w:w="1612" w:type="dxa"/>
            <w:shd w:val="clear" w:color="auto" w:fill="auto"/>
          </w:tcPr>
          <w:p w14:paraId="04FFA300" w14:textId="77777777" w:rsidR="00AE2D45" w:rsidRPr="00DD4575" w:rsidRDefault="00AE2D45" w:rsidP="00C21C65">
            <w:pPr>
              <w:tabs>
                <w:tab w:val="num" w:pos="1068"/>
              </w:tabs>
              <w:jc w:val="center"/>
              <w:rPr>
                <w:rFonts w:ascii="Calibri" w:hAnsi="Calibri" w:cs="Calibri"/>
                <w:b/>
                <w:bCs/>
                <w:sz w:val="20"/>
                <w:szCs w:val="20"/>
              </w:rPr>
            </w:pPr>
            <w:r w:rsidRPr="00DD4575">
              <w:rPr>
                <w:rFonts w:ascii="Calibri" w:hAnsi="Calibri" w:cs="Calibri"/>
                <w:b/>
                <w:bCs/>
                <w:sz w:val="20"/>
                <w:szCs w:val="20"/>
              </w:rPr>
              <w:t>7</w:t>
            </w:r>
          </w:p>
        </w:tc>
        <w:tc>
          <w:tcPr>
            <w:tcW w:w="8027" w:type="dxa"/>
            <w:shd w:val="clear" w:color="auto" w:fill="auto"/>
          </w:tcPr>
          <w:p w14:paraId="5E1CFA49" w14:textId="77777777" w:rsidR="00AE2D45" w:rsidRPr="00DD4575" w:rsidRDefault="00AE2D45" w:rsidP="00AE2D45">
            <w:pPr>
              <w:numPr>
                <w:ilvl w:val="0"/>
                <w:numId w:val="45"/>
              </w:numPr>
              <w:suppressAutoHyphens w:val="0"/>
              <w:jc w:val="both"/>
              <w:rPr>
                <w:rFonts w:ascii="Calibri" w:hAnsi="Calibri" w:cs="Calibri"/>
                <w:sz w:val="20"/>
                <w:szCs w:val="20"/>
              </w:rPr>
            </w:pPr>
            <w:r w:rsidRPr="00DD4575">
              <w:rPr>
                <w:rFonts w:ascii="Calibri" w:hAnsi="Calibri" w:cs="Calibri"/>
                <w:sz w:val="20"/>
                <w:szCs w:val="20"/>
              </w:rPr>
              <w:t>1 o 2 note.</w:t>
            </w:r>
          </w:p>
          <w:p w14:paraId="18BAA0B5" w14:textId="77777777" w:rsidR="00AE2D45" w:rsidRPr="00DD4575" w:rsidRDefault="00AE2D45" w:rsidP="00AE2D45">
            <w:pPr>
              <w:numPr>
                <w:ilvl w:val="0"/>
                <w:numId w:val="45"/>
              </w:numPr>
              <w:suppressAutoHyphens w:val="0"/>
              <w:jc w:val="both"/>
              <w:rPr>
                <w:rFonts w:ascii="Calibri" w:hAnsi="Calibri" w:cs="Calibri"/>
                <w:sz w:val="20"/>
                <w:szCs w:val="20"/>
              </w:rPr>
            </w:pPr>
            <w:r w:rsidRPr="00DD4575">
              <w:rPr>
                <w:rFonts w:ascii="Calibri" w:hAnsi="Calibri" w:cs="Calibri"/>
                <w:sz w:val="20"/>
                <w:szCs w:val="20"/>
              </w:rPr>
              <w:t>Frequenza non regolare.</w:t>
            </w:r>
          </w:p>
          <w:p w14:paraId="4AB3FF98" w14:textId="77777777" w:rsidR="00AE2D45" w:rsidRPr="00DD4575" w:rsidRDefault="00AE2D45" w:rsidP="00AE2D45">
            <w:pPr>
              <w:numPr>
                <w:ilvl w:val="0"/>
                <w:numId w:val="45"/>
              </w:numPr>
              <w:suppressAutoHyphens w:val="0"/>
              <w:jc w:val="both"/>
              <w:rPr>
                <w:rFonts w:ascii="Calibri" w:hAnsi="Calibri" w:cs="Calibri"/>
                <w:sz w:val="20"/>
                <w:szCs w:val="20"/>
              </w:rPr>
            </w:pPr>
            <w:r w:rsidRPr="00DD4575">
              <w:rPr>
                <w:rFonts w:ascii="Calibri" w:hAnsi="Calibri" w:cs="Calibri"/>
                <w:sz w:val="20"/>
                <w:szCs w:val="20"/>
              </w:rPr>
              <w:t>Ritardi reiterati negli ingressi e/o nella giustificazione delle assenze.</w:t>
            </w:r>
          </w:p>
          <w:p w14:paraId="76613AC3" w14:textId="77777777" w:rsidR="00AE2D45" w:rsidRPr="00DD4575" w:rsidRDefault="00AE2D45" w:rsidP="00AE2D45">
            <w:pPr>
              <w:numPr>
                <w:ilvl w:val="0"/>
                <w:numId w:val="45"/>
              </w:numPr>
              <w:suppressAutoHyphens w:val="0"/>
              <w:jc w:val="both"/>
              <w:rPr>
                <w:rFonts w:ascii="Calibri" w:hAnsi="Calibri" w:cs="Calibri"/>
                <w:sz w:val="20"/>
                <w:szCs w:val="20"/>
              </w:rPr>
            </w:pPr>
            <w:r w:rsidRPr="00DD4575">
              <w:rPr>
                <w:rFonts w:ascii="Calibri" w:hAnsi="Calibri" w:cs="Calibri"/>
                <w:sz w:val="20"/>
                <w:szCs w:val="20"/>
              </w:rPr>
              <w:t>Attenzione alle attività scolastiche e/o impegno nello studio non sempre adeguati.</w:t>
            </w:r>
          </w:p>
          <w:p w14:paraId="0B185529" w14:textId="77777777" w:rsidR="00AE2D45" w:rsidRPr="00DD4575" w:rsidRDefault="00AE2D45" w:rsidP="00AE2D45">
            <w:pPr>
              <w:numPr>
                <w:ilvl w:val="0"/>
                <w:numId w:val="45"/>
              </w:numPr>
              <w:suppressAutoHyphens w:val="0"/>
              <w:jc w:val="both"/>
              <w:rPr>
                <w:rFonts w:ascii="Calibri" w:hAnsi="Calibri" w:cs="Calibri"/>
                <w:sz w:val="20"/>
                <w:szCs w:val="20"/>
              </w:rPr>
            </w:pPr>
            <w:r w:rsidRPr="00DD4575">
              <w:rPr>
                <w:rFonts w:ascii="Calibri" w:hAnsi="Calibri" w:cs="Calibri"/>
                <w:sz w:val="20"/>
                <w:szCs w:val="20"/>
              </w:rPr>
              <w:t>Comportamento non sempre responsabile e costruttivo durante l’attività di stage (livello 2 nella  scheda di VALUTAZIONE DEL TUTOR AZIENDALE nelle seguenti competenze: rispetto delle regole, inserimento nell’ambito lavorativo, comunicazione).</w:t>
            </w:r>
          </w:p>
        </w:tc>
      </w:tr>
      <w:tr w:rsidR="00AE2D45" w:rsidRPr="00DD4575" w14:paraId="182C5269" w14:textId="77777777" w:rsidTr="00C21C65">
        <w:tc>
          <w:tcPr>
            <w:tcW w:w="1612" w:type="dxa"/>
            <w:shd w:val="clear" w:color="auto" w:fill="auto"/>
          </w:tcPr>
          <w:p w14:paraId="56AB2E7E" w14:textId="77777777" w:rsidR="00AE2D45" w:rsidRPr="00DD4575" w:rsidRDefault="00AE2D45" w:rsidP="00C21C65">
            <w:pPr>
              <w:tabs>
                <w:tab w:val="num" w:pos="1068"/>
              </w:tabs>
              <w:jc w:val="center"/>
              <w:rPr>
                <w:rFonts w:ascii="Calibri" w:hAnsi="Calibri" w:cs="Calibri"/>
                <w:b/>
                <w:bCs/>
                <w:sz w:val="20"/>
                <w:szCs w:val="20"/>
              </w:rPr>
            </w:pPr>
            <w:r w:rsidRPr="00DD4575">
              <w:rPr>
                <w:rFonts w:ascii="Calibri" w:hAnsi="Calibri" w:cs="Calibri"/>
                <w:b/>
                <w:bCs/>
                <w:sz w:val="20"/>
                <w:szCs w:val="20"/>
              </w:rPr>
              <w:t>6</w:t>
            </w:r>
          </w:p>
        </w:tc>
        <w:tc>
          <w:tcPr>
            <w:tcW w:w="8027" w:type="dxa"/>
            <w:shd w:val="clear" w:color="auto" w:fill="auto"/>
          </w:tcPr>
          <w:p w14:paraId="002369F9" w14:textId="77777777" w:rsidR="00AE2D45" w:rsidRPr="00DD4575" w:rsidRDefault="00AE2D45" w:rsidP="00AE2D45">
            <w:pPr>
              <w:numPr>
                <w:ilvl w:val="0"/>
                <w:numId w:val="46"/>
              </w:numPr>
              <w:suppressAutoHyphens w:val="0"/>
              <w:jc w:val="both"/>
              <w:rPr>
                <w:rFonts w:ascii="Calibri" w:hAnsi="Calibri" w:cs="Calibri"/>
                <w:sz w:val="20"/>
                <w:szCs w:val="20"/>
              </w:rPr>
            </w:pPr>
            <w:r w:rsidRPr="00DD4575">
              <w:rPr>
                <w:rFonts w:ascii="Calibri" w:hAnsi="Calibri" w:cs="Calibri"/>
                <w:sz w:val="20"/>
                <w:szCs w:val="20"/>
              </w:rPr>
              <w:t>Sospensione.</w:t>
            </w:r>
          </w:p>
          <w:p w14:paraId="69A532E5" w14:textId="77777777" w:rsidR="00AE2D45" w:rsidRPr="00DD4575" w:rsidRDefault="00AE2D45" w:rsidP="00AE2D45">
            <w:pPr>
              <w:numPr>
                <w:ilvl w:val="0"/>
                <w:numId w:val="46"/>
              </w:numPr>
              <w:suppressAutoHyphens w:val="0"/>
              <w:jc w:val="both"/>
              <w:rPr>
                <w:rFonts w:ascii="Calibri" w:hAnsi="Calibri" w:cs="Calibri"/>
                <w:sz w:val="20"/>
                <w:szCs w:val="20"/>
              </w:rPr>
            </w:pPr>
            <w:r w:rsidRPr="00DD4575">
              <w:rPr>
                <w:rFonts w:ascii="Calibri" w:hAnsi="Calibri" w:cs="Calibri"/>
                <w:sz w:val="20"/>
                <w:szCs w:val="20"/>
              </w:rPr>
              <w:t>Frequenza non regolare ad eventuali attività integrative e corsi di recupero (meno del 60% delle ore stabilite).</w:t>
            </w:r>
          </w:p>
          <w:p w14:paraId="019E794D" w14:textId="77777777" w:rsidR="00AE2D45" w:rsidRPr="00DD4575" w:rsidRDefault="00AE2D45" w:rsidP="00AE2D45">
            <w:pPr>
              <w:numPr>
                <w:ilvl w:val="0"/>
                <w:numId w:val="46"/>
              </w:numPr>
              <w:suppressAutoHyphens w:val="0"/>
              <w:jc w:val="both"/>
              <w:rPr>
                <w:rFonts w:ascii="Calibri" w:hAnsi="Calibri" w:cs="Calibri"/>
                <w:sz w:val="20"/>
                <w:szCs w:val="20"/>
              </w:rPr>
            </w:pPr>
            <w:r w:rsidRPr="00DD4575">
              <w:rPr>
                <w:rFonts w:ascii="Calibri" w:hAnsi="Calibri" w:cs="Calibri"/>
                <w:sz w:val="20"/>
                <w:szCs w:val="20"/>
              </w:rPr>
              <w:t>Comportamenti non corretti nei confronti dei docenti, dei compagni, del personale e delle strutture della scuola.</w:t>
            </w:r>
          </w:p>
          <w:p w14:paraId="37A0355F" w14:textId="77777777" w:rsidR="00AE2D45" w:rsidRPr="00DD4575" w:rsidRDefault="00AE2D45" w:rsidP="00AE2D45">
            <w:pPr>
              <w:numPr>
                <w:ilvl w:val="0"/>
                <w:numId w:val="46"/>
              </w:numPr>
              <w:suppressAutoHyphens w:val="0"/>
              <w:jc w:val="both"/>
              <w:rPr>
                <w:rFonts w:ascii="Calibri" w:hAnsi="Calibri" w:cs="Calibri"/>
                <w:sz w:val="20"/>
                <w:szCs w:val="20"/>
              </w:rPr>
            </w:pPr>
            <w:r w:rsidRPr="00DD4575">
              <w:rPr>
                <w:rFonts w:ascii="Calibri" w:hAnsi="Calibri" w:cs="Calibri"/>
                <w:sz w:val="20"/>
                <w:szCs w:val="20"/>
              </w:rPr>
              <w:t>Comportamento non  responsabile e non costruttivo durante l’attività di stage (livello 1 nella  scheda di VALUTAZIONE DEL TUTOR AZIENDALE nelle seguenti competenze: rispetto delle regole, inserimento nell’ambito lavorativo, comunicazione).</w:t>
            </w:r>
          </w:p>
        </w:tc>
      </w:tr>
      <w:tr w:rsidR="00AE2D45" w:rsidRPr="00DD4575" w14:paraId="38DFDC3F" w14:textId="77777777" w:rsidTr="00C21C65">
        <w:tc>
          <w:tcPr>
            <w:tcW w:w="1612" w:type="dxa"/>
            <w:shd w:val="clear" w:color="auto" w:fill="auto"/>
          </w:tcPr>
          <w:p w14:paraId="77623D5D" w14:textId="77777777" w:rsidR="00AE2D45" w:rsidRPr="00DD4575" w:rsidRDefault="00AE2D45" w:rsidP="00C21C65">
            <w:pPr>
              <w:tabs>
                <w:tab w:val="num" w:pos="1068"/>
              </w:tabs>
              <w:jc w:val="center"/>
              <w:rPr>
                <w:rFonts w:ascii="Calibri" w:hAnsi="Calibri" w:cs="Calibri"/>
                <w:b/>
                <w:bCs/>
                <w:sz w:val="20"/>
                <w:szCs w:val="20"/>
              </w:rPr>
            </w:pPr>
            <w:r w:rsidRPr="00DD4575">
              <w:rPr>
                <w:rFonts w:ascii="Calibri" w:hAnsi="Calibri" w:cs="Calibri"/>
                <w:b/>
                <w:bCs/>
                <w:sz w:val="20"/>
                <w:szCs w:val="20"/>
              </w:rPr>
              <w:t>5</w:t>
            </w:r>
          </w:p>
        </w:tc>
        <w:tc>
          <w:tcPr>
            <w:tcW w:w="8027" w:type="dxa"/>
            <w:shd w:val="clear" w:color="auto" w:fill="auto"/>
          </w:tcPr>
          <w:p w14:paraId="0ED913F8" w14:textId="77777777" w:rsidR="00AE2D45" w:rsidRPr="00DD4575" w:rsidRDefault="00AE2D45" w:rsidP="00AE2D45">
            <w:pPr>
              <w:numPr>
                <w:ilvl w:val="0"/>
                <w:numId w:val="47"/>
              </w:numPr>
              <w:suppressAutoHyphens w:val="0"/>
              <w:jc w:val="both"/>
              <w:rPr>
                <w:rFonts w:ascii="Calibri" w:hAnsi="Calibri" w:cs="Calibri"/>
                <w:sz w:val="20"/>
                <w:szCs w:val="20"/>
              </w:rPr>
            </w:pPr>
            <w:r w:rsidRPr="00DD4575">
              <w:rPr>
                <w:rFonts w:ascii="Calibri" w:hAnsi="Calibri" w:cs="Calibri"/>
                <w:b/>
                <w:i/>
                <w:sz w:val="20"/>
                <w:szCs w:val="20"/>
              </w:rPr>
              <w:t>Stabilito dalla legge</w:t>
            </w:r>
            <w:r w:rsidRPr="00DD4575">
              <w:rPr>
                <w:rFonts w:ascii="Calibri" w:hAnsi="Calibri" w:cs="Calibri"/>
                <w:i/>
                <w:sz w:val="20"/>
                <w:szCs w:val="20"/>
              </w:rPr>
              <w:t>:</w:t>
            </w:r>
            <w:r w:rsidRPr="00DD4575">
              <w:rPr>
                <w:rFonts w:ascii="Calibri" w:hAnsi="Calibri" w:cs="Calibri"/>
                <w:sz w:val="20"/>
                <w:szCs w:val="20"/>
              </w:rPr>
              <w:t xml:space="preserve"> sospensione superiore a 15 giorni, reiterazione di comportamenti scorretti.</w:t>
            </w:r>
          </w:p>
        </w:tc>
      </w:tr>
    </w:tbl>
    <w:p w14:paraId="7F113DD7" w14:textId="77777777" w:rsidR="00AE2D45" w:rsidRPr="00DD4575" w:rsidRDefault="00AE2D45" w:rsidP="00AE2D45">
      <w:pPr>
        <w:spacing w:before="280" w:after="280"/>
        <w:rPr>
          <w:rFonts w:ascii="Calibri" w:hAnsi="Calibri" w:cs="Calibri"/>
          <w:b/>
          <w:sz w:val="28"/>
          <w:szCs w:val="28"/>
          <w:lang w:eastAsia="it-IT"/>
        </w:rPr>
      </w:pPr>
    </w:p>
    <w:p w14:paraId="3BEA2AE7" w14:textId="77777777" w:rsidR="00C21C65" w:rsidRDefault="00C21C65" w:rsidP="00C21C65">
      <w:pPr>
        <w:jc w:val="center"/>
        <w:rPr>
          <w:rFonts w:asciiTheme="minorHAnsi" w:hAnsiTheme="minorHAnsi" w:cstheme="minorHAnsi"/>
          <w:b/>
          <w:caps/>
          <w:sz w:val="28"/>
          <w:szCs w:val="20"/>
        </w:rPr>
      </w:pPr>
      <w:r w:rsidRPr="00586E84">
        <w:rPr>
          <w:rFonts w:asciiTheme="minorHAnsi" w:hAnsiTheme="minorHAnsi" w:cstheme="minorHAnsi"/>
          <w:b/>
          <w:caps/>
          <w:sz w:val="28"/>
          <w:szCs w:val="20"/>
        </w:rPr>
        <w:lastRenderedPageBreak/>
        <w:t xml:space="preserve">Criteri di Valutazione </w:t>
      </w:r>
      <w:r>
        <w:rPr>
          <w:rFonts w:asciiTheme="minorHAnsi" w:hAnsiTheme="minorHAnsi" w:cstheme="minorHAnsi"/>
          <w:b/>
          <w:caps/>
          <w:sz w:val="28"/>
          <w:szCs w:val="20"/>
        </w:rPr>
        <w:t>dei</w:t>
      </w:r>
    </w:p>
    <w:p w14:paraId="217CC29A" w14:textId="77777777" w:rsidR="00C21C65" w:rsidRPr="00586E84" w:rsidRDefault="00C21C65" w:rsidP="00C21C65">
      <w:pPr>
        <w:jc w:val="center"/>
        <w:rPr>
          <w:rFonts w:asciiTheme="minorHAnsi" w:hAnsiTheme="minorHAnsi" w:cstheme="minorHAnsi"/>
          <w:b/>
          <w:caps/>
          <w:sz w:val="28"/>
          <w:szCs w:val="20"/>
        </w:rPr>
      </w:pPr>
      <w:r>
        <w:rPr>
          <w:rFonts w:asciiTheme="minorHAnsi" w:hAnsiTheme="minorHAnsi" w:cstheme="minorHAnsi"/>
          <w:b/>
          <w:caps/>
          <w:sz w:val="28"/>
          <w:szCs w:val="20"/>
        </w:rPr>
        <w:t>Percorsi per le competenze trasversali e l’orientamento</w:t>
      </w:r>
    </w:p>
    <w:p w14:paraId="4A4249E3" w14:textId="77777777" w:rsidR="00B64014" w:rsidRPr="00586E84" w:rsidRDefault="00B64014" w:rsidP="00B64014">
      <w:pPr>
        <w:pBdr>
          <w:top w:val="nil"/>
          <w:left w:val="nil"/>
          <w:bottom w:val="nil"/>
          <w:right w:val="nil"/>
          <w:between w:val="nil"/>
        </w:pBdr>
        <w:shd w:val="clear" w:color="auto" w:fill="FFFFFF"/>
        <w:jc w:val="both"/>
        <w:rPr>
          <w:rFonts w:asciiTheme="minorHAnsi" w:eastAsia="Calibri" w:hAnsiTheme="minorHAnsi" w:cstheme="minorHAnsi"/>
          <w:color w:val="000000"/>
        </w:rPr>
      </w:pPr>
    </w:p>
    <w:p w14:paraId="340E7C7F" w14:textId="77777777" w:rsidR="00AA6570" w:rsidRDefault="00AA6570" w:rsidP="00AA6570">
      <w:pPr>
        <w:rPr>
          <w:rFonts w:asciiTheme="minorHAnsi" w:eastAsia="Calibri" w:hAnsiTheme="minorHAnsi" w:cstheme="minorHAnsi"/>
          <w:b/>
        </w:rPr>
      </w:pPr>
      <w:r>
        <w:rPr>
          <w:rFonts w:asciiTheme="minorHAnsi" w:eastAsia="Calibri" w:hAnsiTheme="minorHAnsi" w:cstheme="minorHAnsi"/>
          <w:b/>
        </w:rPr>
        <w:t>Terzo anno (a.s. 2021/22)</w:t>
      </w:r>
    </w:p>
    <w:p w14:paraId="2ACAE9DB" w14:textId="77777777" w:rsidR="00AA6570" w:rsidRPr="007907FF" w:rsidRDefault="00AA6570" w:rsidP="00AA6570">
      <w:pPr>
        <w:jc w:val="both"/>
        <w:rPr>
          <w:rFonts w:asciiTheme="minorHAnsi" w:eastAsia="Calibri" w:hAnsiTheme="minorHAnsi" w:cstheme="minorHAnsi"/>
          <w:bCs/>
        </w:rPr>
      </w:pPr>
      <w:r w:rsidRPr="007907FF">
        <w:rPr>
          <w:rFonts w:asciiTheme="minorHAnsi" w:eastAsia="Calibri" w:hAnsiTheme="minorHAnsi" w:cstheme="minorHAnsi"/>
          <w:bCs/>
        </w:rPr>
        <w:t>La valutazione finale degli apprendimenti, a conclusione dell’anno scolastico, viene attuata dai docenti del Consiglio di classe, tenuto conto delle attività di osservazione in itinere svolte dal tutor interno, sulla base degli strumenti predisposti in fase di progettazione.</w:t>
      </w:r>
    </w:p>
    <w:p w14:paraId="457A489B" w14:textId="77777777" w:rsidR="00AA6570" w:rsidRPr="007907FF" w:rsidRDefault="00AA6570" w:rsidP="00AA6570">
      <w:pPr>
        <w:jc w:val="both"/>
        <w:rPr>
          <w:rFonts w:asciiTheme="minorHAnsi" w:eastAsia="Calibri" w:hAnsiTheme="minorHAnsi" w:cstheme="minorHAnsi"/>
          <w:bCs/>
        </w:rPr>
      </w:pPr>
    </w:p>
    <w:p w14:paraId="7F40382C" w14:textId="77777777" w:rsidR="00AA6570" w:rsidRPr="007907FF" w:rsidRDefault="00AA6570" w:rsidP="00AA6570">
      <w:pPr>
        <w:jc w:val="both"/>
        <w:rPr>
          <w:rFonts w:asciiTheme="minorHAnsi" w:eastAsia="Calibri" w:hAnsiTheme="minorHAnsi" w:cstheme="minorHAnsi"/>
          <w:bCs/>
        </w:rPr>
      </w:pPr>
      <w:r w:rsidRPr="007907FF">
        <w:rPr>
          <w:rFonts w:asciiTheme="minorHAnsi" w:eastAsia="Calibri" w:hAnsiTheme="minorHAnsi" w:cstheme="minorHAnsi"/>
          <w:bCs/>
        </w:rPr>
        <w:t xml:space="preserve">Il consiglio di classe, tenuto conto dell’osservazione dei percorsi e della documentazione e verificata la “prova esperta” di PCTO (relazione finale e/o portfolio digitale realizzati da ogni studente), procede a formulare collegialmente una valutazione complessiva. Tale valutazione misurerà l’effettivo raggiungimento delle competenze individuate e si tradurrà in un voto in decimi (ponderato al 25%) inserito sul registro elettronico per tutte le discipline. </w:t>
      </w:r>
    </w:p>
    <w:p w14:paraId="41336BE8" w14:textId="77777777" w:rsidR="001C053D" w:rsidRDefault="001C053D" w:rsidP="001C053D">
      <w:pPr>
        <w:rPr>
          <w:rFonts w:asciiTheme="minorHAnsi" w:eastAsia="Calibri" w:hAnsiTheme="minorHAnsi" w:cstheme="minorHAnsi"/>
          <w:b/>
        </w:rPr>
      </w:pPr>
    </w:p>
    <w:p w14:paraId="0358C96F" w14:textId="77777777" w:rsidR="003D535A" w:rsidRDefault="003D535A" w:rsidP="003D535A">
      <w:pPr>
        <w:rPr>
          <w:rFonts w:asciiTheme="minorHAnsi" w:eastAsia="Calibri" w:hAnsiTheme="minorHAnsi" w:cstheme="minorHAnsi"/>
          <w:b/>
        </w:rPr>
      </w:pPr>
      <w:r>
        <w:rPr>
          <w:rFonts w:asciiTheme="minorHAnsi" w:eastAsia="Calibri" w:hAnsiTheme="minorHAnsi" w:cstheme="minorHAnsi"/>
          <w:b/>
        </w:rPr>
        <w:t>Quarto anno (a.s. 2022/23)</w:t>
      </w:r>
    </w:p>
    <w:p w14:paraId="00345902" w14:textId="77777777" w:rsidR="003D535A" w:rsidRPr="007907FF" w:rsidRDefault="003D535A" w:rsidP="003D535A">
      <w:pPr>
        <w:jc w:val="both"/>
        <w:rPr>
          <w:rFonts w:asciiTheme="minorHAnsi" w:eastAsia="Calibri" w:hAnsiTheme="minorHAnsi" w:cstheme="minorHAnsi"/>
        </w:rPr>
      </w:pPr>
      <w:r w:rsidRPr="007907FF">
        <w:rPr>
          <w:rFonts w:asciiTheme="minorHAnsi" w:eastAsia="Calibri" w:hAnsiTheme="minorHAnsi" w:cstheme="minorHAnsi"/>
        </w:rPr>
        <w:t>La valutazione finale degli apprendimenti, a conclusione dell’anno scolastico, viene attuata dai docenti del Consiglio di classe, tenuto conto delle attività di osservazione in itinere svolte dal tutor interno (nonché da quello esterno, se previsto), sulla base degli strumenti predisposti in fase di progettazione.</w:t>
      </w:r>
    </w:p>
    <w:p w14:paraId="73473F3F" w14:textId="77777777" w:rsidR="003D535A" w:rsidRPr="007907FF" w:rsidRDefault="003D535A" w:rsidP="003D535A">
      <w:pPr>
        <w:jc w:val="both"/>
        <w:rPr>
          <w:rFonts w:asciiTheme="minorHAnsi" w:eastAsia="Calibri" w:hAnsiTheme="minorHAnsi" w:cstheme="minorHAnsi"/>
        </w:rPr>
      </w:pPr>
    </w:p>
    <w:p w14:paraId="0F524376" w14:textId="77777777" w:rsidR="003D535A" w:rsidRPr="007907FF" w:rsidRDefault="003D535A" w:rsidP="003D535A">
      <w:pPr>
        <w:jc w:val="both"/>
        <w:rPr>
          <w:rFonts w:asciiTheme="minorHAnsi" w:eastAsia="Calibri" w:hAnsiTheme="minorHAnsi" w:cstheme="minorHAnsi"/>
        </w:rPr>
      </w:pPr>
      <w:r w:rsidRPr="007907FF">
        <w:rPr>
          <w:rFonts w:asciiTheme="minorHAnsi" w:eastAsia="Calibri" w:hAnsiTheme="minorHAnsi" w:cstheme="minorHAnsi"/>
        </w:rPr>
        <w:t xml:space="preserve">Ciascun docente formula una propria valutazione dopo aver osservato i percorsi e la documentazione e verificato la “prova esperta” di PCTO (presentazione al </w:t>
      </w:r>
      <w:proofErr w:type="spellStart"/>
      <w:r w:rsidRPr="007907FF">
        <w:rPr>
          <w:rFonts w:asciiTheme="minorHAnsi" w:eastAsia="Calibri" w:hAnsiTheme="minorHAnsi" w:cstheme="minorHAnsi"/>
        </w:rPr>
        <w:t>Cdc</w:t>
      </w:r>
      <w:proofErr w:type="spellEnd"/>
      <w:r w:rsidRPr="007907FF">
        <w:rPr>
          <w:rFonts w:asciiTheme="minorHAnsi" w:eastAsia="Calibri" w:hAnsiTheme="minorHAnsi" w:cstheme="minorHAnsi"/>
        </w:rPr>
        <w:t xml:space="preserve"> di lavoro multimediale); tale valutazione misurerà l’effettivo raggiungimento delle competenze individuate e si tradurrà in un voto in decimi (ponderato al 50%) sul registro elettronico. Qualora tra le attività di PCTO previste, lo studente svolga uno stage esterno, il voto finale da indicare sul registro elettronico (ponderato al 50%) sarà composto per il 50% dal voto del singolo docente, come sopra determinato e, per il restante 50%, dal voto corrisposto dal tutor esterno.</w:t>
      </w:r>
    </w:p>
    <w:p w14:paraId="61F2B30C" w14:textId="77777777" w:rsidR="003D535A" w:rsidRPr="007907FF" w:rsidRDefault="003D535A" w:rsidP="003D535A">
      <w:pPr>
        <w:jc w:val="both"/>
        <w:rPr>
          <w:rFonts w:asciiTheme="minorHAnsi" w:eastAsia="Calibri" w:hAnsiTheme="minorHAnsi" w:cstheme="minorHAnsi"/>
        </w:rPr>
      </w:pPr>
    </w:p>
    <w:p w14:paraId="36CBC181" w14:textId="77777777" w:rsidR="003D535A" w:rsidRPr="005F3D4E" w:rsidRDefault="003D535A" w:rsidP="003D535A">
      <w:pPr>
        <w:jc w:val="both"/>
        <w:rPr>
          <w:rFonts w:asciiTheme="minorHAnsi" w:eastAsia="Calibri" w:hAnsiTheme="minorHAnsi" w:cstheme="minorHAnsi"/>
        </w:rPr>
      </w:pPr>
      <w:r w:rsidRPr="007907FF">
        <w:rPr>
          <w:rFonts w:asciiTheme="minorHAnsi" w:eastAsia="Calibri" w:hAnsiTheme="minorHAnsi" w:cstheme="minorHAnsi"/>
        </w:rPr>
        <w:t>Per quanto attiene il comportamento, il Consiglio di classe formula una proposta di valutazione collegata anche all’atteggiamento e all’impegno dello studente durante le attività di PCTO.</w:t>
      </w:r>
    </w:p>
    <w:p w14:paraId="41CB4C27" w14:textId="77777777" w:rsidR="003D535A" w:rsidRPr="00586E84" w:rsidRDefault="003D535A" w:rsidP="003D535A">
      <w:pPr>
        <w:jc w:val="both"/>
        <w:rPr>
          <w:rFonts w:asciiTheme="minorHAnsi" w:eastAsia="Calibri" w:hAnsiTheme="minorHAnsi" w:cstheme="minorHAnsi"/>
        </w:rPr>
      </w:pPr>
      <w:r w:rsidRPr="00586E84">
        <w:rPr>
          <w:rFonts w:asciiTheme="minorHAnsi" w:eastAsia="Calibri" w:hAnsiTheme="minorHAnsi" w:cstheme="minorHAnsi"/>
        </w:rPr>
        <w:t>Di seguito gli strumenti a disposizione dei docenti per la valutazione:</w:t>
      </w:r>
    </w:p>
    <w:p w14:paraId="2F35494A" w14:textId="77777777" w:rsidR="003D535A" w:rsidRPr="00586E84" w:rsidRDefault="003D535A" w:rsidP="003D535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 xml:space="preserve"> </w:t>
      </w:r>
    </w:p>
    <w:tbl>
      <w:tblPr>
        <w:tblW w:w="8716" w:type="dxa"/>
        <w:tblBorders>
          <w:top w:val="nil"/>
          <w:left w:val="nil"/>
          <w:bottom w:val="nil"/>
          <w:right w:val="nil"/>
          <w:insideH w:val="nil"/>
          <w:insideV w:val="nil"/>
        </w:tblBorders>
        <w:tblLayout w:type="fixed"/>
        <w:tblLook w:val="0600" w:firstRow="0" w:lastRow="0" w:firstColumn="0" w:lastColumn="0" w:noHBand="1" w:noVBand="1"/>
      </w:tblPr>
      <w:tblGrid>
        <w:gridCol w:w="564"/>
        <w:gridCol w:w="1443"/>
        <w:gridCol w:w="6709"/>
      </w:tblGrid>
      <w:tr w:rsidR="003D535A" w:rsidRPr="00586E84" w14:paraId="7B0794DD" w14:textId="77777777" w:rsidTr="00130F8A">
        <w:trPr>
          <w:trHeight w:val="194"/>
        </w:trPr>
        <w:tc>
          <w:tcPr>
            <w:tcW w:w="200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495C8C" w14:textId="77777777" w:rsidR="003D535A" w:rsidRPr="00586E84" w:rsidRDefault="003D535A" w:rsidP="00130F8A">
            <w:pPr>
              <w:jc w:val="both"/>
              <w:rPr>
                <w:rFonts w:asciiTheme="minorHAnsi" w:eastAsia="Calibri" w:hAnsiTheme="minorHAnsi" w:cstheme="minorHAnsi"/>
                <w:b/>
                <w:sz w:val="18"/>
                <w:szCs w:val="18"/>
              </w:rPr>
            </w:pPr>
            <w:r w:rsidRPr="00586E84">
              <w:rPr>
                <w:rFonts w:asciiTheme="minorHAnsi" w:eastAsia="Calibri" w:hAnsiTheme="minorHAnsi" w:cstheme="minorHAnsi"/>
                <w:b/>
                <w:sz w:val="18"/>
                <w:szCs w:val="18"/>
              </w:rPr>
              <w:t>Livelli</w:t>
            </w:r>
          </w:p>
        </w:tc>
        <w:tc>
          <w:tcPr>
            <w:tcW w:w="6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B703755" w14:textId="77777777" w:rsidR="003D535A" w:rsidRPr="00586E84" w:rsidRDefault="003D535A" w:rsidP="00130F8A">
            <w:pPr>
              <w:jc w:val="both"/>
              <w:rPr>
                <w:rFonts w:asciiTheme="minorHAnsi" w:eastAsia="Calibri" w:hAnsiTheme="minorHAnsi" w:cstheme="minorHAnsi"/>
                <w:b/>
                <w:sz w:val="18"/>
                <w:szCs w:val="18"/>
              </w:rPr>
            </w:pPr>
            <w:r w:rsidRPr="00586E84">
              <w:rPr>
                <w:rFonts w:asciiTheme="minorHAnsi" w:eastAsia="Calibri" w:hAnsiTheme="minorHAnsi" w:cstheme="minorHAnsi"/>
                <w:b/>
                <w:sz w:val="18"/>
                <w:szCs w:val="18"/>
              </w:rPr>
              <w:t>Descrittori di livello</w:t>
            </w:r>
          </w:p>
        </w:tc>
      </w:tr>
      <w:tr w:rsidR="003D535A" w:rsidRPr="00586E84" w14:paraId="0689835D" w14:textId="77777777" w:rsidTr="00130F8A">
        <w:trPr>
          <w:trHeight w:val="213"/>
        </w:trPr>
        <w:tc>
          <w:tcPr>
            <w:tcW w:w="56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CE6CC15" w14:textId="77777777" w:rsidR="003D535A" w:rsidRPr="00586E84" w:rsidRDefault="003D535A"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1</w:t>
            </w:r>
          </w:p>
        </w:tc>
        <w:tc>
          <w:tcPr>
            <w:tcW w:w="1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D302DBF" w14:textId="77777777" w:rsidR="003D535A" w:rsidRPr="00586E84" w:rsidRDefault="003D535A" w:rsidP="00130F8A">
            <w:pPr>
              <w:jc w:val="both"/>
              <w:rPr>
                <w:rFonts w:asciiTheme="minorHAnsi" w:eastAsia="Calibri" w:hAnsiTheme="minorHAnsi" w:cstheme="minorHAnsi"/>
                <w:b/>
                <w:sz w:val="18"/>
                <w:szCs w:val="18"/>
              </w:rPr>
            </w:pPr>
            <w:r w:rsidRPr="00586E84">
              <w:rPr>
                <w:rFonts w:asciiTheme="minorHAnsi" w:eastAsia="Calibri" w:hAnsiTheme="minorHAnsi" w:cstheme="minorHAnsi"/>
                <w:b/>
                <w:sz w:val="18"/>
                <w:szCs w:val="18"/>
              </w:rPr>
              <w:t>Parziale</w:t>
            </w:r>
          </w:p>
        </w:tc>
        <w:tc>
          <w:tcPr>
            <w:tcW w:w="6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57FCC8" w14:textId="77777777" w:rsidR="003D535A" w:rsidRPr="00586E84" w:rsidRDefault="003D535A" w:rsidP="00130F8A">
            <w:pPr>
              <w:jc w:val="both"/>
              <w:rPr>
                <w:rFonts w:asciiTheme="minorHAnsi" w:eastAsia="Calibri" w:hAnsiTheme="minorHAnsi" w:cstheme="minorHAnsi"/>
                <w:b/>
                <w:sz w:val="16"/>
                <w:szCs w:val="16"/>
              </w:rPr>
            </w:pPr>
            <w:r w:rsidRPr="00586E84">
              <w:rPr>
                <w:rFonts w:asciiTheme="minorHAnsi" w:eastAsia="Calibri" w:hAnsiTheme="minorHAnsi" w:cstheme="minorHAnsi"/>
                <w:b/>
                <w:sz w:val="16"/>
                <w:szCs w:val="16"/>
              </w:rPr>
              <w:t xml:space="preserve">Le competenze sono state raggiunte in maniera </w:t>
            </w:r>
            <w:r w:rsidRPr="00586E84">
              <w:rPr>
                <w:rFonts w:asciiTheme="minorHAnsi" w:eastAsia="Calibri" w:hAnsiTheme="minorHAnsi" w:cstheme="minorHAnsi"/>
                <w:b/>
                <w:i/>
                <w:sz w:val="16"/>
                <w:szCs w:val="16"/>
              </w:rPr>
              <w:t>superficiale</w:t>
            </w:r>
            <w:r w:rsidRPr="00586E84">
              <w:rPr>
                <w:rFonts w:asciiTheme="minorHAnsi" w:eastAsia="Calibri" w:hAnsiTheme="minorHAnsi" w:cstheme="minorHAnsi"/>
                <w:b/>
                <w:sz w:val="16"/>
                <w:szCs w:val="16"/>
              </w:rPr>
              <w:t xml:space="preserve"> e parzialmente incompleta</w:t>
            </w:r>
          </w:p>
        </w:tc>
      </w:tr>
      <w:tr w:rsidR="003D535A" w:rsidRPr="00586E84" w14:paraId="7349C721" w14:textId="77777777" w:rsidTr="00130F8A">
        <w:trPr>
          <w:trHeight w:val="194"/>
        </w:trPr>
        <w:tc>
          <w:tcPr>
            <w:tcW w:w="56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4814041" w14:textId="77777777" w:rsidR="003D535A" w:rsidRPr="00586E84" w:rsidRDefault="003D535A"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2</w:t>
            </w:r>
          </w:p>
        </w:tc>
        <w:tc>
          <w:tcPr>
            <w:tcW w:w="1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D8AE3AA" w14:textId="77777777" w:rsidR="003D535A" w:rsidRPr="00586E84" w:rsidRDefault="003D535A" w:rsidP="00130F8A">
            <w:pPr>
              <w:jc w:val="both"/>
              <w:rPr>
                <w:rFonts w:asciiTheme="minorHAnsi" w:eastAsia="Calibri" w:hAnsiTheme="minorHAnsi" w:cstheme="minorHAnsi"/>
                <w:b/>
                <w:sz w:val="18"/>
                <w:szCs w:val="18"/>
              </w:rPr>
            </w:pPr>
            <w:r w:rsidRPr="00586E84">
              <w:rPr>
                <w:rFonts w:asciiTheme="minorHAnsi" w:eastAsia="Calibri" w:hAnsiTheme="minorHAnsi" w:cstheme="minorHAnsi"/>
                <w:b/>
                <w:sz w:val="18"/>
                <w:szCs w:val="18"/>
              </w:rPr>
              <w:t>Base</w:t>
            </w:r>
          </w:p>
        </w:tc>
        <w:tc>
          <w:tcPr>
            <w:tcW w:w="6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44CD9BB" w14:textId="77777777" w:rsidR="003D535A" w:rsidRPr="00586E84" w:rsidRDefault="003D535A" w:rsidP="00130F8A">
            <w:pPr>
              <w:jc w:val="both"/>
              <w:rPr>
                <w:rFonts w:asciiTheme="minorHAnsi" w:eastAsia="Calibri" w:hAnsiTheme="minorHAnsi" w:cstheme="minorHAnsi"/>
                <w:b/>
                <w:i/>
                <w:sz w:val="16"/>
                <w:szCs w:val="16"/>
              </w:rPr>
            </w:pPr>
            <w:r w:rsidRPr="00586E84">
              <w:rPr>
                <w:rFonts w:asciiTheme="minorHAnsi" w:eastAsia="Calibri" w:hAnsiTheme="minorHAnsi" w:cstheme="minorHAnsi"/>
                <w:b/>
                <w:sz w:val="16"/>
                <w:szCs w:val="16"/>
              </w:rPr>
              <w:t xml:space="preserve">Le competenze sono state raggiunte in modo </w:t>
            </w:r>
            <w:r w:rsidRPr="00586E84">
              <w:rPr>
                <w:rFonts w:asciiTheme="minorHAnsi" w:eastAsia="Calibri" w:hAnsiTheme="minorHAnsi" w:cstheme="minorHAnsi"/>
                <w:b/>
                <w:i/>
                <w:sz w:val="16"/>
                <w:szCs w:val="16"/>
              </w:rPr>
              <w:t>sufficiente</w:t>
            </w:r>
          </w:p>
        </w:tc>
      </w:tr>
      <w:tr w:rsidR="003D535A" w:rsidRPr="00586E84" w14:paraId="3933F583" w14:textId="77777777" w:rsidTr="00130F8A">
        <w:trPr>
          <w:trHeight w:val="194"/>
        </w:trPr>
        <w:tc>
          <w:tcPr>
            <w:tcW w:w="56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06921EA" w14:textId="77777777" w:rsidR="003D535A" w:rsidRPr="00586E84" w:rsidRDefault="003D535A"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3</w:t>
            </w:r>
          </w:p>
        </w:tc>
        <w:tc>
          <w:tcPr>
            <w:tcW w:w="1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C4701A0" w14:textId="77777777" w:rsidR="003D535A" w:rsidRPr="00586E84" w:rsidRDefault="003D535A" w:rsidP="00130F8A">
            <w:pPr>
              <w:jc w:val="both"/>
              <w:rPr>
                <w:rFonts w:asciiTheme="minorHAnsi" w:eastAsia="Calibri" w:hAnsiTheme="minorHAnsi" w:cstheme="minorHAnsi"/>
                <w:b/>
                <w:sz w:val="18"/>
                <w:szCs w:val="18"/>
              </w:rPr>
            </w:pPr>
            <w:r w:rsidRPr="00586E84">
              <w:rPr>
                <w:rFonts w:asciiTheme="minorHAnsi" w:eastAsia="Calibri" w:hAnsiTheme="minorHAnsi" w:cstheme="minorHAnsi"/>
                <w:b/>
                <w:sz w:val="18"/>
                <w:szCs w:val="18"/>
              </w:rPr>
              <w:t>Adeguato</w:t>
            </w:r>
          </w:p>
        </w:tc>
        <w:tc>
          <w:tcPr>
            <w:tcW w:w="6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161518" w14:textId="77777777" w:rsidR="003D535A" w:rsidRPr="00586E84" w:rsidRDefault="003D535A" w:rsidP="00130F8A">
            <w:pPr>
              <w:jc w:val="both"/>
              <w:rPr>
                <w:rFonts w:asciiTheme="minorHAnsi" w:eastAsia="Calibri" w:hAnsiTheme="minorHAnsi" w:cstheme="minorHAnsi"/>
                <w:b/>
                <w:i/>
                <w:sz w:val="16"/>
                <w:szCs w:val="16"/>
              </w:rPr>
            </w:pPr>
            <w:r w:rsidRPr="00586E84">
              <w:rPr>
                <w:rFonts w:asciiTheme="minorHAnsi" w:eastAsia="Calibri" w:hAnsiTheme="minorHAnsi" w:cstheme="minorHAnsi"/>
                <w:b/>
                <w:sz w:val="16"/>
                <w:szCs w:val="16"/>
              </w:rPr>
              <w:t xml:space="preserve">Le competenze sono state raggiunte in modo </w:t>
            </w:r>
            <w:r w:rsidRPr="00586E84">
              <w:rPr>
                <w:rFonts w:asciiTheme="minorHAnsi" w:eastAsia="Calibri" w:hAnsiTheme="minorHAnsi" w:cstheme="minorHAnsi"/>
                <w:b/>
                <w:i/>
                <w:sz w:val="16"/>
                <w:szCs w:val="16"/>
              </w:rPr>
              <w:t>buono</w:t>
            </w:r>
          </w:p>
        </w:tc>
      </w:tr>
      <w:tr w:rsidR="003D535A" w:rsidRPr="00586E84" w14:paraId="0725747B" w14:textId="77777777" w:rsidTr="00130F8A">
        <w:trPr>
          <w:trHeight w:val="220"/>
        </w:trPr>
        <w:tc>
          <w:tcPr>
            <w:tcW w:w="56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95E7A7C" w14:textId="77777777" w:rsidR="003D535A" w:rsidRPr="00586E84" w:rsidRDefault="003D535A"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4</w:t>
            </w:r>
          </w:p>
        </w:tc>
        <w:tc>
          <w:tcPr>
            <w:tcW w:w="1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88D9CFE" w14:textId="77777777" w:rsidR="003D535A" w:rsidRPr="00586E84" w:rsidRDefault="003D535A" w:rsidP="00130F8A">
            <w:pPr>
              <w:jc w:val="both"/>
              <w:rPr>
                <w:rFonts w:asciiTheme="minorHAnsi" w:eastAsia="Calibri" w:hAnsiTheme="minorHAnsi" w:cstheme="minorHAnsi"/>
                <w:b/>
                <w:sz w:val="18"/>
                <w:szCs w:val="18"/>
              </w:rPr>
            </w:pPr>
            <w:r w:rsidRPr="00586E84">
              <w:rPr>
                <w:rFonts w:asciiTheme="minorHAnsi" w:eastAsia="Calibri" w:hAnsiTheme="minorHAnsi" w:cstheme="minorHAnsi"/>
                <w:b/>
                <w:sz w:val="18"/>
                <w:szCs w:val="18"/>
              </w:rPr>
              <w:t>Eccellente</w:t>
            </w:r>
          </w:p>
        </w:tc>
        <w:tc>
          <w:tcPr>
            <w:tcW w:w="6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BCCB415" w14:textId="77777777" w:rsidR="003D535A" w:rsidRPr="00586E84" w:rsidRDefault="003D535A" w:rsidP="00130F8A">
            <w:pPr>
              <w:jc w:val="both"/>
              <w:rPr>
                <w:rFonts w:asciiTheme="minorHAnsi" w:eastAsia="Calibri" w:hAnsiTheme="minorHAnsi" w:cstheme="minorHAnsi"/>
                <w:b/>
                <w:i/>
                <w:sz w:val="16"/>
                <w:szCs w:val="16"/>
              </w:rPr>
            </w:pPr>
            <w:r w:rsidRPr="00586E84">
              <w:rPr>
                <w:rFonts w:asciiTheme="minorHAnsi" w:eastAsia="Calibri" w:hAnsiTheme="minorHAnsi" w:cstheme="minorHAnsi"/>
                <w:b/>
                <w:sz w:val="16"/>
                <w:szCs w:val="16"/>
              </w:rPr>
              <w:t xml:space="preserve">Le competenze sono state raggiunte in modo </w:t>
            </w:r>
            <w:r w:rsidRPr="00586E84">
              <w:rPr>
                <w:rFonts w:asciiTheme="minorHAnsi" w:eastAsia="Calibri" w:hAnsiTheme="minorHAnsi" w:cstheme="minorHAnsi"/>
                <w:b/>
                <w:i/>
                <w:sz w:val="16"/>
                <w:szCs w:val="16"/>
              </w:rPr>
              <w:t>completo, esauriente ed approfondito</w:t>
            </w:r>
          </w:p>
        </w:tc>
      </w:tr>
    </w:tbl>
    <w:p w14:paraId="42F246E9" w14:textId="77777777" w:rsidR="003D535A" w:rsidRPr="00586E84" w:rsidRDefault="003D535A" w:rsidP="003D535A">
      <w:pPr>
        <w:spacing w:line="276" w:lineRule="auto"/>
        <w:jc w:val="both"/>
        <w:rPr>
          <w:rFonts w:asciiTheme="minorHAnsi" w:eastAsia="Calibri" w:hAnsiTheme="minorHAnsi" w:cstheme="minorHAnsi"/>
          <w:b/>
          <w:sz w:val="18"/>
          <w:szCs w:val="18"/>
        </w:rPr>
      </w:pPr>
      <w:r w:rsidRPr="00586E84">
        <w:rPr>
          <w:rFonts w:asciiTheme="minorHAnsi" w:eastAsia="Calibri" w:hAnsiTheme="minorHAnsi" w:cstheme="minorHAnsi"/>
          <w:b/>
          <w:sz w:val="18"/>
          <w:szCs w:val="18"/>
        </w:rPr>
        <w:t xml:space="preserve"> </w:t>
      </w:r>
    </w:p>
    <w:p w14:paraId="63972345" w14:textId="77777777" w:rsidR="003D535A" w:rsidRPr="00586E84" w:rsidRDefault="003D535A" w:rsidP="003D535A">
      <w:pPr>
        <w:spacing w:line="276" w:lineRule="auto"/>
        <w:jc w:val="center"/>
        <w:rPr>
          <w:rFonts w:asciiTheme="minorHAnsi" w:eastAsia="Calibri" w:hAnsiTheme="minorHAnsi" w:cstheme="minorHAnsi"/>
          <w:b/>
          <w:sz w:val="22"/>
          <w:szCs w:val="22"/>
        </w:rPr>
      </w:pPr>
      <w:r w:rsidRPr="00586E84">
        <w:rPr>
          <w:rFonts w:asciiTheme="minorHAnsi" w:eastAsia="Calibri" w:hAnsiTheme="minorHAnsi" w:cstheme="minorHAnsi"/>
          <w:b/>
          <w:sz w:val="22"/>
          <w:szCs w:val="22"/>
        </w:rPr>
        <w:t>TABELLA RIASSUNTIVA DI CONVERSIONE IN DECIMI DEI LIVELLI PREVISTI NELLA RUBRICA DI VALUTAZIONE</w:t>
      </w:r>
    </w:p>
    <w:tbl>
      <w:tblPr>
        <w:tblW w:w="8637" w:type="dxa"/>
        <w:tblBorders>
          <w:top w:val="nil"/>
          <w:left w:val="nil"/>
          <w:bottom w:val="nil"/>
          <w:right w:val="nil"/>
          <w:insideH w:val="nil"/>
          <w:insideV w:val="nil"/>
        </w:tblBorders>
        <w:tblLayout w:type="fixed"/>
        <w:tblLook w:val="0600" w:firstRow="0" w:lastRow="0" w:firstColumn="0" w:lastColumn="0" w:noHBand="1" w:noVBand="1"/>
      </w:tblPr>
      <w:tblGrid>
        <w:gridCol w:w="1928"/>
        <w:gridCol w:w="1980"/>
        <w:gridCol w:w="902"/>
        <w:gridCol w:w="1843"/>
        <w:gridCol w:w="1984"/>
      </w:tblGrid>
      <w:tr w:rsidR="003D535A" w:rsidRPr="00586E84" w14:paraId="2F935700" w14:textId="77777777" w:rsidTr="00130F8A">
        <w:trPr>
          <w:trHeight w:val="186"/>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310AF9" w14:textId="77777777" w:rsidR="003D535A" w:rsidRPr="00586E84" w:rsidRDefault="003D535A"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Livello</w:t>
            </w:r>
          </w:p>
        </w:tc>
        <w:tc>
          <w:tcPr>
            <w:tcW w:w="19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C7EC46E" w14:textId="77777777" w:rsidR="003D535A" w:rsidRPr="00586E84" w:rsidRDefault="003D535A"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Voto in decimi</w:t>
            </w:r>
          </w:p>
        </w:tc>
        <w:tc>
          <w:tcPr>
            <w:tcW w:w="902" w:type="dxa"/>
            <w:tcBorders>
              <w:top w:val="nil"/>
              <w:left w:val="nil"/>
              <w:bottom w:val="nil"/>
              <w:right w:val="single" w:sz="8" w:space="0" w:color="000000"/>
            </w:tcBorders>
          </w:tcPr>
          <w:p w14:paraId="36427EDD" w14:textId="77777777" w:rsidR="003D535A" w:rsidRPr="00586E84" w:rsidRDefault="003D535A" w:rsidP="00130F8A">
            <w:pPr>
              <w:jc w:val="center"/>
              <w:rPr>
                <w:rFonts w:asciiTheme="minorHAnsi" w:eastAsia="Calibri" w:hAnsiTheme="minorHAnsi" w:cstheme="minorHAnsi"/>
                <w:b/>
                <w:sz w:val="18"/>
                <w:szCs w:val="18"/>
              </w:rPr>
            </w:pPr>
          </w:p>
        </w:tc>
        <w:tc>
          <w:tcPr>
            <w:tcW w:w="1843" w:type="dxa"/>
            <w:tcBorders>
              <w:top w:val="single" w:sz="8" w:space="0" w:color="000000"/>
              <w:left w:val="nil"/>
              <w:bottom w:val="single" w:sz="8" w:space="0" w:color="000000"/>
              <w:right w:val="single" w:sz="8" w:space="0" w:color="000000"/>
            </w:tcBorders>
          </w:tcPr>
          <w:p w14:paraId="3009A207" w14:textId="77777777" w:rsidR="003D535A" w:rsidRPr="00586E84" w:rsidRDefault="003D535A"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Livello</w:t>
            </w:r>
          </w:p>
        </w:tc>
        <w:tc>
          <w:tcPr>
            <w:tcW w:w="1984" w:type="dxa"/>
            <w:tcBorders>
              <w:top w:val="single" w:sz="8" w:space="0" w:color="000000"/>
              <w:left w:val="single" w:sz="8" w:space="0" w:color="000000"/>
              <w:bottom w:val="single" w:sz="8" w:space="0" w:color="000000"/>
              <w:right w:val="single" w:sz="8" w:space="0" w:color="000000"/>
            </w:tcBorders>
          </w:tcPr>
          <w:p w14:paraId="7C99B3CA" w14:textId="77777777" w:rsidR="003D535A" w:rsidRPr="00586E84" w:rsidRDefault="003D535A"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Voto in decimi</w:t>
            </w:r>
          </w:p>
        </w:tc>
      </w:tr>
      <w:tr w:rsidR="003D535A" w:rsidRPr="00586E84" w14:paraId="25A1B85E" w14:textId="77777777" w:rsidTr="00130F8A">
        <w:trPr>
          <w:trHeight w:val="70"/>
        </w:trPr>
        <w:tc>
          <w:tcPr>
            <w:tcW w:w="192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7D7630" w14:textId="77777777" w:rsidR="003D535A" w:rsidRPr="00586E84" w:rsidRDefault="003D535A"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1</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2BEB73" w14:textId="77777777" w:rsidR="003D535A" w:rsidRPr="00586E84" w:rsidRDefault="003D535A"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5</w:t>
            </w:r>
          </w:p>
        </w:tc>
        <w:tc>
          <w:tcPr>
            <w:tcW w:w="902" w:type="dxa"/>
            <w:tcBorders>
              <w:top w:val="nil"/>
              <w:left w:val="nil"/>
              <w:bottom w:val="nil"/>
              <w:right w:val="single" w:sz="8" w:space="0" w:color="000000"/>
            </w:tcBorders>
          </w:tcPr>
          <w:p w14:paraId="49F476B7" w14:textId="77777777" w:rsidR="003D535A" w:rsidRPr="00586E84" w:rsidRDefault="003D535A" w:rsidP="00130F8A">
            <w:pPr>
              <w:jc w:val="center"/>
              <w:rPr>
                <w:rFonts w:asciiTheme="minorHAnsi" w:eastAsia="Calibri" w:hAnsiTheme="minorHAnsi" w:cstheme="minorHAnsi"/>
                <w:b/>
                <w:sz w:val="18"/>
                <w:szCs w:val="18"/>
              </w:rPr>
            </w:pPr>
          </w:p>
        </w:tc>
        <w:tc>
          <w:tcPr>
            <w:tcW w:w="1843" w:type="dxa"/>
            <w:tcBorders>
              <w:top w:val="single" w:sz="8" w:space="0" w:color="000000"/>
              <w:left w:val="nil"/>
              <w:bottom w:val="single" w:sz="8" w:space="0" w:color="000000"/>
              <w:right w:val="single" w:sz="8" w:space="0" w:color="000000"/>
            </w:tcBorders>
          </w:tcPr>
          <w:p w14:paraId="427B1F73" w14:textId="77777777" w:rsidR="003D535A" w:rsidRPr="00586E84" w:rsidRDefault="003D535A"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3</w:t>
            </w:r>
          </w:p>
        </w:tc>
        <w:tc>
          <w:tcPr>
            <w:tcW w:w="1984" w:type="dxa"/>
            <w:tcBorders>
              <w:top w:val="single" w:sz="8" w:space="0" w:color="000000"/>
              <w:left w:val="single" w:sz="8" w:space="0" w:color="000000"/>
              <w:bottom w:val="single" w:sz="8" w:space="0" w:color="000000"/>
              <w:right w:val="single" w:sz="8" w:space="0" w:color="000000"/>
            </w:tcBorders>
          </w:tcPr>
          <w:p w14:paraId="087257DF" w14:textId="77777777" w:rsidR="003D535A" w:rsidRPr="00586E84" w:rsidRDefault="003D535A"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8</w:t>
            </w:r>
          </w:p>
        </w:tc>
      </w:tr>
      <w:tr w:rsidR="003D535A" w:rsidRPr="00586E84" w14:paraId="030D7324" w14:textId="77777777" w:rsidTr="00130F8A">
        <w:trPr>
          <w:trHeight w:val="70"/>
        </w:trPr>
        <w:tc>
          <w:tcPr>
            <w:tcW w:w="192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2AA406" w14:textId="77777777" w:rsidR="003D535A" w:rsidRPr="00586E84" w:rsidRDefault="003D535A"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1,5</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E344A9" w14:textId="77777777" w:rsidR="003D535A" w:rsidRPr="00586E84" w:rsidRDefault="003D535A"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5,5</w:t>
            </w:r>
          </w:p>
        </w:tc>
        <w:tc>
          <w:tcPr>
            <w:tcW w:w="902" w:type="dxa"/>
            <w:tcBorders>
              <w:top w:val="nil"/>
              <w:left w:val="nil"/>
              <w:bottom w:val="nil"/>
              <w:right w:val="single" w:sz="8" w:space="0" w:color="000000"/>
            </w:tcBorders>
          </w:tcPr>
          <w:p w14:paraId="77CDCFFF" w14:textId="77777777" w:rsidR="003D535A" w:rsidRPr="00586E84" w:rsidRDefault="003D535A" w:rsidP="00130F8A">
            <w:pPr>
              <w:jc w:val="center"/>
              <w:rPr>
                <w:rFonts w:asciiTheme="minorHAnsi" w:eastAsia="Calibri" w:hAnsiTheme="minorHAnsi" w:cstheme="minorHAnsi"/>
                <w:b/>
                <w:sz w:val="18"/>
                <w:szCs w:val="18"/>
              </w:rPr>
            </w:pPr>
          </w:p>
        </w:tc>
        <w:tc>
          <w:tcPr>
            <w:tcW w:w="1843" w:type="dxa"/>
            <w:tcBorders>
              <w:top w:val="single" w:sz="8" w:space="0" w:color="000000"/>
              <w:left w:val="nil"/>
              <w:bottom w:val="single" w:sz="8" w:space="0" w:color="000000"/>
              <w:right w:val="single" w:sz="8" w:space="0" w:color="000000"/>
            </w:tcBorders>
          </w:tcPr>
          <w:p w14:paraId="2DB16A37" w14:textId="77777777" w:rsidR="003D535A" w:rsidRPr="00586E84" w:rsidRDefault="003D535A"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3,5</w:t>
            </w:r>
          </w:p>
        </w:tc>
        <w:tc>
          <w:tcPr>
            <w:tcW w:w="1984" w:type="dxa"/>
            <w:tcBorders>
              <w:top w:val="single" w:sz="8" w:space="0" w:color="000000"/>
              <w:left w:val="single" w:sz="8" w:space="0" w:color="000000"/>
              <w:bottom w:val="single" w:sz="8" w:space="0" w:color="000000"/>
              <w:right w:val="single" w:sz="8" w:space="0" w:color="000000"/>
            </w:tcBorders>
          </w:tcPr>
          <w:p w14:paraId="0A448E22" w14:textId="77777777" w:rsidR="003D535A" w:rsidRPr="00586E84" w:rsidRDefault="003D535A"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9</w:t>
            </w:r>
          </w:p>
        </w:tc>
      </w:tr>
      <w:tr w:rsidR="003D535A" w:rsidRPr="00586E84" w14:paraId="1EFF67E1" w14:textId="77777777" w:rsidTr="00130F8A">
        <w:trPr>
          <w:trHeight w:val="70"/>
        </w:trPr>
        <w:tc>
          <w:tcPr>
            <w:tcW w:w="192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06D5D0" w14:textId="77777777" w:rsidR="003D535A" w:rsidRPr="00586E84" w:rsidRDefault="003D535A"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2</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456D13" w14:textId="77777777" w:rsidR="003D535A" w:rsidRPr="00586E84" w:rsidRDefault="003D535A"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6</w:t>
            </w:r>
          </w:p>
        </w:tc>
        <w:tc>
          <w:tcPr>
            <w:tcW w:w="902" w:type="dxa"/>
            <w:tcBorders>
              <w:top w:val="nil"/>
              <w:left w:val="nil"/>
              <w:bottom w:val="nil"/>
              <w:right w:val="single" w:sz="8" w:space="0" w:color="000000"/>
            </w:tcBorders>
          </w:tcPr>
          <w:p w14:paraId="65763A95" w14:textId="77777777" w:rsidR="003D535A" w:rsidRPr="00586E84" w:rsidRDefault="003D535A" w:rsidP="00130F8A">
            <w:pPr>
              <w:jc w:val="center"/>
              <w:rPr>
                <w:rFonts w:asciiTheme="minorHAnsi" w:eastAsia="Calibri" w:hAnsiTheme="minorHAnsi" w:cstheme="minorHAnsi"/>
                <w:b/>
                <w:sz w:val="18"/>
                <w:szCs w:val="18"/>
              </w:rPr>
            </w:pPr>
          </w:p>
        </w:tc>
        <w:tc>
          <w:tcPr>
            <w:tcW w:w="1843" w:type="dxa"/>
            <w:tcBorders>
              <w:top w:val="single" w:sz="8" w:space="0" w:color="000000"/>
              <w:left w:val="nil"/>
              <w:bottom w:val="single" w:sz="8" w:space="0" w:color="000000"/>
              <w:right w:val="single" w:sz="8" w:space="0" w:color="000000"/>
            </w:tcBorders>
          </w:tcPr>
          <w:p w14:paraId="03B24751" w14:textId="77777777" w:rsidR="003D535A" w:rsidRPr="00586E84" w:rsidRDefault="003D535A"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4</w:t>
            </w:r>
          </w:p>
        </w:tc>
        <w:tc>
          <w:tcPr>
            <w:tcW w:w="1984" w:type="dxa"/>
            <w:tcBorders>
              <w:top w:val="single" w:sz="8" w:space="0" w:color="000000"/>
              <w:left w:val="single" w:sz="8" w:space="0" w:color="000000"/>
              <w:bottom w:val="single" w:sz="8" w:space="0" w:color="000000"/>
              <w:right w:val="single" w:sz="8" w:space="0" w:color="000000"/>
            </w:tcBorders>
          </w:tcPr>
          <w:p w14:paraId="69669217" w14:textId="77777777" w:rsidR="003D535A" w:rsidRPr="00586E84" w:rsidRDefault="003D535A"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10</w:t>
            </w:r>
          </w:p>
        </w:tc>
      </w:tr>
      <w:tr w:rsidR="003D535A" w:rsidRPr="00586E84" w14:paraId="3FE63795" w14:textId="77777777" w:rsidTr="00130F8A">
        <w:trPr>
          <w:trHeight w:val="70"/>
        </w:trPr>
        <w:tc>
          <w:tcPr>
            <w:tcW w:w="192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40EF51" w14:textId="77777777" w:rsidR="003D535A" w:rsidRPr="00586E84" w:rsidRDefault="003D535A"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2,5</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29C255" w14:textId="77777777" w:rsidR="003D535A" w:rsidRPr="00586E84" w:rsidRDefault="003D535A" w:rsidP="00130F8A">
            <w:pPr>
              <w:jc w:val="center"/>
              <w:rPr>
                <w:rFonts w:asciiTheme="minorHAnsi" w:eastAsia="Calibri" w:hAnsiTheme="minorHAnsi" w:cstheme="minorHAnsi"/>
                <w:b/>
                <w:sz w:val="18"/>
                <w:szCs w:val="18"/>
              </w:rPr>
            </w:pPr>
            <w:r w:rsidRPr="00586E84">
              <w:rPr>
                <w:rFonts w:asciiTheme="minorHAnsi" w:eastAsia="Calibri" w:hAnsiTheme="minorHAnsi" w:cstheme="minorHAnsi"/>
                <w:b/>
                <w:sz w:val="18"/>
                <w:szCs w:val="18"/>
              </w:rPr>
              <w:t>7</w:t>
            </w:r>
          </w:p>
        </w:tc>
        <w:tc>
          <w:tcPr>
            <w:tcW w:w="902" w:type="dxa"/>
            <w:tcBorders>
              <w:top w:val="nil"/>
              <w:left w:val="nil"/>
              <w:bottom w:val="nil"/>
              <w:right w:val="nil"/>
            </w:tcBorders>
          </w:tcPr>
          <w:p w14:paraId="5A10EA6E" w14:textId="77777777" w:rsidR="003D535A" w:rsidRPr="00586E84" w:rsidRDefault="003D535A" w:rsidP="00130F8A">
            <w:pPr>
              <w:jc w:val="center"/>
              <w:rPr>
                <w:rFonts w:asciiTheme="minorHAnsi" w:eastAsia="Calibri" w:hAnsiTheme="minorHAnsi" w:cstheme="minorHAnsi"/>
                <w:b/>
                <w:sz w:val="18"/>
                <w:szCs w:val="18"/>
              </w:rPr>
            </w:pPr>
          </w:p>
        </w:tc>
        <w:tc>
          <w:tcPr>
            <w:tcW w:w="1843" w:type="dxa"/>
            <w:tcBorders>
              <w:top w:val="single" w:sz="8" w:space="0" w:color="000000"/>
              <w:left w:val="nil"/>
              <w:bottom w:val="nil"/>
              <w:right w:val="nil"/>
            </w:tcBorders>
          </w:tcPr>
          <w:p w14:paraId="55FE569A" w14:textId="77777777" w:rsidR="003D535A" w:rsidRPr="00586E84" w:rsidRDefault="003D535A" w:rsidP="00130F8A">
            <w:pPr>
              <w:jc w:val="center"/>
              <w:rPr>
                <w:rFonts w:asciiTheme="minorHAnsi" w:eastAsia="Calibri" w:hAnsiTheme="minorHAnsi" w:cstheme="minorHAnsi"/>
                <w:b/>
                <w:sz w:val="18"/>
                <w:szCs w:val="18"/>
              </w:rPr>
            </w:pPr>
          </w:p>
        </w:tc>
        <w:tc>
          <w:tcPr>
            <w:tcW w:w="1984" w:type="dxa"/>
            <w:tcBorders>
              <w:top w:val="single" w:sz="8" w:space="0" w:color="000000"/>
              <w:left w:val="nil"/>
              <w:bottom w:val="nil"/>
              <w:right w:val="nil"/>
            </w:tcBorders>
          </w:tcPr>
          <w:p w14:paraId="194D2737" w14:textId="77777777" w:rsidR="003D535A" w:rsidRPr="00586E84" w:rsidRDefault="003D535A" w:rsidP="00130F8A">
            <w:pPr>
              <w:jc w:val="center"/>
              <w:rPr>
                <w:rFonts w:asciiTheme="minorHAnsi" w:eastAsia="Calibri" w:hAnsiTheme="minorHAnsi" w:cstheme="minorHAnsi"/>
                <w:b/>
                <w:sz w:val="18"/>
                <w:szCs w:val="18"/>
              </w:rPr>
            </w:pPr>
          </w:p>
        </w:tc>
      </w:tr>
    </w:tbl>
    <w:p w14:paraId="1B5B12BA" w14:textId="77777777" w:rsidR="00FD3D8A" w:rsidRDefault="00FD3D8A" w:rsidP="00FD3D8A">
      <w:pPr>
        <w:rPr>
          <w:rFonts w:asciiTheme="minorHAnsi" w:eastAsia="Calibri" w:hAnsiTheme="minorHAnsi" w:cstheme="minorHAnsi"/>
          <w:b/>
        </w:rPr>
      </w:pPr>
      <w:r>
        <w:rPr>
          <w:rFonts w:asciiTheme="minorHAnsi" w:eastAsia="Calibri" w:hAnsiTheme="minorHAnsi" w:cstheme="minorHAnsi"/>
          <w:b/>
        </w:rPr>
        <w:lastRenderedPageBreak/>
        <w:t>Quinto anno (a.s. 2023/24)</w:t>
      </w:r>
    </w:p>
    <w:p w14:paraId="0FEA2EA8" w14:textId="77777777" w:rsidR="00FD3D8A" w:rsidRDefault="00FD3D8A" w:rsidP="00FD3D8A">
      <w:pPr>
        <w:jc w:val="both"/>
        <w:rPr>
          <w:rFonts w:asciiTheme="minorHAnsi" w:eastAsia="Calibri" w:hAnsiTheme="minorHAnsi" w:cstheme="minorHAnsi"/>
          <w:bCs/>
        </w:rPr>
      </w:pPr>
      <w:r>
        <w:rPr>
          <w:rFonts w:asciiTheme="minorHAnsi" w:eastAsia="Calibri" w:hAnsiTheme="minorHAnsi" w:cstheme="minorHAnsi"/>
          <w:bCs/>
        </w:rPr>
        <w:t>L</w:t>
      </w:r>
      <w:r w:rsidRPr="00307382">
        <w:rPr>
          <w:rFonts w:asciiTheme="minorHAnsi" w:eastAsia="Calibri" w:hAnsiTheme="minorHAnsi" w:cstheme="minorHAnsi"/>
          <w:bCs/>
        </w:rPr>
        <w:t>e attività di orientamento, progetto staffetta, stage aziendale (per le RIM) vengono</w:t>
      </w:r>
      <w:r>
        <w:rPr>
          <w:rFonts w:asciiTheme="minorHAnsi" w:eastAsia="Calibri" w:hAnsiTheme="minorHAnsi" w:cstheme="minorHAnsi"/>
          <w:bCs/>
        </w:rPr>
        <w:t xml:space="preserve"> </w:t>
      </w:r>
      <w:r w:rsidRPr="00307382">
        <w:rPr>
          <w:rFonts w:asciiTheme="minorHAnsi" w:eastAsia="Calibri" w:hAnsiTheme="minorHAnsi" w:cstheme="minorHAnsi"/>
          <w:bCs/>
        </w:rPr>
        <w:t>valutate dai</w:t>
      </w:r>
      <w:r>
        <w:rPr>
          <w:rFonts w:asciiTheme="minorHAnsi" w:eastAsia="Calibri" w:hAnsiTheme="minorHAnsi" w:cstheme="minorHAnsi"/>
          <w:bCs/>
        </w:rPr>
        <w:t xml:space="preserve"> d</w:t>
      </w:r>
      <w:r w:rsidRPr="00307382">
        <w:rPr>
          <w:rFonts w:asciiTheme="minorHAnsi" w:eastAsia="Calibri" w:hAnsiTheme="minorHAnsi" w:cstheme="minorHAnsi"/>
          <w:bCs/>
        </w:rPr>
        <w:t>ocenti di matematica, economia aziendale, diritto/economia politica e informatica;</w:t>
      </w:r>
      <w:r>
        <w:rPr>
          <w:rFonts w:asciiTheme="minorHAnsi" w:eastAsia="Calibri" w:hAnsiTheme="minorHAnsi" w:cstheme="minorHAnsi"/>
          <w:bCs/>
        </w:rPr>
        <w:t xml:space="preserve"> </w:t>
      </w:r>
      <w:r w:rsidRPr="00307382">
        <w:rPr>
          <w:rFonts w:asciiTheme="minorHAnsi" w:eastAsia="Calibri" w:hAnsiTheme="minorHAnsi" w:cstheme="minorHAnsi"/>
          <w:bCs/>
        </w:rPr>
        <w:t>questi docenti presenziano alla presentazione delle esperienze triennali, in orario pomeridiano; la</w:t>
      </w:r>
      <w:r>
        <w:rPr>
          <w:rFonts w:asciiTheme="minorHAnsi" w:eastAsia="Calibri" w:hAnsiTheme="minorHAnsi" w:cstheme="minorHAnsi"/>
          <w:bCs/>
        </w:rPr>
        <w:t xml:space="preserve"> </w:t>
      </w:r>
      <w:r w:rsidRPr="00307382">
        <w:rPr>
          <w:rFonts w:asciiTheme="minorHAnsi" w:eastAsia="Calibri" w:hAnsiTheme="minorHAnsi" w:cstheme="minorHAnsi"/>
          <w:bCs/>
        </w:rPr>
        <w:t>Settimana dell’Economia è valutata dai docenti delle lingue straniere (AFM-SIA), italiano, scienze</w:t>
      </w:r>
      <w:r>
        <w:rPr>
          <w:rFonts w:asciiTheme="minorHAnsi" w:eastAsia="Calibri" w:hAnsiTheme="minorHAnsi" w:cstheme="minorHAnsi"/>
          <w:bCs/>
        </w:rPr>
        <w:t xml:space="preserve"> </w:t>
      </w:r>
      <w:r w:rsidRPr="00307382">
        <w:rPr>
          <w:rFonts w:asciiTheme="minorHAnsi" w:eastAsia="Calibri" w:hAnsiTheme="minorHAnsi" w:cstheme="minorHAnsi"/>
          <w:bCs/>
        </w:rPr>
        <w:t xml:space="preserve">motorie; lo stage linguistico (previsto per le RIM) </w:t>
      </w:r>
      <w:r>
        <w:rPr>
          <w:rFonts w:asciiTheme="minorHAnsi" w:eastAsia="Calibri" w:hAnsiTheme="minorHAnsi" w:cstheme="minorHAnsi"/>
          <w:bCs/>
        </w:rPr>
        <w:t>e le esperienze Erasmus sono</w:t>
      </w:r>
      <w:r w:rsidRPr="00307382">
        <w:rPr>
          <w:rFonts w:asciiTheme="minorHAnsi" w:eastAsia="Calibri" w:hAnsiTheme="minorHAnsi" w:cstheme="minorHAnsi"/>
          <w:bCs/>
        </w:rPr>
        <w:t xml:space="preserve"> valutat</w:t>
      </w:r>
      <w:r>
        <w:rPr>
          <w:rFonts w:asciiTheme="minorHAnsi" w:eastAsia="Calibri" w:hAnsiTheme="minorHAnsi" w:cstheme="minorHAnsi"/>
          <w:bCs/>
        </w:rPr>
        <w:t xml:space="preserve">i </w:t>
      </w:r>
      <w:r w:rsidRPr="00307382">
        <w:rPr>
          <w:rFonts w:asciiTheme="minorHAnsi" w:eastAsia="Calibri" w:hAnsiTheme="minorHAnsi" w:cstheme="minorHAnsi"/>
          <w:bCs/>
        </w:rPr>
        <w:t>dai docenti delle lingue straniere; per</w:t>
      </w:r>
      <w:r>
        <w:rPr>
          <w:rFonts w:asciiTheme="minorHAnsi" w:eastAsia="Calibri" w:hAnsiTheme="minorHAnsi" w:cstheme="minorHAnsi"/>
          <w:bCs/>
        </w:rPr>
        <w:t xml:space="preserve"> </w:t>
      </w:r>
      <w:r w:rsidRPr="00307382">
        <w:rPr>
          <w:rFonts w:asciiTheme="minorHAnsi" w:eastAsia="Calibri" w:hAnsiTheme="minorHAnsi" w:cstheme="minorHAnsi"/>
          <w:bCs/>
        </w:rPr>
        <w:t>ogni attività è previsto un elaborato che andrà valutato dai docenti del gruppo di discipline come</w:t>
      </w:r>
      <w:r>
        <w:rPr>
          <w:rFonts w:asciiTheme="minorHAnsi" w:eastAsia="Calibri" w:hAnsiTheme="minorHAnsi" w:cstheme="minorHAnsi"/>
          <w:bCs/>
        </w:rPr>
        <w:t xml:space="preserve"> </w:t>
      </w:r>
      <w:r w:rsidRPr="00307382">
        <w:rPr>
          <w:rFonts w:asciiTheme="minorHAnsi" w:eastAsia="Calibri" w:hAnsiTheme="minorHAnsi" w:cstheme="minorHAnsi"/>
          <w:bCs/>
        </w:rPr>
        <w:t xml:space="preserve">appena esposto; il Consiglio di Classe delibera, per ciascuna attività, uno specifico elaborato (es: video, elaborato scritto, presentazione, project work, </w:t>
      </w:r>
      <w:proofErr w:type="spellStart"/>
      <w:r w:rsidRPr="00307382">
        <w:rPr>
          <w:rFonts w:asciiTheme="minorHAnsi" w:eastAsia="Calibri" w:hAnsiTheme="minorHAnsi" w:cstheme="minorHAnsi"/>
          <w:bCs/>
        </w:rPr>
        <w:t>ecc</w:t>
      </w:r>
      <w:proofErr w:type="spellEnd"/>
      <w:r w:rsidRPr="00307382">
        <w:rPr>
          <w:rFonts w:asciiTheme="minorHAnsi" w:eastAsia="Calibri" w:hAnsiTheme="minorHAnsi" w:cstheme="minorHAnsi"/>
          <w:bCs/>
        </w:rPr>
        <w:t>);</w:t>
      </w:r>
      <w:r>
        <w:rPr>
          <w:rFonts w:asciiTheme="minorHAnsi" w:eastAsia="Calibri" w:hAnsiTheme="minorHAnsi" w:cstheme="minorHAnsi"/>
          <w:bCs/>
        </w:rPr>
        <w:t xml:space="preserve"> </w:t>
      </w:r>
      <w:r w:rsidRPr="00307382">
        <w:rPr>
          <w:rFonts w:asciiTheme="minorHAnsi" w:eastAsia="Calibri" w:hAnsiTheme="minorHAnsi" w:cstheme="minorHAnsi"/>
          <w:bCs/>
        </w:rPr>
        <w:t>ciascun docente valuta l’elaborato ed attribuisce autonomamente il voto, (dunque voto diverso per</w:t>
      </w:r>
      <w:r>
        <w:rPr>
          <w:rFonts w:asciiTheme="minorHAnsi" w:eastAsia="Calibri" w:hAnsiTheme="minorHAnsi" w:cstheme="minorHAnsi"/>
          <w:bCs/>
        </w:rPr>
        <w:t xml:space="preserve"> </w:t>
      </w:r>
      <w:r w:rsidRPr="00307382">
        <w:rPr>
          <w:rFonts w:asciiTheme="minorHAnsi" w:eastAsia="Calibri" w:hAnsiTheme="minorHAnsi" w:cstheme="minorHAnsi"/>
          <w:bCs/>
        </w:rPr>
        <w:t>ciascuna disciplina); per l’attività di stage aziendale, il voto finale è la media tra il voto del tutor</w:t>
      </w:r>
      <w:r>
        <w:rPr>
          <w:rFonts w:asciiTheme="minorHAnsi" w:eastAsia="Calibri" w:hAnsiTheme="minorHAnsi" w:cstheme="minorHAnsi"/>
          <w:bCs/>
        </w:rPr>
        <w:t xml:space="preserve"> </w:t>
      </w:r>
      <w:r w:rsidRPr="00307382">
        <w:rPr>
          <w:rFonts w:asciiTheme="minorHAnsi" w:eastAsia="Calibri" w:hAnsiTheme="minorHAnsi" w:cstheme="minorHAnsi"/>
          <w:bCs/>
        </w:rPr>
        <w:t>aziendale e il voto del docente dato all’elaborato; il voto è ponderato per tutti al 30%.</w:t>
      </w:r>
    </w:p>
    <w:p w14:paraId="09CF69B5" w14:textId="77777777" w:rsidR="001C053D" w:rsidRDefault="001C053D" w:rsidP="001C053D">
      <w:pPr>
        <w:pStyle w:val="Corpotesto"/>
        <w:jc w:val="both"/>
        <w:rPr>
          <w:b w:val="0"/>
        </w:rPr>
      </w:pPr>
    </w:p>
    <w:p w14:paraId="6C16C051" w14:textId="77777777" w:rsidR="00FD3D8A" w:rsidRDefault="00FD3D8A" w:rsidP="001C053D">
      <w:pPr>
        <w:pStyle w:val="Corpotesto"/>
        <w:jc w:val="both"/>
        <w:rPr>
          <w:b w:val="0"/>
        </w:rPr>
      </w:pPr>
    </w:p>
    <w:p w14:paraId="160A40C6" w14:textId="77777777" w:rsidR="00FD3D8A" w:rsidRDefault="00FD3D8A" w:rsidP="001C053D">
      <w:pPr>
        <w:pStyle w:val="Corpotesto"/>
        <w:jc w:val="both"/>
        <w:rPr>
          <w:b w:val="0"/>
        </w:rPr>
      </w:pPr>
    </w:p>
    <w:p w14:paraId="670BDABB" w14:textId="77777777" w:rsidR="00FD3D8A" w:rsidRDefault="00FD3D8A" w:rsidP="001C053D">
      <w:pPr>
        <w:pStyle w:val="Corpotesto"/>
        <w:jc w:val="both"/>
        <w:rPr>
          <w:b w:val="0"/>
        </w:rPr>
      </w:pPr>
    </w:p>
    <w:p w14:paraId="5A603373" w14:textId="77777777" w:rsidR="00FD3D8A" w:rsidRDefault="00FD3D8A" w:rsidP="001C053D">
      <w:pPr>
        <w:pStyle w:val="Corpotesto"/>
        <w:jc w:val="both"/>
        <w:rPr>
          <w:b w:val="0"/>
        </w:rPr>
      </w:pPr>
    </w:p>
    <w:p w14:paraId="78BD58C2" w14:textId="77777777" w:rsidR="00FD3D8A" w:rsidRDefault="00FD3D8A" w:rsidP="001C053D">
      <w:pPr>
        <w:pStyle w:val="Corpotesto"/>
        <w:jc w:val="both"/>
        <w:rPr>
          <w:b w:val="0"/>
        </w:rPr>
      </w:pPr>
    </w:p>
    <w:p w14:paraId="77E5998F" w14:textId="77777777" w:rsidR="00FD3D8A" w:rsidRDefault="00FD3D8A" w:rsidP="001C053D">
      <w:pPr>
        <w:pStyle w:val="Corpotesto"/>
        <w:jc w:val="both"/>
        <w:rPr>
          <w:b w:val="0"/>
        </w:rPr>
      </w:pPr>
    </w:p>
    <w:p w14:paraId="5EB2A5E2" w14:textId="77777777" w:rsidR="00FD3D8A" w:rsidRDefault="00FD3D8A" w:rsidP="001C053D">
      <w:pPr>
        <w:pStyle w:val="Corpotesto"/>
        <w:jc w:val="both"/>
        <w:rPr>
          <w:b w:val="0"/>
        </w:rPr>
      </w:pPr>
    </w:p>
    <w:p w14:paraId="446D8B74" w14:textId="77777777" w:rsidR="00FD3D8A" w:rsidRDefault="00FD3D8A" w:rsidP="001C053D">
      <w:pPr>
        <w:pStyle w:val="Corpotesto"/>
        <w:jc w:val="both"/>
        <w:rPr>
          <w:b w:val="0"/>
        </w:rPr>
      </w:pPr>
    </w:p>
    <w:p w14:paraId="41CA52C2" w14:textId="77777777" w:rsidR="00FD3D8A" w:rsidRDefault="00FD3D8A" w:rsidP="001C053D">
      <w:pPr>
        <w:pStyle w:val="Corpotesto"/>
        <w:jc w:val="both"/>
        <w:rPr>
          <w:b w:val="0"/>
        </w:rPr>
      </w:pPr>
    </w:p>
    <w:p w14:paraId="685B209A" w14:textId="77777777" w:rsidR="00FD3D8A" w:rsidRDefault="00FD3D8A" w:rsidP="001C053D">
      <w:pPr>
        <w:pStyle w:val="Corpotesto"/>
        <w:jc w:val="both"/>
        <w:rPr>
          <w:b w:val="0"/>
        </w:rPr>
      </w:pPr>
    </w:p>
    <w:p w14:paraId="662CE02D" w14:textId="77777777" w:rsidR="00FD3D8A" w:rsidRDefault="00FD3D8A" w:rsidP="001C053D">
      <w:pPr>
        <w:pStyle w:val="Corpotesto"/>
        <w:jc w:val="both"/>
        <w:rPr>
          <w:b w:val="0"/>
        </w:rPr>
      </w:pPr>
    </w:p>
    <w:p w14:paraId="5746999D" w14:textId="77777777" w:rsidR="00FD3D8A" w:rsidRDefault="00FD3D8A" w:rsidP="001C053D">
      <w:pPr>
        <w:pStyle w:val="Corpotesto"/>
        <w:jc w:val="both"/>
        <w:rPr>
          <w:b w:val="0"/>
        </w:rPr>
      </w:pPr>
    </w:p>
    <w:p w14:paraId="2AFCB90E" w14:textId="77777777" w:rsidR="00FD3D8A" w:rsidRDefault="00FD3D8A" w:rsidP="001C053D">
      <w:pPr>
        <w:pStyle w:val="Corpotesto"/>
        <w:jc w:val="both"/>
        <w:rPr>
          <w:b w:val="0"/>
        </w:rPr>
      </w:pPr>
    </w:p>
    <w:p w14:paraId="02BAAA37" w14:textId="77777777" w:rsidR="00FD3D8A" w:rsidRDefault="00FD3D8A" w:rsidP="001C053D">
      <w:pPr>
        <w:pStyle w:val="Corpotesto"/>
        <w:jc w:val="both"/>
        <w:rPr>
          <w:b w:val="0"/>
        </w:rPr>
      </w:pPr>
    </w:p>
    <w:p w14:paraId="56974C6E" w14:textId="77777777" w:rsidR="00FD3D8A" w:rsidRDefault="00FD3D8A" w:rsidP="001C053D">
      <w:pPr>
        <w:pStyle w:val="Corpotesto"/>
        <w:jc w:val="both"/>
        <w:rPr>
          <w:b w:val="0"/>
        </w:rPr>
      </w:pPr>
    </w:p>
    <w:p w14:paraId="32F65B8B" w14:textId="77777777" w:rsidR="00FD3D8A" w:rsidRDefault="00FD3D8A" w:rsidP="001C053D">
      <w:pPr>
        <w:pStyle w:val="Corpotesto"/>
        <w:jc w:val="both"/>
        <w:rPr>
          <w:b w:val="0"/>
        </w:rPr>
      </w:pPr>
    </w:p>
    <w:p w14:paraId="3DB575B6" w14:textId="77777777" w:rsidR="00FD3D8A" w:rsidRDefault="00FD3D8A" w:rsidP="001C053D">
      <w:pPr>
        <w:pStyle w:val="Corpotesto"/>
        <w:jc w:val="both"/>
        <w:rPr>
          <w:b w:val="0"/>
        </w:rPr>
      </w:pPr>
    </w:p>
    <w:p w14:paraId="21CE78F9" w14:textId="77777777" w:rsidR="00FD3D8A" w:rsidRDefault="00FD3D8A" w:rsidP="001C053D">
      <w:pPr>
        <w:pStyle w:val="Corpotesto"/>
        <w:jc w:val="both"/>
        <w:rPr>
          <w:b w:val="0"/>
        </w:rPr>
      </w:pPr>
    </w:p>
    <w:p w14:paraId="6D844ED6" w14:textId="77777777" w:rsidR="00FD3D8A" w:rsidRDefault="00FD3D8A" w:rsidP="001C053D">
      <w:pPr>
        <w:pStyle w:val="Corpotesto"/>
        <w:jc w:val="both"/>
        <w:rPr>
          <w:b w:val="0"/>
        </w:rPr>
      </w:pPr>
    </w:p>
    <w:p w14:paraId="02F2F5B0" w14:textId="77777777" w:rsidR="00FD3D8A" w:rsidRDefault="00FD3D8A" w:rsidP="001C053D">
      <w:pPr>
        <w:pStyle w:val="Corpotesto"/>
        <w:jc w:val="both"/>
        <w:rPr>
          <w:b w:val="0"/>
        </w:rPr>
      </w:pPr>
    </w:p>
    <w:p w14:paraId="40FD4A16" w14:textId="77777777" w:rsidR="00FD3D8A" w:rsidRDefault="00FD3D8A" w:rsidP="001C053D">
      <w:pPr>
        <w:pStyle w:val="Corpotesto"/>
        <w:jc w:val="both"/>
        <w:rPr>
          <w:b w:val="0"/>
        </w:rPr>
      </w:pPr>
    </w:p>
    <w:p w14:paraId="11571012" w14:textId="77777777" w:rsidR="00FD3D8A" w:rsidRDefault="00FD3D8A" w:rsidP="001C053D">
      <w:pPr>
        <w:pStyle w:val="Corpotesto"/>
        <w:jc w:val="both"/>
        <w:rPr>
          <w:b w:val="0"/>
        </w:rPr>
      </w:pPr>
    </w:p>
    <w:p w14:paraId="10AF5E31" w14:textId="77777777" w:rsidR="00FD3D8A" w:rsidRDefault="00FD3D8A" w:rsidP="001C053D">
      <w:pPr>
        <w:pStyle w:val="Corpotesto"/>
        <w:jc w:val="both"/>
        <w:rPr>
          <w:b w:val="0"/>
        </w:rPr>
      </w:pPr>
    </w:p>
    <w:p w14:paraId="20F56D00" w14:textId="77777777" w:rsidR="00FD3D8A" w:rsidRDefault="00FD3D8A" w:rsidP="001C053D">
      <w:pPr>
        <w:pStyle w:val="Corpotesto"/>
        <w:jc w:val="both"/>
        <w:rPr>
          <w:b w:val="0"/>
        </w:rPr>
      </w:pPr>
    </w:p>
    <w:p w14:paraId="375FABA6" w14:textId="77777777" w:rsidR="00FD3D8A" w:rsidRDefault="00FD3D8A" w:rsidP="001C053D">
      <w:pPr>
        <w:pStyle w:val="Corpotesto"/>
        <w:jc w:val="both"/>
        <w:rPr>
          <w:b w:val="0"/>
        </w:rPr>
      </w:pPr>
    </w:p>
    <w:p w14:paraId="3E443135" w14:textId="77777777" w:rsidR="00FD3D8A" w:rsidRDefault="00FD3D8A" w:rsidP="001C053D">
      <w:pPr>
        <w:pStyle w:val="Corpotesto"/>
        <w:jc w:val="both"/>
        <w:rPr>
          <w:b w:val="0"/>
        </w:rPr>
      </w:pPr>
    </w:p>
    <w:p w14:paraId="52C81EC5" w14:textId="77777777" w:rsidR="00FD3D8A" w:rsidRDefault="00FD3D8A" w:rsidP="001C053D">
      <w:pPr>
        <w:pStyle w:val="Corpotesto"/>
        <w:jc w:val="both"/>
        <w:rPr>
          <w:b w:val="0"/>
        </w:rPr>
      </w:pPr>
    </w:p>
    <w:p w14:paraId="62C3B9BF" w14:textId="77777777" w:rsidR="00FD3D8A" w:rsidRDefault="00FD3D8A" w:rsidP="001C053D">
      <w:pPr>
        <w:pStyle w:val="Corpotesto"/>
        <w:jc w:val="both"/>
        <w:rPr>
          <w:b w:val="0"/>
        </w:rPr>
      </w:pPr>
    </w:p>
    <w:p w14:paraId="33B9B49B" w14:textId="77777777" w:rsidR="00FD3D8A" w:rsidRDefault="00FD3D8A" w:rsidP="001C053D">
      <w:pPr>
        <w:pStyle w:val="Corpotesto"/>
        <w:jc w:val="both"/>
        <w:rPr>
          <w:b w:val="0"/>
        </w:rPr>
      </w:pPr>
    </w:p>
    <w:p w14:paraId="5242F938" w14:textId="77777777" w:rsidR="00FD3D8A" w:rsidRDefault="00FD3D8A" w:rsidP="001C053D">
      <w:pPr>
        <w:pStyle w:val="Corpotesto"/>
        <w:jc w:val="both"/>
        <w:rPr>
          <w:b w:val="0"/>
        </w:rPr>
      </w:pPr>
    </w:p>
    <w:p w14:paraId="6C6935B4" w14:textId="77777777" w:rsidR="00FD3D8A" w:rsidRDefault="00FD3D8A" w:rsidP="001C053D">
      <w:pPr>
        <w:pStyle w:val="Corpotesto"/>
        <w:jc w:val="both"/>
        <w:rPr>
          <w:b w:val="0"/>
        </w:rPr>
      </w:pPr>
    </w:p>
    <w:p w14:paraId="3BE4FBC7" w14:textId="77777777" w:rsidR="00FD3D8A" w:rsidRDefault="00FD3D8A" w:rsidP="001C053D">
      <w:pPr>
        <w:pStyle w:val="Corpotesto"/>
        <w:jc w:val="both"/>
        <w:rPr>
          <w:b w:val="0"/>
        </w:rPr>
      </w:pPr>
    </w:p>
    <w:p w14:paraId="7516EC9D" w14:textId="7702B141" w:rsidR="001C053D" w:rsidRPr="003F43ED" w:rsidRDefault="001C053D" w:rsidP="001C053D">
      <w:pPr>
        <w:pStyle w:val="Titolo"/>
        <w:tabs>
          <w:tab w:val="left" w:pos="11341"/>
        </w:tabs>
        <w:rPr>
          <w:rFonts w:ascii="Calibri" w:hAnsi="Calibri" w:cs="Calibri"/>
          <w:b w:val="0"/>
          <w:spacing w:val="100"/>
          <w:sz w:val="28"/>
          <w:u w:val="single"/>
        </w:rPr>
      </w:pPr>
      <w:r>
        <w:rPr>
          <w:rFonts w:ascii="Calibri" w:hAnsi="Calibri" w:cs="Calibri"/>
          <w:spacing w:val="100"/>
          <w:sz w:val="28"/>
          <w:u w:val="single"/>
        </w:rPr>
        <w:lastRenderedPageBreak/>
        <w:t>SCHEDA DI VALUTAZIONE STAG</w:t>
      </w:r>
      <w:r w:rsidR="00FD3D8A">
        <w:rPr>
          <w:rFonts w:ascii="Calibri" w:hAnsi="Calibri" w:cs="Calibri"/>
          <w:spacing w:val="100"/>
          <w:sz w:val="28"/>
          <w:u w:val="single"/>
        </w:rPr>
        <w:t>E</w:t>
      </w:r>
    </w:p>
    <w:p w14:paraId="0B803528" w14:textId="77777777" w:rsidR="001C053D" w:rsidRPr="00F61775" w:rsidRDefault="001C053D" w:rsidP="001C053D">
      <w:pPr>
        <w:pStyle w:val="Titolo2"/>
        <w:spacing w:line="360" w:lineRule="auto"/>
        <w:ind w:right="-468"/>
        <w:rPr>
          <w:rFonts w:ascii="Calibri" w:hAnsi="Calibri" w:cs="Calibri"/>
          <w:b w:val="0"/>
          <w:sz w:val="16"/>
          <w:szCs w:val="16"/>
        </w:rPr>
      </w:pPr>
    </w:p>
    <w:p w14:paraId="5083E538" w14:textId="77777777" w:rsidR="001C053D" w:rsidRDefault="001C053D" w:rsidP="001C053D">
      <w:pPr>
        <w:pStyle w:val="Titolo2"/>
        <w:spacing w:line="360" w:lineRule="auto"/>
        <w:ind w:right="-468"/>
        <w:rPr>
          <w:rFonts w:ascii="Calibri" w:hAnsi="Calibri" w:cs="Calibri"/>
          <w:b w:val="0"/>
          <w:sz w:val="22"/>
        </w:rPr>
      </w:pPr>
      <w:r>
        <w:rPr>
          <w:rFonts w:ascii="Calibri" w:hAnsi="Calibri" w:cs="Calibri"/>
          <w:sz w:val="22"/>
        </w:rPr>
        <w:t xml:space="preserve">CLASSE ____ </w:t>
      </w:r>
      <w:proofErr w:type="spellStart"/>
      <w:r>
        <w:rPr>
          <w:rFonts w:ascii="Calibri" w:hAnsi="Calibri" w:cs="Calibri"/>
          <w:sz w:val="22"/>
        </w:rPr>
        <w:t>sez</w:t>
      </w:r>
      <w:proofErr w:type="spellEnd"/>
      <w:r>
        <w:rPr>
          <w:rFonts w:ascii="Calibri" w:hAnsi="Calibri" w:cs="Calibri"/>
          <w:sz w:val="22"/>
        </w:rPr>
        <w:t xml:space="preserve"> ___ – Indirizzo di studi _______</w:t>
      </w:r>
    </w:p>
    <w:p w14:paraId="6EFD7D31" w14:textId="51CB7D69" w:rsidR="001C053D" w:rsidRDefault="001C053D" w:rsidP="001C053D">
      <w:pPr>
        <w:pStyle w:val="Titolo2"/>
        <w:spacing w:line="360" w:lineRule="auto"/>
        <w:ind w:right="-468"/>
        <w:rPr>
          <w:rFonts w:ascii="Calibri" w:hAnsi="Calibri" w:cs="Calibri"/>
          <w:b w:val="0"/>
          <w:sz w:val="22"/>
        </w:rPr>
      </w:pPr>
      <w:r>
        <w:rPr>
          <w:rFonts w:ascii="Calibri" w:hAnsi="Calibri" w:cs="Calibri"/>
          <w:sz w:val="22"/>
        </w:rPr>
        <w:t>Esperienza di P.C.T.O. - A.S. 202</w:t>
      </w:r>
      <w:r w:rsidR="00FD3D8A">
        <w:rPr>
          <w:rFonts w:ascii="Calibri" w:hAnsi="Calibri" w:cs="Calibri"/>
          <w:sz w:val="22"/>
        </w:rPr>
        <w:t>3</w:t>
      </w:r>
      <w:r>
        <w:rPr>
          <w:rFonts w:ascii="Calibri" w:hAnsi="Calibri" w:cs="Calibri"/>
          <w:sz w:val="22"/>
        </w:rPr>
        <w:t>/202</w:t>
      </w:r>
      <w:r w:rsidR="00FD3D8A">
        <w:rPr>
          <w:rFonts w:ascii="Calibri" w:hAnsi="Calibri" w:cs="Calibri"/>
          <w:sz w:val="22"/>
        </w:rPr>
        <w:t>4</w:t>
      </w:r>
    </w:p>
    <w:p w14:paraId="0DB8B791" w14:textId="77777777" w:rsidR="001C053D" w:rsidRDefault="001C053D" w:rsidP="001C053D">
      <w:pPr>
        <w:pStyle w:val="Titolo2"/>
        <w:spacing w:line="360" w:lineRule="auto"/>
        <w:ind w:right="-468"/>
        <w:rPr>
          <w:rFonts w:ascii="Calibri" w:hAnsi="Calibri" w:cs="Calibri"/>
          <w:b w:val="0"/>
          <w:sz w:val="22"/>
        </w:rPr>
      </w:pPr>
      <w:r>
        <w:rPr>
          <w:rFonts w:ascii="Calibri" w:hAnsi="Calibri" w:cs="Calibri"/>
          <w:sz w:val="22"/>
        </w:rPr>
        <w:t>Periodo dal __/__/____ al __/__/____</w:t>
      </w:r>
    </w:p>
    <w:tbl>
      <w:tblPr>
        <w:tblW w:w="10112" w:type="dxa"/>
        <w:tblLook w:val="04A0" w:firstRow="1" w:lastRow="0" w:firstColumn="1" w:lastColumn="0" w:noHBand="0" w:noVBand="1"/>
      </w:tblPr>
      <w:tblGrid>
        <w:gridCol w:w="4962"/>
        <w:gridCol w:w="5150"/>
      </w:tblGrid>
      <w:tr w:rsidR="001C053D" w14:paraId="601BB8F6" w14:textId="77777777" w:rsidTr="005B30AD">
        <w:trPr>
          <w:trHeight w:val="429"/>
        </w:trPr>
        <w:tc>
          <w:tcPr>
            <w:tcW w:w="4962" w:type="dxa"/>
            <w:hideMark/>
          </w:tcPr>
          <w:p w14:paraId="0266E569" w14:textId="77777777" w:rsidR="001C053D" w:rsidRDefault="001C053D" w:rsidP="005B30AD">
            <w:pPr>
              <w:spacing w:line="240" w:lineRule="atLeast"/>
              <w:ind w:right="-531"/>
              <w:jc w:val="both"/>
              <w:rPr>
                <w:rFonts w:ascii="Calibri" w:hAnsi="Calibri" w:cs="Calibri"/>
                <w:szCs w:val="20"/>
              </w:rPr>
            </w:pPr>
            <w:r>
              <w:rPr>
                <w:rFonts w:ascii="Calibri" w:hAnsi="Calibri" w:cs="Calibri"/>
                <w:szCs w:val="20"/>
              </w:rPr>
              <w:t>Cognome e nome dello studente:___________</w:t>
            </w:r>
          </w:p>
        </w:tc>
        <w:tc>
          <w:tcPr>
            <w:tcW w:w="5150" w:type="dxa"/>
          </w:tcPr>
          <w:p w14:paraId="407B954E" w14:textId="77777777" w:rsidR="001C053D" w:rsidRDefault="001C053D" w:rsidP="005B30AD">
            <w:pPr>
              <w:spacing w:line="240" w:lineRule="atLeast"/>
              <w:jc w:val="both"/>
              <w:rPr>
                <w:rFonts w:ascii="Calibri" w:hAnsi="Calibri" w:cs="Calibri"/>
                <w:szCs w:val="20"/>
              </w:rPr>
            </w:pPr>
          </w:p>
        </w:tc>
      </w:tr>
      <w:tr w:rsidR="001C053D" w14:paraId="23D45D39" w14:textId="77777777" w:rsidTr="005B30AD">
        <w:trPr>
          <w:trHeight w:val="435"/>
        </w:trPr>
        <w:tc>
          <w:tcPr>
            <w:tcW w:w="4962" w:type="dxa"/>
            <w:hideMark/>
          </w:tcPr>
          <w:p w14:paraId="2293AE3B" w14:textId="77777777" w:rsidR="001C053D" w:rsidRDefault="001C053D" w:rsidP="005B30AD">
            <w:pPr>
              <w:spacing w:line="240" w:lineRule="atLeast"/>
              <w:jc w:val="both"/>
              <w:rPr>
                <w:rFonts w:ascii="Calibri" w:hAnsi="Calibri" w:cs="Calibri"/>
                <w:szCs w:val="20"/>
              </w:rPr>
            </w:pPr>
            <w:r>
              <w:rPr>
                <w:rFonts w:ascii="Calibri" w:hAnsi="Calibri" w:cs="Calibri"/>
                <w:szCs w:val="20"/>
              </w:rPr>
              <w:t>Azienda ospitante _______________________</w:t>
            </w:r>
          </w:p>
        </w:tc>
        <w:tc>
          <w:tcPr>
            <w:tcW w:w="5150" w:type="dxa"/>
            <w:hideMark/>
          </w:tcPr>
          <w:p w14:paraId="168FC063" w14:textId="77777777" w:rsidR="001C053D" w:rsidRDefault="001C053D" w:rsidP="005B30AD">
            <w:pPr>
              <w:spacing w:line="240" w:lineRule="atLeast"/>
              <w:jc w:val="both"/>
              <w:rPr>
                <w:rFonts w:ascii="Calibri" w:hAnsi="Calibri" w:cs="Calibri"/>
                <w:szCs w:val="20"/>
              </w:rPr>
            </w:pPr>
            <w:r>
              <w:rPr>
                <w:rFonts w:ascii="Calibri" w:hAnsi="Calibri" w:cs="Calibri"/>
                <w:szCs w:val="20"/>
              </w:rPr>
              <w:t xml:space="preserve">                </w:t>
            </w:r>
          </w:p>
        </w:tc>
      </w:tr>
      <w:tr w:rsidR="001C053D" w14:paraId="1D88A857" w14:textId="77777777" w:rsidTr="005B30AD">
        <w:trPr>
          <w:trHeight w:val="435"/>
        </w:trPr>
        <w:tc>
          <w:tcPr>
            <w:tcW w:w="4962" w:type="dxa"/>
          </w:tcPr>
          <w:p w14:paraId="25092395" w14:textId="77777777" w:rsidR="001C053D" w:rsidRDefault="001C053D" w:rsidP="005B30AD">
            <w:pPr>
              <w:spacing w:line="240" w:lineRule="atLeast"/>
              <w:jc w:val="both"/>
              <w:rPr>
                <w:rFonts w:ascii="Arial" w:eastAsia="Arial" w:hAnsi="Arial" w:cs="Arial"/>
                <w:noProof/>
                <w:sz w:val="22"/>
                <w:szCs w:val="22"/>
                <w:lang w:eastAsia="it-IT"/>
              </w:rPr>
            </w:pPr>
            <w:r>
              <w:rPr>
                <w:rFonts w:ascii="Calibri" w:hAnsi="Calibri" w:cs="Calibri"/>
                <w:szCs w:val="20"/>
              </w:rPr>
              <w:t>Tutor aziendale _________________________</w:t>
            </w:r>
          </w:p>
        </w:tc>
        <w:tc>
          <w:tcPr>
            <w:tcW w:w="5150" w:type="dxa"/>
          </w:tcPr>
          <w:p w14:paraId="6AA6D6BB" w14:textId="77777777" w:rsidR="001C053D" w:rsidRDefault="001C053D" w:rsidP="005B30AD">
            <w:pPr>
              <w:spacing w:line="240" w:lineRule="atLeast"/>
              <w:jc w:val="both"/>
              <w:rPr>
                <w:rFonts w:ascii="Calibri" w:hAnsi="Calibri" w:cs="Calibri"/>
                <w:szCs w:val="20"/>
              </w:rPr>
            </w:pPr>
          </w:p>
        </w:tc>
      </w:tr>
    </w:tbl>
    <w:p w14:paraId="1EAED45E" w14:textId="77777777" w:rsidR="001C053D" w:rsidRPr="00F61775" w:rsidRDefault="001C053D" w:rsidP="001C053D">
      <w:pPr>
        <w:pStyle w:val="Normale1"/>
        <w:jc w:val="center"/>
        <w:rPr>
          <w:rFonts w:ascii="Calibri" w:eastAsia="Calibri" w:hAnsi="Calibri" w:cs="Calibri"/>
          <w:b/>
          <w:sz w:val="16"/>
          <w:szCs w:val="16"/>
          <w:highlight w:val="yellow"/>
        </w:rPr>
      </w:pPr>
    </w:p>
    <w:tbl>
      <w:tblPr>
        <w:tblW w:w="9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70"/>
        <w:gridCol w:w="1291"/>
        <w:gridCol w:w="1184"/>
        <w:gridCol w:w="1134"/>
        <w:gridCol w:w="1134"/>
      </w:tblGrid>
      <w:tr w:rsidR="001C053D" w14:paraId="06AE6661" w14:textId="77777777" w:rsidTr="005B30AD">
        <w:trPr>
          <w:trHeight w:val="220"/>
        </w:trPr>
        <w:tc>
          <w:tcPr>
            <w:tcW w:w="5170" w:type="dxa"/>
            <w:tcBorders>
              <w:top w:val="single" w:sz="4" w:space="0" w:color="000000"/>
              <w:left w:val="single" w:sz="4" w:space="0" w:color="000000"/>
              <w:bottom w:val="single" w:sz="4" w:space="0" w:color="000000"/>
              <w:right w:val="single" w:sz="4" w:space="0" w:color="000000"/>
            </w:tcBorders>
            <w:hideMark/>
          </w:tcPr>
          <w:p w14:paraId="3415EDEB" w14:textId="77777777" w:rsidR="001C053D" w:rsidRDefault="001C053D" w:rsidP="005B30AD">
            <w:pPr>
              <w:pStyle w:val="Normale1"/>
              <w:tabs>
                <w:tab w:val="center" w:pos="4819"/>
                <w:tab w:val="right" w:pos="9638"/>
              </w:tabs>
              <w:spacing w:line="240" w:lineRule="auto"/>
              <w:jc w:val="center"/>
              <w:rPr>
                <w:rFonts w:ascii="Calibri" w:eastAsia="Calibri" w:hAnsi="Calibri" w:cs="Calibri"/>
                <w:b/>
                <w:sz w:val="18"/>
                <w:szCs w:val="18"/>
              </w:rPr>
            </w:pPr>
            <w:r>
              <w:rPr>
                <w:rFonts w:ascii="Calibri" w:eastAsia="Calibri" w:hAnsi="Calibri" w:cs="Calibri"/>
                <w:b/>
                <w:sz w:val="18"/>
                <w:szCs w:val="18"/>
              </w:rPr>
              <w:t>ELEMENTI DI VALUTAZIONE</w:t>
            </w:r>
          </w:p>
        </w:tc>
        <w:tc>
          <w:tcPr>
            <w:tcW w:w="4743" w:type="dxa"/>
            <w:gridSpan w:val="4"/>
            <w:tcBorders>
              <w:top w:val="single" w:sz="4" w:space="0" w:color="000000"/>
              <w:left w:val="single" w:sz="4" w:space="0" w:color="000000"/>
              <w:bottom w:val="single" w:sz="4" w:space="0" w:color="000000"/>
              <w:right w:val="single" w:sz="4" w:space="0" w:color="000000"/>
            </w:tcBorders>
            <w:hideMark/>
          </w:tcPr>
          <w:p w14:paraId="48552D0F" w14:textId="77777777" w:rsidR="001C053D" w:rsidRDefault="001C053D" w:rsidP="005B30AD">
            <w:pPr>
              <w:pStyle w:val="Normale1"/>
              <w:tabs>
                <w:tab w:val="center" w:pos="4819"/>
                <w:tab w:val="right" w:pos="9638"/>
              </w:tabs>
              <w:spacing w:line="240" w:lineRule="auto"/>
              <w:jc w:val="center"/>
              <w:rPr>
                <w:rFonts w:ascii="Calibri" w:eastAsia="Calibri" w:hAnsi="Calibri" w:cs="Calibri"/>
                <w:b/>
                <w:sz w:val="18"/>
                <w:szCs w:val="18"/>
              </w:rPr>
            </w:pPr>
            <w:r>
              <w:rPr>
                <w:rFonts w:ascii="Calibri" w:eastAsia="Calibri" w:hAnsi="Calibri" w:cs="Calibri"/>
                <w:b/>
                <w:sz w:val="18"/>
                <w:szCs w:val="18"/>
              </w:rPr>
              <w:t>VALUTAZIONE*</w:t>
            </w:r>
          </w:p>
        </w:tc>
      </w:tr>
      <w:tr w:rsidR="001C053D" w14:paraId="1E1DE51A" w14:textId="77777777" w:rsidTr="005B30AD">
        <w:trPr>
          <w:trHeight w:val="340"/>
        </w:trPr>
        <w:tc>
          <w:tcPr>
            <w:tcW w:w="5170" w:type="dxa"/>
            <w:tcBorders>
              <w:top w:val="single" w:sz="4" w:space="0" w:color="000000"/>
              <w:left w:val="single" w:sz="4" w:space="0" w:color="000000"/>
              <w:bottom w:val="single" w:sz="4" w:space="0" w:color="000000"/>
              <w:right w:val="single" w:sz="4" w:space="0" w:color="000000"/>
            </w:tcBorders>
          </w:tcPr>
          <w:p w14:paraId="6B9A471D" w14:textId="77777777" w:rsidR="001C053D" w:rsidRDefault="001C053D" w:rsidP="005B30AD">
            <w:pPr>
              <w:pStyle w:val="Normale1"/>
              <w:jc w:val="both"/>
              <w:rPr>
                <w:rFonts w:ascii="Calibri" w:eastAsia="Calibri" w:hAnsi="Calibri" w:cs="Calibri"/>
                <w:b/>
                <w:smallCaps/>
                <w:sz w:val="18"/>
                <w:szCs w:val="18"/>
              </w:rPr>
            </w:pPr>
          </w:p>
        </w:tc>
        <w:tc>
          <w:tcPr>
            <w:tcW w:w="1291" w:type="dxa"/>
            <w:tcBorders>
              <w:top w:val="single" w:sz="4" w:space="0" w:color="000000"/>
              <w:left w:val="single" w:sz="4" w:space="0" w:color="000000"/>
              <w:bottom w:val="single" w:sz="4" w:space="0" w:color="000000"/>
              <w:right w:val="single" w:sz="4" w:space="0" w:color="000000"/>
            </w:tcBorders>
            <w:hideMark/>
          </w:tcPr>
          <w:p w14:paraId="18A7265D" w14:textId="77777777" w:rsidR="001C053D" w:rsidRDefault="001C053D" w:rsidP="005B30AD">
            <w:pPr>
              <w:pStyle w:val="Normale1"/>
              <w:tabs>
                <w:tab w:val="center" w:pos="4819"/>
                <w:tab w:val="right" w:pos="9638"/>
              </w:tabs>
              <w:spacing w:line="240" w:lineRule="auto"/>
              <w:jc w:val="center"/>
              <w:rPr>
                <w:rFonts w:ascii="Calibri" w:eastAsia="Calibri" w:hAnsi="Calibri" w:cs="Calibri"/>
                <w:b/>
                <w:sz w:val="18"/>
                <w:szCs w:val="18"/>
              </w:rPr>
            </w:pPr>
            <w:r>
              <w:rPr>
                <w:rFonts w:ascii="Calibri" w:eastAsia="Calibri" w:hAnsi="Calibri" w:cs="Calibri"/>
                <w:b/>
                <w:sz w:val="18"/>
                <w:szCs w:val="18"/>
              </w:rPr>
              <w:t>Parziale</w:t>
            </w:r>
          </w:p>
          <w:p w14:paraId="5F7776F4" w14:textId="77777777" w:rsidR="001C053D" w:rsidRDefault="001C053D" w:rsidP="005B30AD">
            <w:pPr>
              <w:pStyle w:val="Normale1"/>
              <w:tabs>
                <w:tab w:val="center" w:pos="4819"/>
                <w:tab w:val="right" w:pos="9638"/>
              </w:tabs>
              <w:spacing w:line="240" w:lineRule="auto"/>
              <w:jc w:val="center"/>
              <w:rPr>
                <w:rFonts w:ascii="Calibri" w:eastAsia="Calibri" w:hAnsi="Calibri" w:cs="Calibri"/>
                <w:sz w:val="18"/>
                <w:szCs w:val="18"/>
              </w:rPr>
            </w:pPr>
            <w:r>
              <w:rPr>
                <w:rFonts w:ascii="Calibri" w:eastAsia="Calibri" w:hAnsi="Calibri" w:cs="Calibri"/>
                <w:sz w:val="18"/>
                <w:szCs w:val="18"/>
              </w:rPr>
              <w:t xml:space="preserve">(Le competenze raggiunte sono </w:t>
            </w:r>
            <w:r>
              <w:rPr>
                <w:rFonts w:ascii="Calibri" w:eastAsia="Calibri" w:hAnsi="Calibri" w:cs="Calibri"/>
                <w:b/>
                <w:i/>
                <w:sz w:val="18"/>
                <w:szCs w:val="18"/>
              </w:rPr>
              <w:t>superficiali</w:t>
            </w:r>
            <w:r>
              <w:rPr>
                <w:rFonts w:ascii="Calibri" w:eastAsia="Calibri" w:hAnsi="Calibri" w:cs="Calibri"/>
                <w:sz w:val="18"/>
                <w:szCs w:val="18"/>
              </w:rPr>
              <w:t xml:space="preserve"> e parzialmente complete)</w:t>
            </w:r>
          </w:p>
        </w:tc>
        <w:tc>
          <w:tcPr>
            <w:tcW w:w="1184" w:type="dxa"/>
            <w:tcBorders>
              <w:top w:val="single" w:sz="4" w:space="0" w:color="000000"/>
              <w:left w:val="single" w:sz="4" w:space="0" w:color="000000"/>
              <w:bottom w:val="single" w:sz="4" w:space="0" w:color="000000"/>
              <w:right w:val="single" w:sz="4" w:space="0" w:color="000000"/>
            </w:tcBorders>
            <w:hideMark/>
          </w:tcPr>
          <w:p w14:paraId="051B5F30" w14:textId="77777777" w:rsidR="001C053D" w:rsidRDefault="001C053D" w:rsidP="005B30AD">
            <w:pPr>
              <w:pStyle w:val="Normale1"/>
              <w:tabs>
                <w:tab w:val="center" w:pos="4819"/>
                <w:tab w:val="right" w:pos="9638"/>
              </w:tabs>
              <w:spacing w:line="240" w:lineRule="auto"/>
              <w:jc w:val="center"/>
              <w:rPr>
                <w:rFonts w:ascii="Calibri" w:eastAsia="Calibri" w:hAnsi="Calibri" w:cs="Calibri"/>
                <w:b/>
                <w:sz w:val="18"/>
                <w:szCs w:val="18"/>
              </w:rPr>
            </w:pPr>
            <w:r>
              <w:rPr>
                <w:rFonts w:ascii="Calibri" w:eastAsia="Calibri" w:hAnsi="Calibri" w:cs="Calibri"/>
                <w:b/>
                <w:sz w:val="18"/>
                <w:szCs w:val="18"/>
              </w:rPr>
              <w:t>Basilare</w:t>
            </w:r>
          </w:p>
          <w:p w14:paraId="061F612C" w14:textId="77777777" w:rsidR="001C053D" w:rsidRDefault="001C053D" w:rsidP="005B30AD">
            <w:pPr>
              <w:pStyle w:val="Normale1"/>
              <w:tabs>
                <w:tab w:val="center" w:pos="4819"/>
                <w:tab w:val="right" w:pos="9638"/>
              </w:tabs>
              <w:spacing w:line="240" w:lineRule="auto"/>
              <w:jc w:val="center"/>
              <w:rPr>
                <w:rFonts w:ascii="Calibri" w:eastAsia="Calibri" w:hAnsi="Calibri" w:cs="Calibri"/>
                <w:b/>
                <w:sz w:val="18"/>
                <w:szCs w:val="18"/>
              </w:rPr>
            </w:pPr>
            <w:r>
              <w:rPr>
                <w:rFonts w:ascii="Calibri" w:eastAsia="Calibri" w:hAnsi="Calibri" w:cs="Calibri"/>
                <w:sz w:val="18"/>
                <w:szCs w:val="18"/>
              </w:rPr>
              <w:t xml:space="preserve">(Le competenze raggiunte sono </w:t>
            </w:r>
            <w:r>
              <w:rPr>
                <w:rFonts w:ascii="Calibri" w:eastAsia="Calibri" w:hAnsi="Calibri" w:cs="Calibri"/>
                <w:b/>
                <w:i/>
                <w:sz w:val="18"/>
                <w:szCs w:val="18"/>
              </w:rPr>
              <w:t>sufficienti</w:t>
            </w:r>
            <w:r>
              <w:rPr>
                <w:rFonts w:ascii="Calibri" w:eastAsia="Calibri" w:hAnsi="Calibri" w:cs="Calibri"/>
                <w:sz w:val="18"/>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14:paraId="7CDF9951" w14:textId="77777777" w:rsidR="001C053D" w:rsidRDefault="001C053D" w:rsidP="005B30AD">
            <w:pPr>
              <w:pStyle w:val="Normale1"/>
              <w:tabs>
                <w:tab w:val="center" w:pos="4819"/>
                <w:tab w:val="right" w:pos="9638"/>
              </w:tabs>
              <w:spacing w:line="240" w:lineRule="auto"/>
              <w:jc w:val="center"/>
              <w:rPr>
                <w:rFonts w:ascii="Calibri" w:eastAsia="Calibri" w:hAnsi="Calibri" w:cs="Calibri"/>
                <w:b/>
                <w:sz w:val="18"/>
                <w:szCs w:val="18"/>
              </w:rPr>
            </w:pPr>
            <w:r>
              <w:rPr>
                <w:rFonts w:ascii="Calibri" w:eastAsia="Calibri" w:hAnsi="Calibri" w:cs="Calibri"/>
                <w:b/>
                <w:sz w:val="18"/>
                <w:szCs w:val="18"/>
              </w:rPr>
              <w:t>Adeguato</w:t>
            </w:r>
          </w:p>
          <w:p w14:paraId="2909AB71" w14:textId="77777777" w:rsidR="001C053D" w:rsidRDefault="001C053D" w:rsidP="005B30AD">
            <w:pPr>
              <w:pStyle w:val="Normale1"/>
              <w:tabs>
                <w:tab w:val="center" w:pos="4819"/>
                <w:tab w:val="right" w:pos="9638"/>
              </w:tabs>
              <w:spacing w:line="240" w:lineRule="auto"/>
              <w:jc w:val="center"/>
              <w:rPr>
                <w:rFonts w:ascii="Calibri" w:eastAsia="Calibri" w:hAnsi="Calibri" w:cs="Calibri"/>
                <w:b/>
                <w:sz w:val="18"/>
                <w:szCs w:val="18"/>
              </w:rPr>
            </w:pPr>
            <w:r>
              <w:rPr>
                <w:rFonts w:ascii="Calibri" w:eastAsia="Calibri" w:hAnsi="Calibri" w:cs="Calibri"/>
                <w:sz w:val="18"/>
                <w:szCs w:val="18"/>
              </w:rPr>
              <w:t xml:space="preserve">(Le competenze raggiunte sono </w:t>
            </w:r>
            <w:r>
              <w:rPr>
                <w:rFonts w:ascii="Calibri" w:eastAsia="Calibri" w:hAnsi="Calibri" w:cs="Calibri"/>
                <w:b/>
                <w:i/>
                <w:sz w:val="18"/>
                <w:szCs w:val="18"/>
              </w:rPr>
              <w:t>buone</w:t>
            </w:r>
            <w:r>
              <w:rPr>
                <w:rFonts w:ascii="Calibri" w:eastAsia="Calibri" w:hAnsi="Calibri" w:cs="Calibri"/>
                <w:sz w:val="18"/>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14:paraId="7302E0FE" w14:textId="77777777" w:rsidR="001C053D" w:rsidRDefault="001C053D" w:rsidP="005B30AD">
            <w:pPr>
              <w:pStyle w:val="Normale1"/>
              <w:tabs>
                <w:tab w:val="center" w:pos="4819"/>
                <w:tab w:val="right" w:pos="9638"/>
              </w:tabs>
              <w:spacing w:line="240" w:lineRule="auto"/>
              <w:jc w:val="center"/>
              <w:rPr>
                <w:rFonts w:ascii="Calibri" w:eastAsia="Calibri" w:hAnsi="Calibri" w:cs="Calibri"/>
                <w:b/>
                <w:sz w:val="18"/>
                <w:szCs w:val="18"/>
              </w:rPr>
            </w:pPr>
            <w:r>
              <w:rPr>
                <w:rFonts w:ascii="Calibri" w:eastAsia="Calibri" w:hAnsi="Calibri" w:cs="Calibri"/>
                <w:b/>
                <w:sz w:val="18"/>
                <w:szCs w:val="18"/>
              </w:rPr>
              <w:t>Eccellente</w:t>
            </w:r>
          </w:p>
          <w:p w14:paraId="507E7366" w14:textId="77777777" w:rsidR="001C053D" w:rsidRDefault="001C053D" w:rsidP="005B30AD">
            <w:pPr>
              <w:pStyle w:val="Normale1"/>
              <w:tabs>
                <w:tab w:val="center" w:pos="4819"/>
                <w:tab w:val="right" w:pos="9638"/>
              </w:tabs>
              <w:spacing w:line="240" w:lineRule="auto"/>
              <w:jc w:val="center"/>
              <w:rPr>
                <w:rFonts w:ascii="Calibri" w:eastAsia="Calibri" w:hAnsi="Calibri" w:cs="Calibri"/>
                <w:b/>
                <w:sz w:val="18"/>
                <w:szCs w:val="18"/>
              </w:rPr>
            </w:pPr>
            <w:r>
              <w:rPr>
                <w:rFonts w:ascii="Calibri" w:eastAsia="Calibri" w:hAnsi="Calibri" w:cs="Calibri"/>
                <w:sz w:val="18"/>
                <w:szCs w:val="18"/>
              </w:rPr>
              <w:t xml:space="preserve">(Le competenze raggiunte sono </w:t>
            </w:r>
            <w:r>
              <w:rPr>
                <w:rFonts w:ascii="Calibri" w:eastAsia="Calibri" w:hAnsi="Calibri" w:cs="Calibri"/>
                <w:b/>
                <w:i/>
                <w:sz w:val="18"/>
                <w:szCs w:val="18"/>
              </w:rPr>
              <w:t>ottime</w:t>
            </w:r>
            <w:r>
              <w:rPr>
                <w:rFonts w:ascii="Calibri" w:eastAsia="Calibri" w:hAnsi="Calibri" w:cs="Calibri"/>
                <w:sz w:val="18"/>
                <w:szCs w:val="18"/>
              </w:rPr>
              <w:t>)</w:t>
            </w:r>
          </w:p>
        </w:tc>
      </w:tr>
      <w:tr w:rsidR="001C053D" w14:paraId="7A3FC9AB" w14:textId="77777777" w:rsidTr="005B30AD">
        <w:trPr>
          <w:trHeight w:val="200"/>
        </w:trPr>
        <w:tc>
          <w:tcPr>
            <w:tcW w:w="9913" w:type="dxa"/>
            <w:gridSpan w:val="5"/>
            <w:tcBorders>
              <w:top w:val="single" w:sz="4" w:space="0" w:color="000000"/>
              <w:left w:val="single" w:sz="4" w:space="0" w:color="000000"/>
              <w:bottom w:val="single" w:sz="4" w:space="0" w:color="000000"/>
              <w:right w:val="single" w:sz="4" w:space="0" w:color="000000"/>
            </w:tcBorders>
            <w:shd w:val="clear" w:color="auto" w:fill="DDD9C3"/>
            <w:hideMark/>
          </w:tcPr>
          <w:p w14:paraId="7BEAD023" w14:textId="77777777" w:rsidR="001C053D" w:rsidRDefault="001C053D" w:rsidP="005B30AD">
            <w:pPr>
              <w:pStyle w:val="Normale1"/>
              <w:tabs>
                <w:tab w:val="center" w:pos="4819"/>
                <w:tab w:val="right" w:pos="9638"/>
              </w:tabs>
              <w:spacing w:line="240" w:lineRule="auto"/>
              <w:rPr>
                <w:rFonts w:ascii="Calibri" w:eastAsia="Calibri" w:hAnsi="Calibri" w:cs="Calibri"/>
                <w:b/>
                <w:sz w:val="18"/>
                <w:szCs w:val="18"/>
              </w:rPr>
            </w:pPr>
            <w:r>
              <w:rPr>
                <w:rFonts w:ascii="Calibri" w:eastAsia="Calibri" w:hAnsi="Calibri" w:cs="Calibri"/>
                <w:b/>
                <w:smallCaps/>
                <w:sz w:val="18"/>
                <w:szCs w:val="18"/>
              </w:rPr>
              <w:t>Aspetti comportamentali e relazionali</w:t>
            </w:r>
          </w:p>
        </w:tc>
      </w:tr>
      <w:tr w:rsidR="001C053D" w14:paraId="62EB0CDC" w14:textId="77777777" w:rsidTr="005B30AD">
        <w:trPr>
          <w:trHeight w:val="340"/>
        </w:trPr>
        <w:tc>
          <w:tcPr>
            <w:tcW w:w="5170" w:type="dxa"/>
            <w:tcBorders>
              <w:top w:val="single" w:sz="4" w:space="0" w:color="000000"/>
              <w:left w:val="single" w:sz="4" w:space="0" w:color="000000"/>
              <w:bottom w:val="single" w:sz="4" w:space="0" w:color="000000"/>
              <w:right w:val="single" w:sz="4" w:space="0" w:color="000000"/>
            </w:tcBorders>
            <w:vAlign w:val="center"/>
            <w:hideMark/>
          </w:tcPr>
          <w:p w14:paraId="7C28A82B" w14:textId="77777777" w:rsidR="001C053D" w:rsidRDefault="001C053D" w:rsidP="005B30AD">
            <w:pPr>
              <w:pStyle w:val="Normale1"/>
              <w:jc w:val="both"/>
              <w:rPr>
                <w:rFonts w:ascii="Calibri" w:eastAsia="Calibri" w:hAnsi="Calibri" w:cs="Calibri"/>
                <w:sz w:val="18"/>
                <w:szCs w:val="18"/>
              </w:rPr>
            </w:pPr>
            <w:r>
              <w:rPr>
                <w:rFonts w:ascii="Calibri" w:eastAsia="Calibri" w:hAnsi="Calibri" w:cs="Calibri"/>
                <w:sz w:val="18"/>
                <w:szCs w:val="18"/>
              </w:rPr>
              <w:t>Puntualità e rispetto delle regole aziendali.</w:t>
            </w:r>
          </w:p>
        </w:tc>
        <w:tc>
          <w:tcPr>
            <w:tcW w:w="1291" w:type="dxa"/>
            <w:tcBorders>
              <w:top w:val="single" w:sz="4" w:space="0" w:color="000000"/>
              <w:left w:val="single" w:sz="4" w:space="0" w:color="000000"/>
              <w:bottom w:val="single" w:sz="4" w:space="0" w:color="000000"/>
              <w:right w:val="single" w:sz="4" w:space="0" w:color="000000"/>
            </w:tcBorders>
          </w:tcPr>
          <w:p w14:paraId="3EC86DFC" w14:textId="77777777" w:rsidR="001C053D" w:rsidRDefault="001C053D" w:rsidP="005B30AD">
            <w:pPr>
              <w:pStyle w:val="Normale1"/>
              <w:jc w:val="center"/>
              <w:rPr>
                <w:rFonts w:ascii="Calibri" w:eastAsia="Calibri" w:hAnsi="Calibri" w:cs="Calibri"/>
                <w:sz w:val="30"/>
                <w:szCs w:val="30"/>
                <w:vertAlign w:val="subscript"/>
              </w:rPr>
            </w:pPr>
          </w:p>
        </w:tc>
        <w:tc>
          <w:tcPr>
            <w:tcW w:w="1184" w:type="dxa"/>
            <w:tcBorders>
              <w:top w:val="single" w:sz="4" w:space="0" w:color="000000"/>
              <w:left w:val="single" w:sz="4" w:space="0" w:color="000000"/>
              <w:bottom w:val="single" w:sz="4" w:space="0" w:color="000000"/>
              <w:right w:val="single" w:sz="4" w:space="0" w:color="000000"/>
            </w:tcBorders>
          </w:tcPr>
          <w:p w14:paraId="2A3039D6" w14:textId="77777777" w:rsidR="001C053D" w:rsidRDefault="001C053D" w:rsidP="005B30AD">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17277FB1" w14:textId="77777777" w:rsidR="001C053D" w:rsidRDefault="001C053D" w:rsidP="005B30AD">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615A5E93" w14:textId="77777777" w:rsidR="001C053D" w:rsidRDefault="001C053D" w:rsidP="005B30AD">
            <w:pPr>
              <w:pStyle w:val="Normale1"/>
              <w:jc w:val="center"/>
              <w:rPr>
                <w:rFonts w:ascii="Calibri" w:eastAsia="Calibri" w:hAnsi="Calibri" w:cs="Calibri"/>
                <w:sz w:val="30"/>
                <w:szCs w:val="30"/>
                <w:vertAlign w:val="subscript"/>
              </w:rPr>
            </w:pPr>
          </w:p>
        </w:tc>
      </w:tr>
      <w:tr w:rsidR="001C053D" w14:paraId="7339D2C6" w14:textId="77777777" w:rsidTr="005B30AD">
        <w:trPr>
          <w:trHeight w:val="240"/>
        </w:trPr>
        <w:tc>
          <w:tcPr>
            <w:tcW w:w="5170" w:type="dxa"/>
            <w:tcBorders>
              <w:top w:val="single" w:sz="4" w:space="0" w:color="000000"/>
              <w:left w:val="single" w:sz="4" w:space="0" w:color="000000"/>
              <w:bottom w:val="single" w:sz="4" w:space="0" w:color="000000"/>
              <w:right w:val="single" w:sz="4" w:space="0" w:color="000000"/>
            </w:tcBorders>
            <w:vAlign w:val="center"/>
            <w:hideMark/>
          </w:tcPr>
          <w:p w14:paraId="6E593D7E" w14:textId="77777777" w:rsidR="001C053D" w:rsidRDefault="001C053D" w:rsidP="005B30AD">
            <w:pPr>
              <w:pStyle w:val="Normale1"/>
              <w:jc w:val="both"/>
              <w:rPr>
                <w:rFonts w:ascii="Calibri" w:eastAsia="Calibri" w:hAnsi="Calibri" w:cs="Calibri"/>
                <w:sz w:val="18"/>
                <w:szCs w:val="18"/>
              </w:rPr>
            </w:pPr>
            <w:r>
              <w:rPr>
                <w:rFonts w:ascii="Calibri" w:eastAsia="Calibri" w:hAnsi="Calibri" w:cs="Calibri"/>
                <w:sz w:val="18"/>
                <w:szCs w:val="18"/>
              </w:rPr>
              <w:t>Operosità, senso di responsabilità dimostrata nell’esecuzione dei compiti</w:t>
            </w:r>
          </w:p>
        </w:tc>
        <w:tc>
          <w:tcPr>
            <w:tcW w:w="1291" w:type="dxa"/>
            <w:tcBorders>
              <w:top w:val="single" w:sz="4" w:space="0" w:color="000000"/>
              <w:left w:val="single" w:sz="4" w:space="0" w:color="000000"/>
              <w:bottom w:val="single" w:sz="4" w:space="0" w:color="000000"/>
              <w:right w:val="single" w:sz="4" w:space="0" w:color="000000"/>
            </w:tcBorders>
          </w:tcPr>
          <w:p w14:paraId="7099085A" w14:textId="77777777" w:rsidR="001C053D" w:rsidRDefault="001C053D" w:rsidP="005B30AD">
            <w:pPr>
              <w:pStyle w:val="Normale1"/>
              <w:jc w:val="center"/>
              <w:rPr>
                <w:rFonts w:ascii="Calibri" w:eastAsia="Calibri" w:hAnsi="Calibri" w:cs="Calibri"/>
                <w:sz w:val="30"/>
                <w:szCs w:val="30"/>
                <w:vertAlign w:val="subscript"/>
              </w:rPr>
            </w:pPr>
          </w:p>
        </w:tc>
        <w:tc>
          <w:tcPr>
            <w:tcW w:w="1184" w:type="dxa"/>
            <w:tcBorders>
              <w:top w:val="single" w:sz="4" w:space="0" w:color="000000"/>
              <w:left w:val="single" w:sz="4" w:space="0" w:color="000000"/>
              <w:bottom w:val="single" w:sz="4" w:space="0" w:color="000000"/>
              <w:right w:val="single" w:sz="4" w:space="0" w:color="000000"/>
            </w:tcBorders>
          </w:tcPr>
          <w:p w14:paraId="39E24F05" w14:textId="77777777" w:rsidR="001C053D" w:rsidRDefault="001C053D" w:rsidP="005B30AD">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39FE4311" w14:textId="77777777" w:rsidR="001C053D" w:rsidRDefault="001C053D" w:rsidP="005B30AD">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6A5FAB41" w14:textId="77777777" w:rsidR="001C053D" w:rsidRDefault="001C053D" w:rsidP="005B30AD">
            <w:pPr>
              <w:pStyle w:val="Normale1"/>
              <w:jc w:val="center"/>
              <w:rPr>
                <w:rFonts w:ascii="Calibri" w:eastAsia="Calibri" w:hAnsi="Calibri" w:cs="Calibri"/>
                <w:sz w:val="30"/>
                <w:szCs w:val="30"/>
                <w:vertAlign w:val="subscript"/>
              </w:rPr>
            </w:pPr>
          </w:p>
        </w:tc>
      </w:tr>
      <w:tr w:rsidR="001C053D" w14:paraId="479BD3F5" w14:textId="77777777" w:rsidTr="005B30AD">
        <w:trPr>
          <w:trHeight w:val="300"/>
        </w:trPr>
        <w:tc>
          <w:tcPr>
            <w:tcW w:w="5170" w:type="dxa"/>
            <w:tcBorders>
              <w:top w:val="single" w:sz="4" w:space="0" w:color="000000"/>
              <w:left w:val="single" w:sz="4" w:space="0" w:color="000000"/>
              <w:bottom w:val="single" w:sz="4" w:space="0" w:color="000000"/>
              <w:right w:val="single" w:sz="4" w:space="0" w:color="000000"/>
            </w:tcBorders>
            <w:vAlign w:val="center"/>
            <w:hideMark/>
          </w:tcPr>
          <w:p w14:paraId="0C57E0EE" w14:textId="77777777" w:rsidR="001C053D" w:rsidRDefault="001C053D" w:rsidP="005B30AD">
            <w:pPr>
              <w:pStyle w:val="Normale1"/>
              <w:jc w:val="both"/>
              <w:rPr>
                <w:rFonts w:ascii="Calibri" w:eastAsia="Calibri" w:hAnsi="Calibri" w:cs="Calibri"/>
                <w:sz w:val="18"/>
                <w:szCs w:val="18"/>
              </w:rPr>
            </w:pPr>
            <w:r>
              <w:rPr>
                <w:rFonts w:ascii="Calibri" w:eastAsia="Calibri" w:hAnsi="Calibri" w:cs="Calibri"/>
                <w:sz w:val="18"/>
                <w:szCs w:val="18"/>
              </w:rPr>
              <w:t>Relazioni con colleghi e superiori; capacità di comprendere e rispettare ruoli nell’ambito lavorativo</w:t>
            </w:r>
          </w:p>
        </w:tc>
        <w:tc>
          <w:tcPr>
            <w:tcW w:w="1291" w:type="dxa"/>
            <w:tcBorders>
              <w:top w:val="single" w:sz="4" w:space="0" w:color="000000"/>
              <w:left w:val="single" w:sz="4" w:space="0" w:color="000000"/>
              <w:bottom w:val="single" w:sz="4" w:space="0" w:color="000000"/>
              <w:right w:val="single" w:sz="4" w:space="0" w:color="000000"/>
            </w:tcBorders>
          </w:tcPr>
          <w:p w14:paraId="225CCCA0" w14:textId="77777777" w:rsidR="001C053D" w:rsidRDefault="001C053D" w:rsidP="005B30AD">
            <w:pPr>
              <w:pStyle w:val="Normale1"/>
              <w:jc w:val="center"/>
              <w:rPr>
                <w:rFonts w:ascii="Calibri" w:eastAsia="Calibri" w:hAnsi="Calibri" w:cs="Calibri"/>
                <w:sz w:val="30"/>
                <w:szCs w:val="30"/>
                <w:vertAlign w:val="subscript"/>
              </w:rPr>
            </w:pPr>
          </w:p>
        </w:tc>
        <w:tc>
          <w:tcPr>
            <w:tcW w:w="1184" w:type="dxa"/>
            <w:tcBorders>
              <w:top w:val="single" w:sz="4" w:space="0" w:color="000000"/>
              <w:left w:val="single" w:sz="4" w:space="0" w:color="000000"/>
              <w:bottom w:val="single" w:sz="4" w:space="0" w:color="000000"/>
              <w:right w:val="single" w:sz="4" w:space="0" w:color="000000"/>
            </w:tcBorders>
          </w:tcPr>
          <w:p w14:paraId="5D22D883" w14:textId="77777777" w:rsidR="001C053D" w:rsidRDefault="001C053D" w:rsidP="005B30AD">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1CD8F0E2" w14:textId="77777777" w:rsidR="001C053D" w:rsidRDefault="001C053D" w:rsidP="005B30AD">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499DD908" w14:textId="77777777" w:rsidR="001C053D" w:rsidRDefault="001C053D" w:rsidP="005B30AD">
            <w:pPr>
              <w:pStyle w:val="Normale1"/>
              <w:jc w:val="center"/>
              <w:rPr>
                <w:rFonts w:ascii="Calibri" w:eastAsia="Calibri" w:hAnsi="Calibri" w:cs="Calibri"/>
                <w:sz w:val="30"/>
                <w:szCs w:val="30"/>
                <w:vertAlign w:val="subscript"/>
              </w:rPr>
            </w:pPr>
          </w:p>
        </w:tc>
      </w:tr>
      <w:tr w:rsidR="001C053D" w14:paraId="56C8277A" w14:textId="77777777" w:rsidTr="005B30AD">
        <w:trPr>
          <w:trHeight w:val="340"/>
        </w:trPr>
        <w:tc>
          <w:tcPr>
            <w:tcW w:w="5170" w:type="dxa"/>
            <w:tcBorders>
              <w:top w:val="single" w:sz="4" w:space="0" w:color="000000"/>
              <w:left w:val="single" w:sz="4" w:space="0" w:color="000000"/>
              <w:bottom w:val="single" w:sz="4" w:space="0" w:color="000000"/>
              <w:right w:val="single" w:sz="4" w:space="0" w:color="000000"/>
            </w:tcBorders>
            <w:vAlign w:val="center"/>
            <w:hideMark/>
          </w:tcPr>
          <w:p w14:paraId="401F45DB" w14:textId="77777777" w:rsidR="001C053D" w:rsidRDefault="001C053D" w:rsidP="005B30AD">
            <w:pPr>
              <w:pStyle w:val="Normale1"/>
              <w:jc w:val="both"/>
              <w:rPr>
                <w:rFonts w:ascii="Calibri" w:eastAsia="Calibri" w:hAnsi="Calibri" w:cs="Calibri"/>
                <w:sz w:val="18"/>
                <w:szCs w:val="18"/>
              </w:rPr>
            </w:pPr>
            <w:r>
              <w:rPr>
                <w:rFonts w:ascii="Calibri" w:eastAsia="Calibri" w:hAnsi="Calibri" w:cs="Calibri"/>
                <w:sz w:val="18"/>
                <w:szCs w:val="18"/>
              </w:rPr>
              <w:t>Disponibilità all’ascolto e all’apprendimento; attenzione all’insegnamento del Tutor</w:t>
            </w:r>
          </w:p>
        </w:tc>
        <w:tc>
          <w:tcPr>
            <w:tcW w:w="1291" w:type="dxa"/>
            <w:tcBorders>
              <w:top w:val="single" w:sz="4" w:space="0" w:color="000000"/>
              <w:left w:val="single" w:sz="4" w:space="0" w:color="000000"/>
              <w:bottom w:val="single" w:sz="4" w:space="0" w:color="000000"/>
              <w:right w:val="single" w:sz="4" w:space="0" w:color="000000"/>
            </w:tcBorders>
          </w:tcPr>
          <w:p w14:paraId="0AC7B2F6" w14:textId="77777777" w:rsidR="001C053D" w:rsidRDefault="001C053D" w:rsidP="005B30AD">
            <w:pPr>
              <w:pStyle w:val="Normale1"/>
              <w:jc w:val="center"/>
              <w:rPr>
                <w:rFonts w:ascii="Calibri" w:eastAsia="Calibri" w:hAnsi="Calibri" w:cs="Calibri"/>
                <w:sz w:val="30"/>
                <w:szCs w:val="30"/>
                <w:vertAlign w:val="subscript"/>
              </w:rPr>
            </w:pPr>
          </w:p>
        </w:tc>
        <w:tc>
          <w:tcPr>
            <w:tcW w:w="1184" w:type="dxa"/>
            <w:tcBorders>
              <w:top w:val="single" w:sz="4" w:space="0" w:color="000000"/>
              <w:left w:val="single" w:sz="4" w:space="0" w:color="000000"/>
              <w:bottom w:val="single" w:sz="4" w:space="0" w:color="000000"/>
              <w:right w:val="single" w:sz="4" w:space="0" w:color="000000"/>
            </w:tcBorders>
          </w:tcPr>
          <w:p w14:paraId="2A293706" w14:textId="77777777" w:rsidR="001C053D" w:rsidRDefault="001C053D" w:rsidP="005B30AD">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0A30A8BD" w14:textId="77777777" w:rsidR="001C053D" w:rsidRDefault="001C053D" w:rsidP="005B30AD">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07C6200C" w14:textId="77777777" w:rsidR="001C053D" w:rsidRDefault="001C053D" w:rsidP="005B30AD">
            <w:pPr>
              <w:pStyle w:val="Normale1"/>
              <w:jc w:val="center"/>
              <w:rPr>
                <w:rFonts w:ascii="Calibri" w:eastAsia="Calibri" w:hAnsi="Calibri" w:cs="Calibri"/>
                <w:sz w:val="30"/>
                <w:szCs w:val="30"/>
                <w:vertAlign w:val="subscript"/>
              </w:rPr>
            </w:pPr>
          </w:p>
        </w:tc>
      </w:tr>
      <w:tr w:rsidR="001C053D" w14:paraId="5BB173C5" w14:textId="77777777" w:rsidTr="005B30AD">
        <w:trPr>
          <w:trHeight w:val="421"/>
        </w:trPr>
        <w:tc>
          <w:tcPr>
            <w:tcW w:w="5170" w:type="dxa"/>
            <w:tcBorders>
              <w:top w:val="single" w:sz="4" w:space="0" w:color="000000"/>
              <w:left w:val="single" w:sz="4" w:space="0" w:color="000000"/>
              <w:bottom w:val="single" w:sz="4" w:space="0" w:color="000000"/>
              <w:right w:val="single" w:sz="4" w:space="0" w:color="000000"/>
            </w:tcBorders>
            <w:vAlign w:val="center"/>
            <w:hideMark/>
          </w:tcPr>
          <w:p w14:paraId="579F5939" w14:textId="77777777" w:rsidR="001C053D" w:rsidRDefault="001C053D" w:rsidP="005B30AD">
            <w:pPr>
              <w:pStyle w:val="Normale1"/>
              <w:jc w:val="both"/>
              <w:rPr>
                <w:rFonts w:ascii="Calibri" w:eastAsia="Calibri" w:hAnsi="Calibri" w:cs="Calibri"/>
                <w:sz w:val="18"/>
                <w:szCs w:val="18"/>
              </w:rPr>
            </w:pPr>
            <w:r>
              <w:rPr>
                <w:rFonts w:ascii="Calibri" w:eastAsia="Calibri" w:hAnsi="Calibri" w:cs="Calibri"/>
                <w:sz w:val="18"/>
                <w:szCs w:val="18"/>
              </w:rPr>
              <w:t>Motivazione, interesse e curiosità dimostrati riguardo alle attività svolte</w:t>
            </w:r>
          </w:p>
        </w:tc>
        <w:tc>
          <w:tcPr>
            <w:tcW w:w="1291" w:type="dxa"/>
            <w:tcBorders>
              <w:top w:val="single" w:sz="4" w:space="0" w:color="000000"/>
              <w:left w:val="single" w:sz="4" w:space="0" w:color="000000"/>
              <w:bottom w:val="single" w:sz="4" w:space="0" w:color="000000"/>
              <w:right w:val="single" w:sz="4" w:space="0" w:color="000000"/>
            </w:tcBorders>
          </w:tcPr>
          <w:p w14:paraId="172EBABF" w14:textId="77777777" w:rsidR="001C053D" w:rsidRDefault="001C053D" w:rsidP="005B30AD">
            <w:pPr>
              <w:pStyle w:val="Normale1"/>
              <w:jc w:val="center"/>
              <w:rPr>
                <w:rFonts w:ascii="Calibri" w:eastAsia="Calibri" w:hAnsi="Calibri" w:cs="Calibri"/>
                <w:sz w:val="30"/>
                <w:szCs w:val="30"/>
                <w:vertAlign w:val="subscript"/>
              </w:rPr>
            </w:pPr>
          </w:p>
        </w:tc>
        <w:tc>
          <w:tcPr>
            <w:tcW w:w="1184" w:type="dxa"/>
            <w:tcBorders>
              <w:top w:val="single" w:sz="4" w:space="0" w:color="000000"/>
              <w:left w:val="single" w:sz="4" w:space="0" w:color="000000"/>
              <w:bottom w:val="single" w:sz="4" w:space="0" w:color="000000"/>
              <w:right w:val="single" w:sz="4" w:space="0" w:color="000000"/>
            </w:tcBorders>
          </w:tcPr>
          <w:p w14:paraId="76BEFF76" w14:textId="77777777" w:rsidR="001C053D" w:rsidRDefault="001C053D" w:rsidP="005B30AD">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185B360D" w14:textId="77777777" w:rsidR="001C053D" w:rsidRDefault="001C053D" w:rsidP="005B30AD">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7E353EA6" w14:textId="77777777" w:rsidR="001C053D" w:rsidRDefault="001C053D" w:rsidP="005B30AD">
            <w:pPr>
              <w:pStyle w:val="Normale1"/>
              <w:jc w:val="center"/>
              <w:rPr>
                <w:rFonts w:ascii="Calibri" w:eastAsia="Calibri" w:hAnsi="Calibri" w:cs="Calibri"/>
                <w:sz w:val="30"/>
                <w:szCs w:val="30"/>
                <w:vertAlign w:val="subscript"/>
              </w:rPr>
            </w:pPr>
          </w:p>
        </w:tc>
      </w:tr>
      <w:tr w:rsidR="001C053D" w14:paraId="10793998" w14:textId="77777777" w:rsidTr="005B30AD">
        <w:trPr>
          <w:trHeight w:val="160"/>
        </w:trPr>
        <w:tc>
          <w:tcPr>
            <w:tcW w:w="9913" w:type="dxa"/>
            <w:gridSpan w:val="5"/>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41B32402" w14:textId="77777777" w:rsidR="001C053D" w:rsidRDefault="001C053D" w:rsidP="005B30AD">
            <w:pPr>
              <w:pStyle w:val="Normale1"/>
              <w:tabs>
                <w:tab w:val="center" w:pos="4819"/>
                <w:tab w:val="right" w:pos="9638"/>
              </w:tabs>
              <w:spacing w:line="240" w:lineRule="auto"/>
              <w:rPr>
                <w:rFonts w:ascii="Calibri" w:eastAsia="Calibri" w:hAnsi="Calibri" w:cs="Calibri"/>
                <w:b/>
                <w:smallCaps/>
                <w:sz w:val="18"/>
                <w:szCs w:val="18"/>
              </w:rPr>
            </w:pPr>
            <w:r>
              <w:rPr>
                <w:rFonts w:ascii="Calibri" w:eastAsia="Calibri" w:hAnsi="Calibri" w:cs="Calibri"/>
                <w:b/>
                <w:smallCaps/>
                <w:sz w:val="18"/>
                <w:szCs w:val="18"/>
              </w:rPr>
              <w:t>Attitudini organizzative e capacità professionali</w:t>
            </w:r>
          </w:p>
        </w:tc>
      </w:tr>
      <w:tr w:rsidR="001C053D" w14:paraId="0086CE67" w14:textId="77777777" w:rsidTr="005B30AD">
        <w:trPr>
          <w:trHeight w:val="360"/>
        </w:trPr>
        <w:tc>
          <w:tcPr>
            <w:tcW w:w="5170" w:type="dxa"/>
            <w:tcBorders>
              <w:top w:val="single" w:sz="4" w:space="0" w:color="000000"/>
              <w:left w:val="single" w:sz="4" w:space="0" w:color="000000"/>
              <w:bottom w:val="single" w:sz="4" w:space="0" w:color="000000"/>
              <w:right w:val="single" w:sz="4" w:space="0" w:color="000000"/>
            </w:tcBorders>
            <w:vAlign w:val="center"/>
            <w:hideMark/>
          </w:tcPr>
          <w:p w14:paraId="15A34008" w14:textId="77777777" w:rsidR="001C053D" w:rsidRDefault="001C053D" w:rsidP="005B30AD">
            <w:pPr>
              <w:pStyle w:val="Normale1"/>
              <w:jc w:val="both"/>
              <w:rPr>
                <w:rFonts w:ascii="Calibri" w:eastAsia="Calibri" w:hAnsi="Calibri" w:cs="Calibri"/>
                <w:sz w:val="18"/>
                <w:szCs w:val="18"/>
              </w:rPr>
            </w:pPr>
            <w:r>
              <w:rPr>
                <w:rFonts w:ascii="Calibri" w:eastAsia="Calibri" w:hAnsi="Calibri" w:cs="Calibri"/>
                <w:sz w:val="18"/>
                <w:szCs w:val="18"/>
              </w:rPr>
              <w:t>Disponibilità a modificare le proprie idee, a riconoscere gli errori e a correggersi</w:t>
            </w:r>
          </w:p>
        </w:tc>
        <w:tc>
          <w:tcPr>
            <w:tcW w:w="1291" w:type="dxa"/>
            <w:tcBorders>
              <w:top w:val="single" w:sz="4" w:space="0" w:color="000000"/>
              <w:left w:val="single" w:sz="4" w:space="0" w:color="000000"/>
              <w:bottom w:val="single" w:sz="4" w:space="0" w:color="000000"/>
              <w:right w:val="single" w:sz="4" w:space="0" w:color="000000"/>
            </w:tcBorders>
          </w:tcPr>
          <w:p w14:paraId="32DC3525" w14:textId="77777777" w:rsidR="001C053D" w:rsidRDefault="001C053D" w:rsidP="005B30AD">
            <w:pPr>
              <w:pStyle w:val="Normale1"/>
              <w:jc w:val="center"/>
              <w:rPr>
                <w:rFonts w:ascii="Calibri" w:eastAsia="Calibri" w:hAnsi="Calibri" w:cs="Calibri"/>
                <w:sz w:val="30"/>
                <w:szCs w:val="30"/>
                <w:vertAlign w:val="subscript"/>
              </w:rPr>
            </w:pPr>
          </w:p>
        </w:tc>
        <w:tc>
          <w:tcPr>
            <w:tcW w:w="1184" w:type="dxa"/>
            <w:tcBorders>
              <w:top w:val="single" w:sz="4" w:space="0" w:color="000000"/>
              <w:left w:val="single" w:sz="4" w:space="0" w:color="000000"/>
              <w:bottom w:val="single" w:sz="4" w:space="0" w:color="000000"/>
              <w:right w:val="single" w:sz="4" w:space="0" w:color="000000"/>
            </w:tcBorders>
          </w:tcPr>
          <w:p w14:paraId="44EF95CC" w14:textId="77777777" w:rsidR="001C053D" w:rsidRDefault="001C053D" w:rsidP="005B30AD">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36528648" w14:textId="77777777" w:rsidR="001C053D" w:rsidRDefault="001C053D" w:rsidP="005B30AD">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16F64376" w14:textId="77777777" w:rsidR="001C053D" w:rsidRDefault="001C053D" w:rsidP="005B30AD">
            <w:pPr>
              <w:pStyle w:val="Normale1"/>
              <w:jc w:val="center"/>
              <w:rPr>
                <w:rFonts w:ascii="Calibri" w:eastAsia="Calibri" w:hAnsi="Calibri" w:cs="Calibri"/>
                <w:sz w:val="30"/>
                <w:szCs w:val="30"/>
                <w:vertAlign w:val="subscript"/>
              </w:rPr>
            </w:pPr>
          </w:p>
        </w:tc>
      </w:tr>
      <w:tr w:rsidR="001C053D" w14:paraId="2CAD7C44" w14:textId="77777777" w:rsidTr="005B30AD">
        <w:trPr>
          <w:trHeight w:val="561"/>
        </w:trPr>
        <w:tc>
          <w:tcPr>
            <w:tcW w:w="5170" w:type="dxa"/>
            <w:tcBorders>
              <w:top w:val="single" w:sz="4" w:space="0" w:color="000000"/>
              <w:left w:val="single" w:sz="4" w:space="0" w:color="000000"/>
              <w:bottom w:val="single" w:sz="4" w:space="0" w:color="000000"/>
              <w:right w:val="single" w:sz="4" w:space="0" w:color="000000"/>
            </w:tcBorders>
            <w:vAlign w:val="center"/>
            <w:hideMark/>
          </w:tcPr>
          <w:p w14:paraId="4EA8F24D" w14:textId="77777777" w:rsidR="001C053D" w:rsidRDefault="001C053D" w:rsidP="005B30AD">
            <w:pPr>
              <w:pStyle w:val="Normale1"/>
              <w:jc w:val="both"/>
              <w:rPr>
                <w:rFonts w:ascii="Calibri" w:eastAsia="Calibri" w:hAnsi="Calibri" w:cs="Calibri"/>
                <w:sz w:val="18"/>
                <w:szCs w:val="18"/>
              </w:rPr>
            </w:pPr>
            <w:r>
              <w:rPr>
                <w:rFonts w:ascii="Calibri" w:eastAsia="Calibri" w:hAnsi="Calibri" w:cs="Calibri"/>
                <w:sz w:val="18"/>
                <w:szCs w:val="18"/>
              </w:rPr>
              <w:t>Autonomia nello svolgimento dei compiti assegnati</w:t>
            </w:r>
          </w:p>
        </w:tc>
        <w:tc>
          <w:tcPr>
            <w:tcW w:w="1291" w:type="dxa"/>
            <w:tcBorders>
              <w:top w:val="single" w:sz="4" w:space="0" w:color="000000"/>
              <w:left w:val="single" w:sz="4" w:space="0" w:color="000000"/>
              <w:bottom w:val="single" w:sz="4" w:space="0" w:color="000000"/>
              <w:right w:val="single" w:sz="4" w:space="0" w:color="000000"/>
            </w:tcBorders>
          </w:tcPr>
          <w:p w14:paraId="4264463F" w14:textId="77777777" w:rsidR="001C053D" w:rsidRDefault="001C053D" w:rsidP="005B30AD">
            <w:pPr>
              <w:pStyle w:val="Normale1"/>
              <w:jc w:val="center"/>
              <w:rPr>
                <w:rFonts w:ascii="Calibri" w:eastAsia="Calibri" w:hAnsi="Calibri" w:cs="Calibri"/>
                <w:sz w:val="30"/>
                <w:szCs w:val="30"/>
                <w:vertAlign w:val="subscript"/>
              </w:rPr>
            </w:pPr>
          </w:p>
        </w:tc>
        <w:tc>
          <w:tcPr>
            <w:tcW w:w="1184" w:type="dxa"/>
            <w:tcBorders>
              <w:top w:val="single" w:sz="4" w:space="0" w:color="000000"/>
              <w:left w:val="single" w:sz="4" w:space="0" w:color="000000"/>
              <w:bottom w:val="single" w:sz="4" w:space="0" w:color="000000"/>
              <w:right w:val="single" w:sz="4" w:space="0" w:color="000000"/>
            </w:tcBorders>
          </w:tcPr>
          <w:p w14:paraId="1BE7AEC3" w14:textId="77777777" w:rsidR="001C053D" w:rsidRDefault="001C053D" w:rsidP="005B30AD">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22283A72" w14:textId="77777777" w:rsidR="001C053D" w:rsidRDefault="001C053D" w:rsidP="005B30AD">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7C56E574" w14:textId="77777777" w:rsidR="001C053D" w:rsidRDefault="001C053D" w:rsidP="005B30AD">
            <w:pPr>
              <w:pStyle w:val="Normale1"/>
              <w:jc w:val="center"/>
              <w:rPr>
                <w:rFonts w:ascii="Calibri" w:eastAsia="Calibri" w:hAnsi="Calibri" w:cs="Calibri"/>
                <w:sz w:val="30"/>
                <w:szCs w:val="30"/>
                <w:vertAlign w:val="subscript"/>
              </w:rPr>
            </w:pPr>
          </w:p>
        </w:tc>
      </w:tr>
      <w:tr w:rsidR="001C053D" w14:paraId="70A4FF2C" w14:textId="77777777" w:rsidTr="005B30AD">
        <w:trPr>
          <w:trHeight w:val="220"/>
        </w:trPr>
        <w:tc>
          <w:tcPr>
            <w:tcW w:w="5170" w:type="dxa"/>
            <w:tcBorders>
              <w:top w:val="single" w:sz="4" w:space="0" w:color="000000"/>
              <w:left w:val="single" w:sz="4" w:space="0" w:color="000000"/>
              <w:bottom w:val="single" w:sz="4" w:space="0" w:color="000000"/>
              <w:right w:val="single" w:sz="4" w:space="0" w:color="000000"/>
            </w:tcBorders>
            <w:vAlign w:val="center"/>
            <w:hideMark/>
          </w:tcPr>
          <w:p w14:paraId="1685108D" w14:textId="77777777" w:rsidR="001C053D" w:rsidRDefault="001C053D" w:rsidP="005B30AD">
            <w:pPr>
              <w:pStyle w:val="Normale1"/>
              <w:jc w:val="both"/>
              <w:rPr>
                <w:rFonts w:ascii="Calibri" w:eastAsia="Calibri" w:hAnsi="Calibri" w:cs="Calibri"/>
                <w:sz w:val="18"/>
                <w:szCs w:val="18"/>
              </w:rPr>
            </w:pPr>
            <w:r>
              <w:rPr>
                <w:rFonts w:ascii="Calibri" w:eastAsia="Calibri" w:hAnsi="Calibri" w:cs="Calibri"/>
                <w:sz w:val="18"/>
                <w:szCs w:val="18"/>
              </w:rPr>
              <w:t>Utilizzo di metodo di lavoro e di metodo di gestione del tempo; capacità di portare a termine compiti assegnati e di rispettare i tempi di esecuzione</w:t>
            </w:r>
          </w:p>
        </w:tc>
        <w:tc>
          <w:tcPr>
            <w:tcW w:w="1291" w:type="dxa"/>
            <w:tcBorders>
              <w:top w:val="single" w:sz="4" w:space="0" w:color="000000"/>
              <w:left w:val="single" w:sz="4" w:space="0" w:color="000000"/>
              <w:bottom w:val="single" w:sz="4" w:space="0" w:color="000000"/>
              <w:right w:val="single" w:sz="4" w:space="0" w:color="000000"/>
            </w:tcBorders>
          </w:tcPr>
          <w:p w14:paraId="09D8AE85" w14:textId="77777777" w:rsidR="001C053D" w:rsidRDefault="001C053D" w:rsidP="005B30AD">
            <w:pPr>
              <w:pStyle w:val="Normale1"/>
              <w:jc w:val="center"/>
              <w:rPr>
                <w:rFonts w:ascii="Calibri" w:eastAsia="Calibri" w:hAnsi="Calibri" w:cs="Calibri"/>
                <w:sz w:val="30"/>
                <w:szCs w:val="30"/>
                <w:vertAlign w:val="subscript"/>
              </w:rPr>
            </w:pPr>
          </w:p>
        </w:tc>
        <w:tc>
          <w:tcPr>
            <w:tcW w:w="1184" w:type="dxa"/>
            <w:tcBorders>
              <w:top w:val="single" w:sz="4" w:space="0" w:color="000000"/>
              <w:left w:val="single" w:sz="4" w:space="0" w:color="000000"/>
              <w:bottom w:val="single" w:sz="4" w:space="0" w:color="000000"/>
              <w:right w:val="single" w:sz="4" w:space="0" w:color="000000"/>
            </w:tcBorders>
          </w:tcPr>
          <w:p w14:paraId="58ABC7C2" w14:textId="77777777" w:rsidR="001C053D" w:rsidRDefault="001C053D" w:rsidP="005B30AD">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511B3418" w14:textId="77777777" w:rsidR="001C053D" w:rsidRDefault="001C053D" w:rsidP="005B30AD">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1BAA55A9" w14:textId="77777777" w:rsidR="001C053D" w:rsidRDefault="001C053D" w:rsidP="005B30AD">
            <w:pPr>
              <w:pStyle w:val="Normale1"/>
              <w:jc w:val="center"/>
              <w:rPr>
                <w:rFonts w:ascii="Calibri" w:eastAsia="Calibri" w:hAnsi="Calibri" w:cs="Calibri"/>
                <w:sz w:val="30"/>
                <w:szCs w:val="30"/>
                <w:vertAlign w:val="subscript"/>
              </w:rPr>
            </w:pPr>
          </w:p>
        </w:tc>
      </w:tr>
      <w:tr w:rsidR="001C053D" w14:paraId="6007044C" w14:textId="77777777" w:rsidTr="005B30AD">
        <w:trPr>
          <w:trHeight w:val="561"/>
        </w:trPr>
        <w:tc>
          <w:tcPr>
            <w:tcW w:w="5170" w:type="dxa"/>
            <w:tcBorders>
              <w:top w:val="single" w:sz="4" w:space="0" w:color="000000"/>
              <w:left w:val="single" w:sz="4" w:space="0" w:color="000000"/>
              <w:bottom w:val="single" w:sz="4" w:space="0" w:color="000000"/>
              <w:right w:val="single" w:sz="4" w:space="0" w:color="000000"/>
            </w:tcBorders>
            <w:vAlign w:val="center"/>
            <w:hideMark/>
          </w:tcPr>
          <w:p w14:paraId="04DE1F78" w14:textId="77777777" w:rsidR="001C053D" w:rsidRDefault="001C053D" w:rsidP="005B30AD">
            <w:pPr>
              <w:pStyle w:val="Normale1"/>
              <w:jc w:val="both"/>
              <w:rPr>
                <w:rFonts w:ascii="Calibri" w:eastAsia="Calibri" w:hAnsi="Calibri" w:cs="Calibri"/>
                <w:sz w:val="18"/>
                <w:szCs w:val="18"/>
              </w:rPr>
            </w:pPr>
            <w:r>
              <w:rPr>
                <w:rFonts w:ascii="Calibri" w:eastAsia="Calibri" w:hAnsi="Calibri" w:cs="Calibri"/>
                <w:sz w:val="18"/>
                <w:szCs w:val="18"/>
              </w:rPr>
              <w:t>Utilizzo linguaggio specifico</w:t>
            </w:r>
          </w:p>
        </w:tc>
        <w:tc>
          <w:tcPr>
            <w:tcW w:w="1291" w:type="dxa"/>
            <w:tcBorders>
              <w:top w:val="single" w:sz="4" w:space="0" w:color="000000"/>
              <w:left w:val="single" w:sz="4" w:space="0" w:color="000000"/>
              <w:bottom w:val="single" w:sz="4" w:space="0" w:color="000000"/>
              <w:right w:val="single" w:sz="4" w:space="0" w:color="000000"/>
            </w:tcBorders>
          </w:tcPr>
          <w:p w14:paraId="5869E209" w14:textId="77777777" w:rsidR="001C053D" w:rsidRDefault="001C053D" w:rsidP="005B30AD">
            <w:pPr>
              <w:pStyle w:val="Normale1"/>
              <w:jc w:val="center"/>
              <w:rPr>
                <w:rFonts w:ascii="Calibri" w:eastAsia="Calibri" w:hAnsi="Calibri" w:cs="Calibri"/>
                <w:sz w:val="30"/>
                <w:szCs w:val="30"/>
                <w:vertAlign w:val="subscript"/>
              </w:rPr>
            </w:pPr>
          </w:p>
        </w:tc>
        <w:tc>
          <w:tcPr>
            <w:tcW w:w="1184" w:type="dxa"/>
            <w:tcBorders>
              <w:top w:val="single" w:sz="4" w:space="0" w:color="000000"/>
              <w:left w:val="single" w:sz="4" w:space="0" w:color="000000"/>
              <w:bottom w:val="single" w:sz="4" w:space="0" w:color="000000"/>
              <w:right w:val="single" w:sz="4" w:space="0" w:color="000000"/>
            </w:tcBorders>
          </w:tcPr>
          <w:p w14:paraId="711149E2" w14:textId="77777777" w:rsidR="001C053D" w:rsidRDefault="001C053D" w:rsidP="005B30AD">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3F4C6268" w14:textId="77777777" w:rsidR="001C053D" w:rsidRDefault="001C053D" w:rsidP="005B30AD">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7067FAA2" w14:textId="77777777" w:rsidR="001C053D" w:rsidRDefault="001C053D" w:rsidP="005B30AD">
            <w:pPr>
              <w:pStyle w:val="Normale1"/>
              <w:jc w:val="center"/>
              <w:rPr>
                <w:rFonts w:ascii="Calibri" w:eastAsia="Calibri" w:hAnsi="Calibri" w:cs="Calibri"/>
                <w:sz w:val="30"/>
                <w:szCs w:val="30"/>
                <w:vertAlign w:val="subscript"/>
              </w:rPr>
            </w:pPr>
          </w:p>
        </w:tc>
      </w:tr>
      <w:tr w:rsidR="001C053D" w14:paraId="607E75A4" w14:textId="77777777" w:rsidTr="005B30AD">
        <w:trPr>
          <w:trHeight w:val="561"/>
        </w:trPr>
        <w:tc>
          <w:tcPr>
            <w:tcW w:w="5170" w:type="dxa"/>
            <w:tcBorders>
              <w:top w:val="single" w:sz="4" w:space="0" w:color="000000"/>
              <w:left w:val="single" w:sz="4" w:space="0" w:color="000000"/>
              <w:bottom w:val="single" w:sz="4" w:space="0" w:color="000000"/>
              <w:right w:val="single" w:sz="4" w:space="0" w:color="000000"/>
            </w:tcBorders>
            <w:vAlign w:val="center"/>
            <w:hideMark/>
          </w:tcPr>
          <w:p w14:paraId="083CC3BC" w14:textId="77777777" w:rsidR="001C053D" w:rsidRDefault="001C053D" w:rsidP="005B30AD">
            <w:pPr>
              <w:pStyle w:val="Normale1"/>
              <w:jc w:val="both"/>
              <w:rPr>
                <w:rFonts w:ascii="Calibri" w:eastAsia="Calibri" w:hAnsi="Calibri" w:cs="Calibri"/>
                <w:sz w:val="18"/>
                <w:szCs w:val="18"/>
              </w:rPr>
            </w:pPr>
            <w:r>
              <w:rPr>
                <w:rFonts w:ascii="Calibri" w:eastAsia="Calibri" w:hAnsi="Calibri" w:cs="Calibri"/>
                <w:sz w:val="18"/>
                <w:szCs w:val="18"/>
              </w:rPr>
              <w:t xml:space="preserve">Livello di conoscenze tecniche acquisite durante l’esperienza </w:t>
            </w:r>
          </w:p>
        </w:tc>
        <w:tc>
          <w:tcPr>
            <w:tcW w:w="1291" w:type="dxa"/>
            <w:tcBorders>
              <w:top w:val="single" w:sz="4" w:space="0" w:color="000000"/>
              <w:left w:val="single" w:sz="4" w:space="0" w:color="000000"/>
              <w:bottom w:val="single" w:sz="4" w:space="0" w:color="000000"/>
              <w:right w:val="single" w:sz="4" w:space="0" w:color="000000"/>
            </w:tcBorders>
          </w:tcPr>
          <w:p w14:paraId="1E2DBAE5" w14:textId="77777777" w:rsidR="001C053D" w:rsidRDefault="001C053D" w:rsidP="005B30AD">
            <w:pPr>
              <w:pStyle w:val="Normale1"/>
              <w:jc w:val="center"/>
              <w:rPr>
                <w:rFonts w:ascii="Calibri" w:eastAsia="Calibri" w:hAnsi="Calibri" w:cs="Calibri"/>
                <w:sz w:val="30"/>
                <w:szCs w:val="30"/>
                <w:vertAlign w:val="subscript"/>
              </w:rPr>
            </w:pPr>
          </w:p>
        </w:tc>
        <w:tc>
          <w:tcPr>
            <w:tcW w:w="1184" w:type="dxa"/>
            <w:tcBorders>
              <w:top w:val="single" w:sz="4" w:space="0" w:color="000000"/>
              <w:left w:val="single" w:sz="4" w:space="0" w:color="000000"/>
              <w:bottom w:val="single" w:sz="4" w:space="0" w:color="000000"/>
              <w:right w:val="single" w:sz="4" w:space="0" w:color="000000"/>
            </w:tcBorders>
          </w:tcPr>
          <w:p w14:paraId="5B67B47D" w14:textId="77777777" w:rsidR="001C053D" w:rsidRDefault="001C053D" w:rsidP="005B30AD">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3483FC52" w14:textId="77777777" w:rsidR="001C053D" w:rsidRDefault="001C053D" w:rsidP="005B30AD">
            <w:pPr>
              <w:pStyle w:val="Normale1"/>
              <w:jc w:val="center"/>
              <w:rPr>
                <w:rFonts w:ascii="Calibri" w:eastAsia="Calibri" w:hAnsi="Calibri" w:cs="Calibri"/>
                <w:sz w:val="30"/>
                <w:szCs w:val="30"/>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14:paraId="4673B89F" w14:textId="77777777" w:rsidR="001C053D" w:rsidRDefault="001C053D" w:rsidP="005B30AD">
            <w:pPr>
              <w:pStyle w:val="Normale1"/>
              <w:jc w:val="center"/>
              <w:rPr>
                <w:rFonts w:ascii="Calibri" w:eastAsia="Calibri" w:hAnsi="Calibri" w:cs="Calibri"/>
                <w:sz w:val="30"/>
                <w:szCs w:val="30"/>
                <w:vertAlign w:val="subscript"/>
              </w:rPr>
            </w:pPr>
          </w:p>
        </w:tc>
      </w:tr>
      <w:tr w:rsidR="001C053D" w14:paraId="711E0A13" w14:textId="77777777" w:rsidTr="005B30AD">
        <w:trPr>
          <w:trHeight w:val="1042"/>
        </w:trPr>
        <w:tc>
          <w:tcPr>
            <w:tcW w:w="9913" w:type="dxa"/>
            <w:gridSpan w:val="5"/>
            <w:tcBorders>
              <w:top w:val="single" w:sz="4" w:space="0" w:color="000000"/>
              <w:left w:val="single" w:sz="4" w:space="0" w:color="000000"/>
              <w:bottom w:val="single" w:sz="4" w:space="0" w:color="000000"/>
              <w:right w:val="single" w:sz="4" w:space="0" w:color="000000"/>
            </w:tcBorders>
            <w:shd w:val="clear" w:color="auto" w:fill="DDD9C3"/>
            <w:hideMark/>
          </w:tcPr>
          <w:p w14:paraId="6E73F229" w14:textId="77777777" w:rsidR="001C053D" w:rsidRDefault="001C053D" w:rsidP="005B30AD">
            <w:pPr>
              <w:pStyle w:val="Normale1"/>
              <w:rPr>
                <w:rFonts w:ascii="Calibri" w:eastAsia="Calibri" w:hAnsi="Calibri" w:cs="Calibri"/>
                <w:b/>
                <w:sz w:val="18"/>
                <w:szCs w:val="18"/>
              </w:rPr>
            </w:pPr>
            <w:r>
              <w:rPr>
                <w:rFonts w:ascii="Calibri" w:eastAsia="Calibri" w:hAnsi="Calibri" w:cs="Calibri"/>
                <w:sz w:val="18"/>
                <w:szCs w:val="18"/>
              </w:rPr>
              <w:t>NOTE E OSSERVAZIONI DEL TUTOR:</w:t>
            </w:r>
          </w:p>
        </w:tc>
      </w:tr>
    </w:tbl>
    <w:p w14:paraId="28756C6C" w14:textId="77777777" w:rsidR="001C053D" w:rsidRDefault="001C053D" w:rsidP="001C053D">
      <w:pPr>
        <w:pStyle w:val="Normale1"/>
        <w:spacing w:line="480" w:lineRule="auto"/>
        <w:rPr>
          <w:rFonts w:asciiTheme="majorHAnsi" w:hAnsiTheme="majorHAnsi"/>
        </w:rPr>
      </w:pPr>
    </w:p>
    <w:p w14:paraId="110C2063" w14:textId="77777777" w:rsidR="00C21C65" w:rsidRDefault="00C21C65" w:rsidP="00C21C65">
      <w:pPr>
        <w:pStyle w:val="Normale1"/>
        <w:spacing w:line="480" w:lineRule="auto"/>
        <w:rPr>
          <w:rFonts w:asciiTheme="majorHAnsi" w:hAnsiTheme="majorHAnsi"/>
        </w:rPr>
      </w:pPr>
    </w:p>
    <w:p w14:paraId="28F8D01A" w14:textId="77777777" w:rsidR="00FD3D8A" w:rsidRPr="00B57DF8" w:rsidRDefault="00FD3D8A" w:rsidP="00C21C65">
      <w:pPr>
        <w:pStyle w:val="Normale1"/>
        <w:spacing w:line="480" w:lineRule="auto"/>
        <w:rPr>
          <w:rFonts w:asciiTheme="majorHAnsi" w:hAnsiTheme="majorHAnsi"/>
        </w:rPr>
      </w:pPr>
    </w:p>
    <w:p w14:paraId="19432672" w14:textId="77777777" w:rsidR="00841A7B" w:rsidRDefault="00841A7B" w:rsidP="00841A7B">
      <w:pPr>
        <w:spacing w:line="276" w:lineRule="auto"/>
        <w:rPr>
          <w:rFonts w:ascii="Arial" w:eastAsia="Arial" w:hAnsi="Arial" w:cs="Arial"/>
          <w:b/>
          <w:sz w:val="20"/>
          <w:szCs w:val="20"/>
        </w:rPr>
      </w:pPr>
    </w:p>
    <w:p w14:paraId="4026AAE5" w14:textId="77777777" w:rsidR="00841A7B" w:rsidRDefault="00841A7B" w:rsidP="00841A7B">
      <w:pPr>
        <w:spacing w:line="276" w:lineRule="auto"/>
        <w:rPr>
          <w:rFonts w:ascii="Arial" w:eastAsia="Arial" w:hAnsi="Arial" w:cs="Arial"/>
          <w:b/>
          <w:sz w:val="20"/>
          <w:szCs w:val="20"/>
        </w:rPr>
      </w:pPr>
      <w:r>
        <w:rPr>
          <w:rFonts w:ascii="Arial" w:eastAsia="Arial" w:hAnsi="Arial" w:cs="Arial"/>
          <w:b/>
          <w:sz w:val="20"/>
          <w:szCs w:val="20"/>
        </w:rPr>
        <w:lastRenderedPageBreak/>
        <w:t xml:space="preserve"> </w:t>
      </w:r>
    </w:p>
    <w:p w14:paraId="2676F7F9" w14:textId="77777777" w:rsidR="00983489" w:rsidRPr="00276200" w:rsidRDefault="00983489" w:rsidP="00C21C65">
      <w:pPr>
        <w:jc w:val="center"/>
        <w:rPr>
          <w:rFonts w:ascii="Calibri" w:hAnsi="Calibri"/>
          <w:b/>
          <w:caps/>
          <w:color w:val="000000" w:themeColor="text1"/>
          <w:sz w:val="28"/>
          <w:szCs w:val="20"/>
        </w:rPr>
      </w:pPr>
      <w:r w:rsidRPr="00276200">
        <w:rPr>
          <w:rFonts w:ascii="Calibri" w:hAnsi="Calibri"/>
          <w:b/>
          <w:caps/>
          <w:color w:val="000000" w:themeColor="text1"/>
          <w:sz w:val="28"/>
          <w:szCs w:val="20"/>
        </w:rPr>
        <w:t>OBIETTIVI RAGGIUNTI</w:t>
      </w:r>
    </w:p>
    <w:p w14:paraId="3D13CAB2" w14:textId="77777777" w:rsidR="003C02FB" w:rsidRDefault="003C02FB" w:rsidP="00A91A8F">
      <w:pPr>
        <w:pStyle w:val="Titolo2"/>
        <w:rPr>
          <w:rFonts w:ascii="Calibri" w:hAnsi="Calibri" w:cs="Arial"/>
          <w:color w:val="000000"/>
        </w:rPr>
      </w:pPr>
    </w:p>
    <w:p w14:paraId="3B53F431" w14:textId="77777777" w:rsidR="003C02FB" w:rsidRPr="0084574A" w:rsidRDefault="0084574A" w:rsidP="0084574A">
      <w:pPr>
        <w:pStyle w:val="Corpotesto"/>
        <w:jc w:val="both"/>
        <w:rPr>
          <w:rFonts w:asciiTheme="minorHAnsi" w:hAnsiTheme="minorHAnsi"/>
          <w:b w:val="0"/>
        </w:rPr>
      </w:pPr>
      <w:r w:rsidRPr="0084574A">
        <w:rPr>
          <w:rFonts w:asciiTheme="minorHAnsi" w:hAnsiTheme="minorHAnsi"/>
          <w:b w:val="0"/>
        </w:rPr>
        <w:t>… riprendere gli obiettivi dell’indirizzo e relazione sui diversi livelli raggiunti…</w:t>
      </w:r>
    </w:p>
    <w:p w14:paraId="1ECBDA5D" w14:textId="77777777" w:rsidR="003C02FB" w:rsidRDefault="003C02FB" w:rsidP="003C02FB">
      <w:pPr>
        <w:pStyle w:val="Corpotesto"/>
      </w:pPr>
    </w:p>
    <w:p w14:paraId="0D84DE1B" w14:textId="77777777" w:rsidR="003C02FB" w:rsidRDefault="003C02FB" w:rsidP="003C02FB">
      <w:pPr>
        <w:pStyle w:val="Corpotesto"/>
      </w:pPr>
    </w:p>
    <w:p w14:paraId="3D496DC0" w14:textId="77777777" w:rsidR="003C02FB" w:rsidRDefault="003C02FB" w:rsidP="003C02FB">
      <w:pPr>
        <w:pStyle w:val="Corpotesto"/>
      </w:pPr>
    </w:p>
    <w:p w14:paraId="45044494" w14:textId="77777777" w:rsidR="003C02FB" w:rsidRDefault="003C02FB" w:rsidP="003C02FB">
      <w:pPr>
        <w:pStyle w:val="Corpotesto"/>
      </w:pPr>
    </w:p>
    <w:p w14:paraId="4FC7B5D6" w14:textId="77777777" w:rsidR="003C02FB" w:rsidRPr="003C02FB" w:rsidRDefault="003C02FB" w:rsidP="003C02FB">
      <w:pPr>
        <w:pStyle w:val="Corpotesto"/>
      </w:pPr>
    </w:p>
    <w:p w14:paraId="3B97A4F0" w14:textId="77777777" w:rsidR="003C02FB" w:rsidRDefault="003C02FB" w:rsidP="00A91A8F">
      <w:pPr>
        <w:pStyle w:val="Titolo2"/>
        <w:rPr>
          <w:rFonts w:ascii="Calibri" w:hAnsi="Calibri" w:cs="Arial"/>
          <w:color w:val="000000"/>
        </w:rPr>
      </w:pPr>
    </w:p>
    <w:p w14:paraId="439F6EFE" w14:textId="77777777" w:rsidR="00EB3D0B" w:rsidRDefault="00EB3D0B">
      <w:pPr>
        <w:suppressAutoHyphens w:val="0"/>
        <w:rPr>
          <w:rFonts w:ascii="Calibri" w:hAnsi="Calibri" w:cs="Arial"/>
          <w:b/>
          <w:color w:val="000000"/>
          <w:sz w:val="28"/>
          <w:szCs w:val="20"/>
          <w:lang w:eastAsia="he-IL" w:bidi="he-IL"/>
        </w:rPr>
      </w:pPr>
      <w:r>
        <w:rPr>
          <w:rFonts w:ascii="Calibri" w:hAnsi="Calibri" w:cs="Arial"/>
          <w:color w:val="000000"/>
        </w:rPr>
        <w:br w:type="page"/>
      </w:r>
    </w:p>
    <w:p w14:paraId="36B4D1F7" w14:textId="77777777" w:rsidR="00F356C6" w:rsidRPr="00CA54B0" w:rsidRDefault="00F356C6" w:rsidP="00F356C6">
      <w:pPr>
        <w:jc w:val="center"/>
        <w:rPr>
          <w:rFonts w:ascii="Calibri" w:hAnsi="Calibri" w:cs="Arial"/>
          <w:b/>
          <w:snapToGrid w:val="0"/>
          <w:color w:val="000000" w:themeColor="text1"/>
          <w:sz w:val="28"/>
        </w:rPr>
      </w:pPr>
      <w:r w:rsidRPr="00CA54B0">
        <w:rPr>
          <w:rFonts w:ascii="Calibri" w:hAnsi="Calibri" w:cs="Arial"/>
          <w:b/>
          <w:snapToGrid w:val="0"/>
          <w:color w:val="000000" w:themeColor="text1"/>
          <w:sz w:val="28"/>
        </w:rPr>
        <w:lastRenderedPageBreak/>
        <w:t>PERCORSI PER LE COMPETENZE TRASVERSALI E PER L’ORIENTAMENTO</w:t>
      </w:r>
    </w:p>
    <w:p w14:paraId="51E7B451" w14:textId="77777777" w:rsidR="00F356C6" w:rsidRDefault="00F356C6" w:rsidP="00F356C6">
      <w:pPr>
        <w:jc w:val="both"/>
        <w:rPr>
          <w:rFonts w:ascii="Calibri" w:hAnsi="Calibri" w:cs="Arial"/>
          <w:color w:val="000000" w:themeColor="text1"/>
        </w:rPr>
      </w:pPr>
    </w:p>
    <w:p w14:paraId="40FD5B1F" w14:textId="77777777" w:rsidR="00F356C6" w:rsidRPr="00CA54B0" w:rsidRDefault="00F356C6" w:rsidP="00F356C6">
      <w:pPr>
        <w:jc w:val="both"/>
        <w:rPr>
          <w:rFonts w:ascii="Calibri" w:hAnsi="Calibri" w:cs="Arial"/>
          <w:caps/>
          <w:color w:val="000000" w:themeColor="text1"/>
          <w:sz w:val="28"/>
        </w:rPr>
      </w:pPr>
      <w:r w:rsidRPr="00CA54B0">
        <w:rPr>
          <w:rFonts w:ascii="Calibri" w:hAnsi="Calibri" w:cs="Arial"/>
          <w:color w:val="000000" w:themeColor="text1"/>
        </w:rPr>
        <w:t xml:space="preserve">Si riportano nelle seguenti tabelle le attività svolte nell’arco del triennio.  </w:t>
      </w:r>
    </w:p>
    <w:p w14:paraId="529D89FB" w14:textId="77777777" w:rsidR="00F356C6" w:rsidRPr="00B15615" w:rsidRDefault="00F356C6" w:rsidP="00F356C6">
      <w:pPr>
        <w:rPr>
          <w:lang w:bidi="he-IL"/>
        </w:rPr>
      </w:pPr>
    </w:p>
    <w:p w14:paraId="00C3343C" w14:textId="77777777" w:rsidR="00F356C6" w:rsidRDefault="00F356C6" w:rsidP="00F356C6">
      <w:pPr>
        <w:rPr>
          <w:rFonts w:ascii="Calibri" w:hAnsi="Calibri" w:cs="Calibri"/>
          <w:u w:val="single"/>
        </w:rPr>
      </w:pPr>
      <w:r>
        <w:rPr>
          <w:rFonts w:ascii="Calibri" w:hAnsi="Calibri" w:cs="Calibri"/>
          <w:u w:val="single"/>
        </w:rPr>
        <w:t xml:space="preserve">SINTESI DEI PERCORSI SVOLTI NELL’ANNO SCOLASTICO </w:t>
      </w:r>
      <w:r w:rsidRPr="00196D58">
        <w:rPr>
          <w:rFonts w:ascii="Calibri" w:hAnsi="Calibri" w:cs="Calibri"/>
          <w:u w:val="single"/>
        </w:rPr>
        <w:t>2021/22</w:t>
      </w:r>
    </w:p>
    <w:p w14:paraId="2C4E16F5" w14:textId="77777777" w:rsidR="00F356C6" w:rsidRDefault="00F356C6" w:rsidP="00F356C6">
      <w:pPr>
        <w:jc w:val="both"/>
        <w:rPr>
          <w:rFonts w:ascii="Calibri" w:hAnsi="Calibri" w:cs="Calibri"/>
          <w:color w:val="000000"/>
          <w:sz w:val="10"/>
          <w:szCs w:val="10"/>
          <w:u w:val="single"/>
        </w:rPr>
      </w:pPr>
    </w:p>
    <w:tbl>
      <w:tblPr>
        <w:tblW w:w="9165"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3" w:type="dxa"/>
        </w:tblCellMar>
        <w:tblLook w:val="04A0" w:firstRow="1" w:lastRow="0" w:firstColumn="1" w:lastColumn="0" w:noHBand="0" w:noVBand="1"/>
      </w:tblPr>
      <w:tblGrid>
        <w:gridCol w:w="4434"/>
        <w:gridCol w:w="1134"/>
        <w:gridCol w:w="3597"/>
      </w:tblGrid>
      <w:tr w:rsidR="00F356C6" w:rsidRPr="00B15615" w14:paraId="4EF4A3CA" w14:textId="77777777" w:rsidTr="00130F8A">
        <w:trPr>
          <w:trHeight w:val="722"/>
        </w:trPr>
        <w:tc>
          <w:tcPr>
            <w:tcW w:w="4434" w:type="dxa"/>
            <w:tcBorders>
              <w:top w:val="single" w:sz="4" w:space="0" w:color="auto"/>
              <w:left w:val="single" w:sz="4" w:space="0" w:color="auto"/>
              <w:bottom w:val="single" w:sz="4" w:space="0" w:color="auto"/>
              <w:right w:val="single" w:sz="4" w:space="0" w:color="auto"/>
            </w:tcBorders>
            <w:vAlign w:val="center"/>
            <w:hideMark/>
          </w:tcPr>
          <w:p w14:paraId="4AD38E18" w14:textId="77777777" w:rsidR="00F356C6" w:rsidRPr="00196D58" w:rsidRDefault="00F356C6" w:rsidP="00130F8A">
            <w:pPr>
              <w:jc w:val="center"/>
              <w:rPr>
                <w:rFonts w:ascii="Calibri" w:hAnsi="Calibri" w:cs="Calibri"/>
                <w:b/>
                <w:smallCaps/>
                <w:snapToGrid w:val="0"/>
                <w:sz w:val="20"/>
                <w:szCs w:val="20"/>
              </w:rPr>
            </w:pPr>
            <w:r w:rsidRPr="00196D58">
              <w:rPr>
                <w:rFonts w:ascii="Calibri" w:hAnsi="Calibri" w:cs="Calibri"/>
                <w:b/>
                <w:smallCaps/>
                <w:snapToGrid w:val="0"/>
                <w:sz w:val="20"/>
                <w:szCs w:val="20"/>
              </w:rPr>
              <w:t xml:space="preserve">Attività / Progetti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FF076F" w14:textId="77777777" w:rsidR="00F356C6" w:rsidRPr="00196D58" w:rsidRDefault="00F356C6" w:rsidP="00130F8A">
            <w:pPr>
              <w:jc w:val="center"/>
              <w:rPr>
                <w:rFonts w:ascii="Calibri" w:eastAsia="Arial" w:hAnsi="Calibri" w:cs="Calibri"/>
                <w:b/>
                <w:smallCaps/>
                <w:snapToGrid w:val="0"/>
                <w:color w:val="000000"/>
                <w:sz w:val="20"/>
                <w:szCs w:val="20"/>
              </w:rPr>
            </w:pPr>
            <w:r w:rsidRPr="00196D58">
              <w:rPr>
                <w:rFonts w:ascii="Calibri" w:hAnsi="Calibri" w:cs="Calibri"/>
                <w:b/>
                <w:smallCaps/>
                <w:snapToGrid w:val="0"/>
                <w:sz w:val="20"/>
                <w:szCs w:val="20"/>
              </w:rPr>
              <w:t>Ore</w:t>
            </w:r>
          </w:p>
        </w:tc>
        <w:tc>
          <w:tcPr>
            <w:tcW w:w="3597" w:type="dxa"/>
            <w:tcBorders>
              <w:top w:val="single" w:sz="4" w:space="0" w:color="auto"/>
              <w:left w:val="single" w:sz="4" w:space="0" w:color="auto"/>
              <w:bottom w:val="single" w:sz="4" w:space="0" w:color="auto"/>
              <w:right w:val="single" w:sz="4" w:space="0" w:color="auto"/>
            </w:tcBorders>
            <w:vAlign w:val="center"/>
            <w:hideMark/>
          </w:tcPr>
          <w:p w14:paraId="42CD0990" w14:textId="77777777" w:rsidR="00F356C6" w:rsidRPr="00196D58" w:rsidRDefault="00F356C6" w:rsidP="00130F8A">
            <w:pPr>
              <w:jc w:val="center"/>
              <w:rPr>
                <w:rFonts w:ascii="Calibri" w:eastAsia="Arial" w:hAnsi="Calibri" w:cs="Calibri"/>
                <w:b/>
                <w:smallCaps/>
                <w:snapToGrid w:val="0"/>
                <w:color w:val="000000"/>
                <w:sz w:val="20"/>
                <w:szCs w:val="20"/>
              </w:rPr>
            </w:pPr>
            <w:r w:rsidRPr="00196D58">
              <w:rPr>
                <w:rFonts w:ascii="Calibri" w:hAnsi="Calibri" w:cs="Calibri"/>
                <w:b/>
                <w:smallCaps/>
                <w:snapToGrid w:val="0"/>
                <w:sz w:val="20"/>
                <w:szCs w:val="20"/>
              </w:rPr>
              <w:t>Periodo</w:t>
            </w:r>
          </w:p>
        </w:tc>
      </w:tr>
      <w:tr w:rsidR="00F356C6" w:rsidRPr="00B15615" w14:paraId="5BC2CBE4"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1A3C6B5B" w14:textId="77777777" w:rsidR="00F356C6" w:rsidRPr="00196D58" w:rsidRDefault="00F356C6"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AEF35E9" w14:textId="77777777" w:rsidR="00F356C6" w:rsidRPr="00196D58" w:rsidRDefault="00F356C6" w:rsidP="00130F8A">
            <w:pPr>
              <w:jc w:val="center"/>
              <w:rPr>
                <w:rFonts w:ascii="Arial" w:eastAsia="Arial" w:hAnsi="Arial" w:cs="Arial"/>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hideMark/>
          </w:tcPr>
          <w:p w14:paraId="65F3F9CB" w14:textId="77777777" w:rsidR="00F356C6" w:rsidRPr="00196D58" w:rsidRDefault="00F356C6" w:rsidP="00130F8A">
            <w:pPr>
              <w:jc w:val="center"/>
              <w:rPr>
                <w:rFonts w:ascii="Calibri" w:eastAsia="Arial" w:hAnsi="Calibri" w:cs="Calibri"/>
                <w:b/>
                <w:snapToGrid w:val="0"/>
                <w:color w:val="000000"/>
                <w:sz w:val="20"/>
                <w:szCs w:val="20"/>
              </w:rPr>
            </w:pPr>
          </w:p>
        </w:tc>
      </w:tr>
      <w:tr w:rsidR="00F356C6" w:rsidRPr="00B15615" w14:paraId="0C435366"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5B14E04A" w14:textId="77777777" w:rsidR="00F356C6" w:rsidRPr="00196D58" w:rsidRDefault="00F356C6"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ED5764" w14:textId="77777777" w:rsidR="00F356C6" w:rsidRPr="00196D58" w:rsidRDefault="00F356C6"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0E3E6F5F" w14:textId="77777777" w:rsidR="00F356C6" w:rsidRPr="00196D58" w:rsidRDefault="00F356C6" w:rsidP="00130F8A">
            <w:pPr>
              <w:jc w:val="center"/>
              <w:rPr>
                <w:rFonts w:ascii="Calibri" w:eastAsia="Arial" w:hAnsi="Calibri" w:cs="Calibri"/>
                <w:b/>
                <w:snapToGrid w:val="0"/>
                <w:color w:val="000000"/>
                <w:sz w:val="20"/>
                <w:szCs w:val="20"/>
              </w:rPr>
            </w:pPr>
          </w:p>
        </w:tc>
      </w:tr>
      <w:tr w:rsidR="00F356C6" w:rsidRPr="00B15615" w14:paraId="74EA080E"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0DE33943" w14:textId="77777777" w:rsidR="00F356C6" w:rsidRPr="00196D58" w:rsidRDefault="00F356C6"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1188492" w14:textId="77777777" w:rsidR="00F356C6" w:rsidRPr="00196D58" w:rsidRDefault="00F356C6" w:rsidP="00130F8A">
            <w:pPr>
              <w:tabs>
                <w:tab w:val="left" w:pos="666"/>
              </w:tabs>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hideMark/>
          </w:tcPr>
          <w:p w14:paraId="04A2CEF4" w14:textId="77777777" w:rsidR="00F356C6" w:rsidRPr="00196D58" w:rsidRDefault="00F356C6" w:rsidP="00130F8A">
            <w:pPr>
              <w:jc w:val="center"/>
              <w:rPr>
                <w:rFonts w:ascii="Calibri" w:eastAsia="Arial" w:hAnsi="Calibri" w:cs="Calibri"/>
                <w:b/>
                <w:snapToGrid w:val="0"/>
                <w:color w:val="000000"/>
                <w:sz w:val="20"/>
                <w:szCs w:val="20"/>
              </w:rPr>
            </w:pPr>
          </w:p>
        </w:tc>
      </w:tr>
      <w:tr w:rsidR="00F356C6" w:rsidRPr="00B15615" w14:paraId="17915D28"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514401BD" w14:textId="77777777" w:rsidR="00F356C6" w:rsidRPr="00196D58" w:rsidRDefault="00F356C6"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90384DB" w14:textId="77777777" w:rsidR="00F356C6" w:rsidRPr="00196D58" w:rsidRDefault="00F356C6"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570C8D30" w14:textId="77777777" w:rsidR="00F356C6" w:rsidRPr="00196D58" w:rsidRDefault="00F356C6" w:rsidP="00130F8A">
            <w:pPr>
              <w:jc w:val="center"/>
              <w:rPr>
                <w:rFonts w:ascii="Calibri" w:eastAsia="Arial" w:hAnsi="Calibri" w:cs="Calibri"/>
                <w:b/>
                <w:snapToGrid w:val="0"/>
                <w:color w:val="000000"/>
                <w:sz w:val="20"/>
                <w:szCs w:val="20"/>
              </w:rPr>
            </w:pPr>
          </w:p>
        </w:tc>
      </w:tr>
      <w:tr w:rsidR="00F356C6" w:rsidRPr="00B15615" w14:paraId="3D5CEC2B"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3EAF7E87" w14:textId="77777777" w:rsidR="00F356C6" w:rsidRPr="00196D58" w:rsidRDefault="00F356C6"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95E751" w14:textId="77777777" w:rsidR="00F356C6" w:rsidRPr="00196D58" w:rsidRDefault="00F356C6"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2AD80C4F" w14:textId="77777777" w:rsidR="00F356C6" w:rsidRPr="00196D58" w:rsidRDefault="00F356C6" w:rsidP="00130F8A">
            <w:pPr>
              <w:jc w:val="center"/>
              <w:rPr>
                <w:rFonts w:ascii="Calibri" w:eastAsia="Arial" w:hAnsi="Calibri" w:cs="Calibri"/>
                <w:b/>
                <w:snapToGrid w:val="0"/>
                <w:color w:val="000000"/>
                <w:sz w:val="20"/>
                <w:szCs w:val="20"/>
              </w:rPr>
            </w:pPr>
          </w:p>
        </w:tc>
      </w:tr>
      <w:tr w:rsidR="00F356C6" w:rsidRPr="00B15615" w14:paraId="402BA1F5"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30DD13AD" w14:textId="77777777" w:rsidR="00F356C6" w:rsidRPr="00196D58" w:rsidRDefault="00F356C6"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C489676" w14:textId="77777777" w:rsidR="00F356C6" w:rsidRPr="00196D58" w:rsidRDefault="00F356C6"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77C0F2B3" w14:textId="77777777" w:rsidR="00F356C6" w:rsidRPr="00196D58" w:rsidRDefault="00F356C6" w:rsidP="00130F8A">
            <w:pPr>
              <w:jc w:val="center"/>
              <w:rPr>
                <w:rFonts w:ascii="Calibri" w:eastAsia="Arial" w:hAnsi="Calibri" w:cs="Calibri"/>
                <w:b/>
                <w:snapToGrid w:val="0"/>
                <w:color w:val="000000"/>
                <w:sz w:val="20"/>
                <w:szCs w:val="20"/>
              </w:rPr>
            </w:pPr>
          </w:p>
        </w:tc>
      </w:tr>
      <w:tr w:rsidR="00F356C6" w:rsidRPr="00B15615" w14:paraId="00A69EC2"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64F10141" w14:textId="77777777" w:rsidR="00F356C6" w:rsidRPr="00196D58" w:rsidRDefault="00F356C6"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CC9FEDF" w14:textId="77777777" w:rsidR="00F356C6" w:rsidRPr="00196D58" w:rsidRDefault="00F356C6"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3C4365D6" w14:textId="77777777" w:rsidR="00F356C6" w:rsidRPr="00196D58" w:rsidRDefault="00F356C6" w:rsidP="00130F8A">
            <w:pPr>
              <w:jc w:val="center"/>
              <w:rPr>
                <w:rFonts w:ascii="Calibri" w:eastAsia="Arial" w:hAnsi="Calibri" w:cs="Calibri"/>
                <w:b/>
                <w:snapToGrid w:val="0"/>
                <w:color w:val="000000"/>
                <w:sz w:val="20"/>
                <w:szCs w:val="20"/>
              </w:rPr>
            </w:pPr>
          </w:p>
        </w:tc>
      </w:tr>
      <w:tr w:rsidR="00F356C6" w:rsidRPr="00B15615" w14:paraId="486BB931"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13252E0E" w14:textId="77777777" w:rsidR="00F356C6" w:rsidRPr="00196D58" w:rsidRDefault="00F356C6"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4647DB2" w14:textId="77777777" w:rsidR="00F356C6" w:rsidRPr="00196D58" w:rsidRDefault="00F356C6"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6E36D3E4" w14:textId="77777777" w:rsidR="00F356C6" w:rsidRPr="00196D58" w:rsidRDefault="00F356C6" w:rsidP="00130F8A">
            <w:pPr>
              <w:jc w:val="center"/>
              <w:rPr>
                <w:rFonts w:ascii="Calibri" w:eastAsia="Arial" w:hAnsi="Calibri" w:cs="Calibri"/>
                <w:b/>
                <w:snapToGrid w:val="0"/>
                <w:color w:val="000000"/>
                <w:sz w:val="20"/>
                <w:szCs w:val="20"/>
              </w:rPr>
            </w:pPr>
          </w:p>
        </w:tc>
      </w:tr>
      <w:tr w:rsidR="00F356C6" w:rsidRPr="00B15615" w14:paraId="533B4482" w14:textId="77777777" w:rsidTr="00130F8A">
        <w:trPr>
          <w:trHeight w:val="363"/>
        </w:trPr>
        <w:tc>
          <w:tcPr>
            <w:tcW w:w="4434" w:type="dxa"/>
            <w:tcBorders>
              <w:top w:val="single" w:sz="4" w:space="0" w:color="auto"/>
              <w:left w:val="single" w:sz="4" w:space="0" w:color="auto"/>
              <w:bottom w:val="single" w:sz="4" w:space="0" w:color="auto"/>
              <w:right w:val="single" w:sz="4" w:space="0" w:color="auto"/>
            </w:tcBorders>
            <w:vAlign w:val="center"/>
            <w:hideMark/>
          </w:tcPr>
          <w:p w14:paraId="67AC697C" w14:textId="77777777" w:rsidR="00F356C6" w:rsidRPr="00196D58" w:rsidRDefault="00F356C6" w:rsidP="00130F8A">
            <w:pPr>
              <w:jc w:val="center"/>
              <w:rPr>
                <w:rFonts w:ascii="Calibri" w:eastAsia="Arial" w:hAnsi="Calibri" w:cs="Calibri"/>
                <w:b/>
                <w:snapToGrid w:val="0"/>
                <w:color w:val="000000"/>
                <w:sz w:val="20"/>
                <w:szCs w:val="20"/>
              </w:rPr>
            </w:pPr>
            <w:r w:rsidRPr="00196D58">
              <w:rPr>
                <w:rFonts w:ascii="Calibri" w:eastAsia="Arial" w:hAnsi="Calibri" w:cs="Calibri"/>
                <w:b/>
                <w:snapToGrid w:val="0"/>
                <w:color w:val="000000"/>
                <w:sz w:val="20"/>
                <w:szCs w:val="20"/>
              </w:rPr>
              <w:t>TOTALE ORE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57AE56" w14:textId="77777777" w:rsidR="00F356C6" w:rsidRPr="00196D58" w:rsidRDefault="00F356C6"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nil"/>
              <w:right w:val="nil"/>
            </w:tcBorders>
            <w:vAlign w:val="center"/>
          </w:tcPr>
          <w:p w14:paraId="2AC7EF7C" w14:textId="77777777" w:rsidR="00F356C6" w:rsidRPr="00196D58" w:rsidRDefault="00F356C6" w:rsidP="00130F8A">
            <w:pPr>
              <w:jc w:val="center"/>
              <w:rPr>
                <w:rFonts w:ascii="Calibri" w:eastAsia="Arial" w:hAnsi="Calibri" w:cs="Calibri"/>
                <w:b/>
                <w:snapToGrid w:val="0"/>
                <w:color w:val="000000"/>
                <w:sz w:val="20"/>
                <w:szCs w:val="20"/>
              </w:rPr>
            </w:pPr>
          </w:p>
        </w:tc>
      </w:tr>
    </w:tbl>
    <w:p w14:paraId="23C00E9D" w14:textId="77777777" w:rsidR="00F356C6" w:rsidRDefault="00F356C6" w:rsidP="00F356C6">
      <w:pPr>
        <w:jc w:val="both"/>
        <w:rPr>
          <w:rFonts w:ascii="Calibri" w:eastAsia="Arial" w:hAnsi="Calibri" w:cs="Calibri"/>
          <w:color w:val="000000"/>
          <w:sz w:val="22"/>
          <w:szCs w:val="22"/>
        </w:rPr>
      </w:pPr>
    </w:p>
    <w:p w14:paraId="2756D422" w14:textId="77777777" w:rsidR="00F356C6" w:rsidRPr="005F5820" w:rsidRDefault="00F356C6" w:rsidP="00F356C6">
      <w:pPr>
        <w:rPr>
          <w:rFonts w:ascii="Calibri" w:hAnsi="Calibri" w:cs="Calibri"/>
          <w:u w:val="single"/>
        </w:rPr>
      </w:pPr>
      <w:r>
        <w:rPr>
          <w:rFonts w:ascii="Calibri" w:hAnsi="Calibri" w:cs="Calibri"/>
          <w:u w:val="single"/>
        </w:rPr>
        <w:t xml:space="preserve">SINTESI DEI PERCORSI SVOLTI NELL’ANNO SCOLASTICO </w:t>
      </w:r>
      <w:r w:rsidRPr="00196D58">
        <w:rPr>
          <w:rFonts w:ascii="Calibri" w:hAnsi="Calibri" w:cs="Calibri"/>
          <w:u w:val="single"/>
        </w:rPr>
        <w:t>2022/23</w:t>
      </w:r>
    </w:p>
    <w:p w14:paraId="4914DFF0" w14:textId="77777777" w:rsidR="00F356C6" w:rsidRDefault="00F356C6" w:rsidP="00F356C6">
      <w:pPr>
        <w:jc w:val="both"/>
        <w:rPr>
          <w:rFonts w:ascii="Calibri" w:hAnsi="Calibri" w:cs="Calibri"/>
          <w:color w:val="000000"/>
          <w:sz w:val="10"/>
          <w:szCs w:val="10"/>
          <w:u w:val="single"/>
        </w:rPr>
      </w:pPr>
    </w:p>
    <w:tbl>
      <w:tblPr>
        <w:tblW w:w="9165"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3" w:type="dxa"/>
        </w:tblCellMar>
        <w:tblLook w:val="04A0" w:firstRow="1" w:lastRow="0" w:firstColumn="1" w:lastColumn="0" w:noHBand="0" w:noVBand="1"/>
      </w:tblPr>
      <w:tblGrid>
        <w:gridCol w:w="4434"/>
        <w:gridCol w:w="1134"/>
        <w:gridCol w:w="3597"/>
      </w:tblGrid>
      <w:tr w:rsidR="00F356C6" w:rsidRPr="00B15615" w14:paraId="7F85271B" w14:textId="77777777" w:rsidTr="00130F8A">
        <w:trPr>
          <w:trHeight w:val="722"/>
        </w:trPr>
        <w:tc>
          <w:tcPr>
            <w:tcW w:w="4434" w:type="dxa"/>
            <w:tcBorders>
              <w:top w:val="single" w:sz="4" w:space="0" w:color="auto"/>
              <w:left w:val="single" w:sz="4" w:space="0" w:color="auto"/>
              <w:bottom w:val="single" w:sz="4" w:space="0" w:color="auto"/>
              <w:right w:val="single" w:sz="4" w:space="0" w:color="auto"/>
            </w:tcBorders>
            <w:vAlign w:val="center"/>
            <w:hideMark/>
          </w:tcPr>
          <w:p w14:paraId="40DFCDE2" w14:textId="77777777" w:rsidR="00F356C6" w:rsidRPr="00196D58" w:rsidRDefault="00F356C6" w:rsidP="00130F8A">
            <w:pPr>
              <w:jc w:val="center"/>
              <w:rPr>
                <w:rFonts w:ascii="Calibri" w:hAnsi="Calibri" w:cs="Calibri"/>
                <w:b/>
                <w:smallCaps/>
                <w:snapToGrid w:val="0"/>
                <w:sz w:val="20"/>
                <w:szCs w:val="20"/>
              </w:rPr>
            </w:pPr>
            <w:r w:rsidRPr="00196D58">
              <w:rPr>
                <w:rFonts w:ascii="Calibri" w:hAnsi="Calibri" w:cs="Calibri"/>
                <w:b/>
                <w:smallCaps/>
                <w:snapToGrid w:val="0"/>
                <w:sz w:val="20"/>
                <w:szCs w:val="20"/>
              </w:rPr>
              <w:t xml:space="preserve">Attività / Progetti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EA2CD1" w14:textId="77777777" w:rsidR="00F356C6" w:rsidRPr="00196D58" w:rsidRDefault="00F356C6" w:rsidP="00130F8A">
            <w:pPr>
              <w:jc w:val="center"/>
              <w:rPr>
                <w:rFonts w:ascii="Calibri" w:eastAsia="Arial" w:hAnsi="Calibri" w:cs="Calibri"/>
                <w:b/>
                <w:smallCaps/>
                <w:snapToGrid w:val="0"/>
                <w:color w:val="000000"/>
                <w:sz w:val="20"/>
                <w:szCs w:val="20"/>
              </w:rPr>
            </w:pPr>
            <w:r w:rsidRPr="00196D58">
              <w:rPr>
                <w:rFonts w:ascii="Calibri" w:hAnsi="Calibri" w:cs="Calibri"/>
                <w:b/>
                <w:smallCaps/>
                <w:snapToGrid w:val="0"/>
                <w:sz w:val="20"/>
                <w:szCs w:val="20"/>
              </w:rPr>
              <w:t>Ore</w:t>
            </w:r>
          </w:p>
        </w:tc>
        <w:tc>
          <w:tcPr>
            <w:tcW w:w="3597" w:type="dxa"/>
            <w:tcBorders>
              <w:top w:val="single" w:sz="4" w:space="0" w:color="auto"/>
              <w:left w:val="single" w:sz="4" w:space="0" w:color="auto"/>
              <w:bottom w:val="single" w:sz="4" w:space="0" w:color="auto"/>
              <w:right w:val="single" w:sz="4" w:space="0" w:color="auto"/>
            </w:tcBorders>
            <w:vAlign w:val="center"/>
            <w:hideMark/>
          </w:tcPr>
          <w:p w14:paraId="06C64657" w14:textId="77777777" w:rsidR="00F356C6" w:rsidRPr="00196D58" w:rsidRDefault="00F356C6" w:rsidP="00130F8A">
            <w:pPr>
              <w:jc w:val="center"/>
              <w:rPr>
                <w:rFonts w:ascii="Calibri" w:eastAsia="Arial" w:hAnsi="Calibri" w:cs="Calibri"/>
                <w:b/>
                <w:smallCaps/>
                <w:snapToGrid w:val="0"/>
                <w:color w:val="000000"/>
                <w:sz w:val="20"/>
                <w:szCs w:val="20"/>
              </w:rPr>
            </w:pPr>
            <w:r w:rsidRPr="00196D58">
              <w:rPr>
                <w:rFonts w:ascii="Calibri" w:hAnsi="Calibri" w:cs="Calibri"/>
                <w:b/>
                <w:smallCaps/>
                <w:snapToGrid w:val="0"/>
                <w:sz w:val="20"/>
                <w:szCs w:val="20"/>
              </w:rPr>
              <w:t>Periodo</w:t>
            </w:r>
          </w:p>
        </w:tc>
      </w:tr>
      <w:tr w:rsidR="00F356C6" w:rsidRPr="00B15615" w14:paraId="447BC12D"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323A3D28" w14:textId="77777777" w:rsidR="00F356C6" w:rsidRPr="00196D58" w:rsidRDefault="00F356C6"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F48F53A" w14:textId="77777777" w:rsidR="00F356C6" w:rsidRPr="00196D58" w:rsidRDefault="00F356C6" w:rsidP="00130F8A">
            <w:pPr>
              <w:jc w:val="center"/>
              <w:rPr>
                <w:rFonts w:ascii="Arial" w:eastAsia="Arial" w:hAnsi="Arial" w:cs="Arial"/>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hideMark/>
          </w:tcPr>
          <w:p w14:paraId="2CF4C023" w14:textId="77777777" w:rsidR="00F356C6" w:rsidRPr="00196D58" w:rsidRDefault="00F356C6" w:rsidP="00130F8A">
            <w:pPr>
              <w:jc w:val="center"/>
              <w:rPr>
                <w:rFonts w:ascii="Calibri" w:eastAsia="Arial" w:hAnsi="Calibri" w:cs="Calibri"/>
                <w:b/>
                <w:snapToGrid w:val="0"/>
                <w:color w:val="000000"/>
                <w:sz w:val="20"/>
                <w:szCs w:val="20"/>
              </w:rPr>
            </w:pPr>
          </w:p>
        </w:tc>
      </w:tr>
      <w:tr w:rsidR="00F356C6" w:rsidRPr="00B15615" w14:paraId="724AC180"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5AAEB99B" w14:textId="77777777" w:rsidR="00F356C6" w:rsidRPr="00196D58" w:rsidRDefault="00F356C6"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135C7A" w14:textId="77777777" w:rsidR="00F356C6" w:rsidRPr="00196D58" w:rsidRDefault="00F356C6"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0DCFA71D" w14:textId="77777777" w:rsidR="00F356C6" w:rsidRPr="00196D58" w:rsidRDefault="00F356C6" w:rsidP="00130F8A">
            <w:pPr>
              <w:jc w:val="center"/>
              <w:rPr>
                <w:rFonts w:ascii="Calibri" w:eastAsia="Arial" w:hAnsi="Calibri" w:cs="Calibri"/>
                <w:b/>
                <w:snapToGrid w:val="0"/>
                <w:color w:val="000000"/>
                <w:sz w:val="20"/>
                <w:szCs w:val="20"/>
              </w:rPr>
            </w:pPr>
          </w:p>
        </w:tc>
      </w:tr>
      <w:tr w:rsidR="00F356C6" w:rsidRPr="00B15615" w14:paraId="48CBB4CE"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38EE2DA8" w14:textId="77777777" w:rsidR="00F356C6" w:rsidRPr="00196D58" w:rsidRDefault="00F356C6"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45A5DED" w14:textId="77777777" w:rsidR="00F356C6" w:rsidRPr="00196D58" w:rsidRDefault="00F356C6" w:rsidP="00130F8A">
            <w:pPr>
              <w:tabs>
                <w:tab w:val="left" w:pos="666"/>
              </w:tabs>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hideMark/>
          </w:tcPr>
          <w:p w14:paraId="39D2030C" w14:textId="77777777" w:rsidR="00F356C6" w:rsidRPr="00196D58" w:rsidRDefault="00F356C6" w:rsidP="00130F8A">
            <w:pPr>
              <w:jc w:val="center"/>
              <w:rPr>
                <w:rFonts w:ascii="Calibri" w:eastAsia="Arial" w:hAnsi="Calibri" w:cs="Calibri"/>
                <w:b/>
                <w:snapToGrid w:val="0"/>
                <w:color w:val="000000"/>
                <w:sz w:val="20"/>
                <w:szCs w:val="20"/>
              </w:rPr>
            </w:pPr>
          </w:p>
        </w:tc>
      </w:tr>
      <w:tr w:rsidR="00F356C6" w:rsidRPr="00B15615" w14:paraId="294B1102"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49E42DAF" w14:textId="77777777" w:rsidR="00F356C6" w:rsidRPr="00196D58" w:rsidRDefault="00F356C6"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1B96D29" w14:textId="77777777" w:rsidR="00F356C6" w:rsidRPr="00196D58" w:rsidRDefault="00F356C6"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519DAEE3" w14:textId="77777777" w:rsidR="00F356C6" w:rsidRPr="00196D58" w:rsidRDefault="00F356C6" w:rsidP="00130F8A">
            <w:pPr>
              <w:jc w:val="center"/>
              <w:rPr>
                <w:rFonts w:ascii="Calibri" w:eastAsia="Arial" w:hAnsi="Calibri" w:cs="Calibri"/>
                <w:b/>
                <w:snapToGrid w:val="0"/>
                <w:color w:val="000000"/>
                <w:sz w:val="20"/>
                <w:szCs w:val="20"/>
              </w:rPr>
            </w:pPr>
          </w:p>
        </w:tc>
      </w:tr>
      <w:tr w:rsidR="00F356C6" w:rsidRPr="00B15615" w14:paraId="68E64024"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3FD84BB3" w14:textId="77777777" w:rsidR="00F356C6" w:rsidRPr="00196D58" w:rsidRDefault="00F356C6"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DCE0ED" w14:textId="77777777" w:rsidR="00F356C6" w:rsidRPr="00196D58" w:rsidRDefault="00F356C6"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1FADC834" w14:textId="77777777" w:rsidR="00F356C6" w:rsidRPr="00196D58" w:rsidRDefault="00F356C6" w:rsidP="00130F8A">
            <w:pPr>
              <w:jc w:val="center"/>
              <w:rPr>
                <w:rFonts w:ascii="Calibri" w:eastAsia="Arial" w:hAnsi="Calibri" w:cs="Calibri"/>
                <w:b/>
                <w:snapToGrid w:val="0"/>
                <w:color w:val="000000"/>
                <w:sz w:val="20"/>
                <w:szCs w:val="20"/>
              </w:rPr>
            </w:pPr>
          </w:p>
        </w:tc>
      </w:tr>
      <w:tr w:rsidR="00F356C6" w:rsidRPr="00B15615" w14:paraId="108ADA61"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64378955" w14:textId="77777777" w:rsidR="00F356C6" w:rsidRPr="00196D58" w:rsidRDefault="00F356C6"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9C5D11" w14:textId="77777777" w:rsidR="00F356C6" w:rsidRPr="00196D58" w:rsidRDefault="00F356C6"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26AB3131" w14:textId="77777777" w:rsidR="00F356C6" w:rsidRPr="00196D58" w:rsidRDefault="00F356C6" w:rsidP="00130F8A">
            <w:pPr>
              <w:jc w:val="center"/>
              <w:rPr>
                <w:rFonts w:ascii="Calibri" w:eastAsia="Arial" w:hAnsi="Calibri" w:cs="Calibri"/>
                <w:b/>
                <w:snapToGrid w:val="0"/>
                <w:color w:val="000000"/>
                <w:sz w:val="20"/>
                <w:szCs w:val="20"/>
              </w:rPr>
            </w:pPr>
          </w:p>
        </w:tc>
      </w:tr>
      <w:tr w:rsidR="00F356C6" w:rsidRPr="00B15615" w14:paraId="0CAAFFFF"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39E869D8" w14:textId="77777777" w:rsidR="00F356C6" w:rsidRPr="00196D58" w:rsidRDefault="00F356C6"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4315C8F" w14:textId="77777777" w:rsidR="00F356C6" w:rsidRPr="00196D58" w:rsidRDefault="00F356C6"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14B8B2AB" w14:textId="77777777" w:rsidR="00F356C6" w:rsidRPr="00196D58" w:rsidRDefault="00F356C6" w:rsidP="00130F8A">
            <w:pPr>
              <w:jc w:val="center"/>
              <w:rPr>
                <w:rFonts w:ascii="Calibri" w:eastAsia="Arial" w:hAnsi="Calibri" w:cs="Calibri"/>
                <w:b/>
                <w:snapToGrid w:val="0"/>
                <w:color w:val="000000"/>
                <w:sz w:val="20"/>
                <w:szCs w:val="20"/>
              </w:rPr>
            </w:pPr>
          </w:p>
        </w:tc>
      </w:tr>
      <w:tr w:rsidR="00F356C6" w:rsidRPr="00B15615" w14:paraId="6FB0D36A"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172BA41E" w14:textId="77777777" w:rsidR="00F356C6" w:rsidRPr="00196D58" w:rsidRDefault="00F356C6"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043DB82" w14:textId="77777777" w:rsidR="00F356C6" w:rsidRPr="00196D58" w:rsidRDefault="00F356C6"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4648BE14" w14:textId="77777777" w:rsidR="00F356C6" w:rsidRPr="00196D58" w:rsidRDefault="00F356C6" w:rsidP="00130F8A">
            <w:pPr>
              <w:jc w:val="center"/>
              <w:rPr>
                <w:rFonts w:ascii="Calibri" w:eastAsia="Arial" w:hAnsi="Calibri" w:cs="Calibri"/>
                <w:b/>
                <w:snapToGrid w:val="0"/>
                <w:color w:val="000000"/>
                <w:sz w:val="20"/>
                <w:szCs w:val="20"/>
              </w:rPr>
            </w:pPr>
          </w:p>
        </w:tc>
      </w:tr>
      <w:tr w:rsidR="00F356C6" w:rsidRPr="00B15615" w14:paraId="619A19FA" w14:textId="77777777" w:rsidTr="00130F8A">
        <w:trPr>
          <w:trHeight w:val="363"/>
        </w:trPr>
        <w:tc>
          <w:tcPr>
            <w:tcW w:w="4434" w:type="dxa"/>
            <w:tcBorders>
              <w:top w:val="single" w:sz="4" w:space="0" w:color="auto"/>
              <w:left w:val="single" w:sz="4" w:space="0" w:color="auto"/>
              <w:bottom w:val="single" w:sz="4" w:space="0" w:color="auto"/>
              <w:right w:val="single" w:sz="4" w:space="0" w:color="auto"/>
            </w:tcBorders>
            <w:vAlign w:val="center"/>
            <w:hideMark/>
          </w:tcPr>
          <w:p w14:paraId="6DAB830A" w14:textId="77777777" w:rsidR="00F356C6" w:rsidRPr="00196D58" w:rsidRDefault="00F356C6" w:rsidP="00130F8A">
            <w:pPr>
              <w:jc w:val="center"/>
              <w:rPr>
                <w:rFonts w:ascii="Calibri" w:eastAsia="Arial" w:hAnsi="Calibri" w:cs="Calibri"/>
                <w:b/>
                <w:snapToGrid w:val="0"/>
                <w:color w:val="000000"/>
                <w:sz w:val="20"/>
                <w:szCs w:val="20"/>
              </w:rPr>
            </w:pPr>
            <w:r w:rsidRPr="00196D58">
              <w:rPr>
                <w:rFonts w:ascii="Calibri" w:eastAsia="Arial" w:hAnsi="Calibri" w:cs="Calibri"/>
                <w:b/>
                <w:snapToGrid w:val="0"/>
                <w:color w:val="000000"/>
                <w:sz w:val="20"/>
                <w:szCs w:val="20"/>
              </w:rPr>
              <w:t>TOTALE ORE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CF084C" w14:textId="77777777" w:rsidR="00F356C6" w:rsidRPr="00196D58" w:rsidRDefault="00F356C6"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nil"/>
              <w:right w:val="nil"/>
            </w:tcBorders>
            <w:vAlign w:val="center"/>
          </w:tcPr>
          <w:p w14:paraId="0C7E3A95" w14:textId="77777777" w:rsidR="00F356C6" w:rsidRPr="00196D58" w:rsidRDefault="00F356C6" w:rsidP="00130F8A">
            <w:pPr>
              <w:jc w:val="center"/>
              <w:rPr>
                <w:rFonts w:ascii="Calibri" w:eastAsia="Arial" w:hAnsi="Calibri" w:cs="Calibri"/>
                <w:b/>
                <w:snapToGrid w:val="0"/>
                <w:color w:val="000000"/>
                <w:sz w:val="20"/>
                <w:szCs w:val="20"/>
              </w:rPr>
            </w:pPr>
          </w:p>
        </w:tc>
      </w:tr>
    </w:tbl>
    <w:p w14:paraId="6FE38055" w14:textId="77777777" w:rsidR="00F356C6" w:rsidRDefault="00F356C6" w:rsidP="00F356C6">
      <w:pPr>
        <w:jc w:val="both"/>
        <w:rPr>
          <w:rFonts w:ascii="Calibri" w:eastAsia="Arial" w:hAnsi="Calibri" w:cs="Calibri"/>
          <w:color w:val="000000"/>
          <w:sz w:val="22"/>
          <w:szCs w:val="22"/>
        </w:rPr>
      </w:pPr>
    </w:p>
    <w:p w14:paraId="05BF2808" w14:textId="77777777" w:rsidR="00F356C6" w:rsidRPr="005F5820" w:rsidRDefault="00F356C6" w:rsidP="00F356C6">
      <w:pPr>
        <w:rPr>
          <w:rFonts w:ascii="Calibri" w:hAnsi="Calibri" w:cs="Calibri"/>
          <w:u w:val="single"/>
        </w:rPr>
      </w:pPr>
      <w:r>
        <w:rPr>
          <w:rFonts w:ascii="Calibri" w:hAnsi="Calibri" w:cs="Calibri"/>
          <w:u w:val="single"/>
        </w:rPr>
        <w:t xml:space="preserve">SINTESI DEI PERCORSI SVOLTI NELL’ANNO SCOLASTICO </w:t>
      </w:r>
      <w:r w:rsidRPr="00196D58">
        <w:rPr>
          <w:rFonts w:ascii="Calibri" w:hAnsi="Calibri" w:cs="Calibri"/>
          <w:u w:val="single"/>
        </w:rPr>
        <w:t>202</w:t>
      </w:r>
      <w:r>
        <w:rPr>
          <w:rFonts w:ascii="Calibri" w:hAnsi="Calibri" w:cs="Calibri"/>
          <w:u w:val="single"/>
        </w:rPr>
        <w:t>3</w:t>
      </w:r>
      <w:r w:rsidRPr="00196D58">
        <w:rPr>
          <w:rFonts w:ascii="Calibri" w:hAnsi="Calibri" w:cs="Calibri"/>
          <w:u w:val="single"/>
        </w:rPr>
        <w:t>/2</w:t>
      </w:r>
      <w:r>
        <w:rPr>
          <w:rFonts w:ascii="Calibri" w:hAnsi="Calibri" w:cs="Calibri"/>
          <w:u w:val="single"/>
        </w:rPr>
        <w:t>4</w:t>
      </w:r>
    </w:p>
    <w:p w14:paraId="116F64A5" w14:textId="77777777" w:rsidR="00F356C6" w:rsidRDefault="00F356C6" w:rsidP="00F356C6">
      <w:pPr>
        <w:jc w:val="both"/>
        <w:rPr>
          <w:rFonts w:ascii="Calibri" w:hAnsi="Calibri" w:cs="Calibri"/>
          <w:color w:val="000000"/>
          <w:sz w:val="10"/>
          <w:szCs w:val="10"/>
          <w:u w:val="single"/>
        </w:rPr>
      </w:pPr>
    </w:p>
    <w:tbl>
      <w:tblPr>
        <w:tblW w:w="9165"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3" w:type="dxa"/>
        </w:tblCellMar>
        <w:tblLook w:val="04A0" w:firstRow="1" w:lastRow="0" w:firstColumn="1" w:lastColumn="0" w:noHBand="0" w:noVBand="1"/>
      </w:tblPr>
      <w:tblGrid>
        <w:gridCol w:w="4434"/>
        <w:gridCol w:w="1134"/>
        <w:gridCol w:w="3597"/>
      </w:tblGrid>
      <w:tr w:rsidR="00F356C6" w:rsidRPr="00B15615" w14:paraId="014C5C9C" w14:textId="77777777" w:rsidTr="00130F8A">
        <w:trPr>
          <w:trHeight w:val="722"/>
        </w:trPr>
        <w:tc>
          <w:tcPr>
            <w:tcW w:w="4434" w:type="dxa"/>
            <w:tcBorders>
              <w:top w:val="single" w:sz="4" w:space="0" w:color="auto"/>
              <w:left w:val="single" w:sz="4" w:space="0" w:color="auto"/>
              <w:bottom w:val="single" w:sz="4" w:space="0" w:color="auto"/>
              <w:right w:val="single" w:sz="4" w:space="0" w:color="auto"/>
            </w:tcBorders>
            <w:vAlign w:val="center"/>
            <w:hideMark/>
          </w:tcPr>
          <w:p w14:paraId="7974C815" w14:textId="77777777" w:rsidR="00F356C6" w:rsidRPr="00196D58" w:rsidRDefault="00F356C6" w:rsidP="00130F8A">
            <w:pPr>
              <w:jc w:val="center"/>
              <w:rPr>
                <w:rFonts w:ascii="Calibri" w:hAnsi="Calibri" w:cs="Calibri"/>
                <w:b/>
                <w:smallCaps/>
                <w:snapToGrid w:val="0"/>
                <w:sz w:val="20"/>
                <w:szCs w:val="20"/>
              </w:rPr>
            </w:pPr>
            <w:r w:rsidRPr="00196D58">
              <w:rPr>
                <w:rFonts w:ascii="Calibri" w:hAnsi="Calibri" w:cs="Calibri"/>
                <w:b/>
                <w:smallCaps/>
                <w:snapToGrid w:val="0"/>
                <w:sz w:val="20"/>
                <w:szCs w:val="20"/>
              </w:rPr>
              <w:t xml:space="preserve">Attività / Progetti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2CCC09" w14:textId="77777777" w:rsidR="00F356C6" w:rsidRPr="00196D58" w:rsidRDefault="00F356C6" w:rsidP="00130F8A">
            <w:pPr>
              <w:jc w:val="center"/>
              <w:rPr>
                <w:rFonts w:ascii="Calibri" w:eastAsia="Arial" w:hAnsi="Calibri" w:cs="Calibri"/>
                <w:b/>
                <w:smallCaps/>
                <w:snapToGrid w:val="0"/>
                <w:color w:val="000000"/>
                <w:sz w:val="20"/>
                <w:szCs w:val="20"/>
              </w:rPr>
            </w:pPr>
            <w:r w:rsidRPr="00196D58">
              <w:rPr>
                <w:rFonts w:ascii="Calibri" w:hAnsi="Calibri" w:cs="Calibri"/>
                <w:b/>
                <w:smallCaps/>
                <w:snapToGrid w:val="0"/>
                <w:sz w:val="20"/>
                <w:szCs w:val="20"/>
              </w:rPr>
              <w:t>Ore</w:t>
            </w:r>
          </w:p>
        </w:tc>
        <w:tc>
          <w:tcPr>
            <w:tcW w:w="3597" w:type="dxa"/>
            <w:tcBorders>
              <w:top w:val="single" w:sz="4" w:space="0" w:color="auto"/>
              <w:left w:val="single" w:sz="4" w:space="0" w:color="auto"/>
              <w:bottom w:val="single" w:sz="4" w:space="0" w:color="auto"/>
              <w:right w:val="single" w:sz="4" w:space="0" w:color="auto"/>
            </w:tcBorders>
            <w:vAlign w:val="center"/>
            <w:hideMark/>
          </w:tcPr>
          <w:p w14:paraId="219C393B" w14:textId="77777777" w:rsidR="00F356C6" w:rsidRPr="00196D58" w:rsidRDefault="00F356C6" w:rsidP="00130F8A">
            <w:pPr>
              <w:jc w:val="center"/>
              <w:rPr>
                <w:rFonts w:ascii="Calibri" w:eastAsia="Arial" w:hAnsi="Calibri" w:cs="Calibri"/>
                <w:b/>
                <w:smallCaps/>
                <w:snapToGrid w:val="0"/>
                <w:color w:val="000000"/>
                <w:sz w:val="20"/>
                <w:szCs w:val="20"/>
              </w:rPr>
            </w:pPr>
            <w:r w:rsidRPr="00196D58">
              <w:rPr>
                <w:rFonts w:ascii="Calibri" w:hAnsi="Calibri" w:cs="Calibri"/>
                <w:b/>
                <w:smallCaps/>
                <w:snapToGrid w:val="0"/>
                <w:sz w:val="20"/>
                <w:szCs w:val="20"/>
              </w:rPr>
              <w:t>Periodo</w:t>
            </w:r>
          </w:p>
        </w:tc>
      </w:tr>
      <w:tr w:rsidR="00F356C6" w:rsidRPr="00B15615" w14:paraId="13453D76"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69898DC8" w14:textId="77777777" w:rsidR="00F356C6" w:rsidRPr="00196D58" w:rsidRDefault="00F356C6"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D112BF0" w14:textId="77777777" w:rsidR="00F356C6" w:rsidRPr="00196D58" w:rsidRDefault="00F356C6" w:rsidP="00130F8A">
            <w:pPr>
              <w:jc w:val="center"/>
              <w:rPr>
                <w:rFonts w:ascii="Arial" w:eastAsia="Arial" w:hAnsi="Arial" w:cs="Arial"/>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hideMark/>
          </w:tcPr>
          <w:p w14:paraId="76CF8C45" w14:textId="77777777" w:rsidR="00F356C6" w:rsidRPr="00196D58" w:rsidRDefault="00F356C6" w:rsidP="00130F8A">
            <w:pPr>
              <w:jc w:val="center"/>
              <w:rPr>
                <w:rFonts w:ascii="Calibri" w:eastAsia="Arial" w:hAnsi="Calibri" w:cs="Calibri"/>
                <w:b/>
                <w:snapToGrid w:val="0"/>
                <w:color w:val="000000"/>
                <w:sz w:val="20"/>
                <w:szCs w:val="20"/>
              </w:rPr>
            </w:pPr>
          </w:p>
        </w:tc>
      </w:tr>
      <w:tr w:rsidR="00F356C6" w:rsidRPr="00B15615" w14:paraId="3F52A76B"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62539E39" w14:textId="77777777" w:rsidR="00F356C6" w:rsidRPr="00196D58" w:rsidRDefault="00F356C6"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CE9E00D" w14:textId="77777777" w:rsidR="00F356C6" w:rsidRPr="00196D58" w:rsidRDefault="00F356C6"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73452969" w14:textId="77777777" w:rsidR="00F356C6" w:rsidRPr="00196D58" w:rsidRDefault="00F356C6" w:rsidP="00130F8A">
            <w:pPr>
              <w:jc w:val="center"/>
              <w:rPr>
                <w:rFonts w:ascii="Calibri" w:eastAsia="Arial" w:hAnsi="Calibri" w:cs="Calibri"/>
                <w:b/>
                <w:snapToGrid w:val="0"/>
                <w:color w:val="000000"/>
                <w:sz w:val="20"/>
                <w:szCs w:val="20"/>
              </w:rPr>
            </w:pPr>
          </w:p>
        </w:tc>
      </w:tr>
      <w:tr w:rsidR="00F356C6" w:rsidRPr="00B15615" w14:paraId="5A38FC3F"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60ED7A87" w14:textId="77777777" w:rsidR="00F356C6" w:rsidRPr="00196D58" w:rsidRDefault="00F356C6"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18271E6" w14:textId="77777777" w:rsidR="00F356C6" w:rsidRPr="00196D58" w:rsidRDefault="00F356C6" w:rsidP="00130F8A">
            <w:pPr>
              <w:tabs>
                <w:tab w:val="left" w:pos="666"/>
              </w:tabs>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hideMark/>
          </w:tcPr>
          <w:p w14:paraId="54584AC3" w14:textId="77777777" w:rsidR="00F356C6" w:rsidRPr="00196D58" w:rsidRDefault="00F356C6" w:rsidP="00130F8A">
            <w:pPr>
              <w:jc w:val="center"/>
              <w:rPr>
                <w:rFonts w:ascii="Calibri" w:eastAsia="Arial" w:hAnsi="Calibri" w:cs="Calibri"/>
                <w:b/>
                <w:snapToGrid w:val="0"/>
                <w:color w:val="000000"/>
                <w:sz w:val="20"/>
                <w:szCs w:val="20"/>
              </w:rPr>
            </w:pPr>
          </w:p>
        </w:tc>
      </w:tr>
      <w:tr w:rsidR="00266FD8" w:rsidRPr="00B15615" w14:paraId="6B78140C"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tcPr>
          <w:p w14:paraId="470A310E" w14:textId="77777777" w:rsidR="00266FD8" w:rsidRPr="00196D58" w:rsidRDefault="00266FD8"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D08BF2C" w14:textId="77777777" w:rsidR="00266FD8" w:rsidRPr="00196D58" w:rsidRDefault="00266FD8"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039AFA11" w14:textId="77777777" w:rsidR="00266FD8" w:rsidRPr="00196D58" w:rsidRDefault="00266FD8" w:rsidP="00130F8A">
            <w:pPr>
              <w:jc w:val="center"/>
              <w:rPr>
                <w:rFonts w:ascii="Calibri" w:eastAsia="Arial" w:hAnsi="Calibri" w:cs="Calibri"/>
                <w:b/>
                <w:snapToGrid w:val="0"/>
                <w:color w:val="000000"/>
                <w:sz w:val="20"/>
                <w:szCs w:val="20"/>
              </w:rPr>
            </w:pPr>
          </w:p>
        </w:tc>
      </w:tr>
      <w:tr w:rsidR="00F356C6" w:rsidRPr="00B15615" w14:paraId="0D7B0B06"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5731DBD2" w14:textId="77777777" w:rsidR="00F356C6" w:rsidRPr="00196D58" w:rsidRDefault="00F356C6"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ECAE673" w14:textId="77777777" w:rsidR="00F356C6" w:rsidRPr="00196D58" w:rsidRDefault="00F356C6"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38F7977B" w14:textId="77777777" w:rsidR="00F356C6" w:rsidRPr="00196D58" w:rsidRDefault="00F356C6" w:rsidP="00130F8A">
            <w:pPr>
              <w:jc w:val="center"/>
              <w:rPr>
                <w:rFonts w:ascii="Calibri" w:eastAsia="Arial" w:hAnsi="Calibri" w:cs="Calibri"/>
                <w:b/>
                <w:snapToGrid w:val="0"/>
                <w:color w:val="000000"/>
                <w:sz w:val="20"/>
                <w:szCs w:val="20"/>
              </w:rPr>
            </w:pPr>
          </w:p>
        </w:tc>
      </w:tr>
      <w:tr w:rsidR="00F356C6" w:rsidRPr="00B15615" w14:paraId="79741F6E" w14:textId="77777777" w:rsidTr="00130F8A">
        <w:trPr>
          <w:trHeight w:val="340"/>
        </w:trPr>
        <w:tc>
          <w:tcPr>
            <w:tcW w:w="4434" w:type="dxa"/>
            <w:tcBorders>
              <w:top w:val="single" w:sz="4" w:space="0" w:color="auto"/>
              <w:left w:val="single" w:sz="4" w:space="0" w:color="auto"/>
              <w:bottom w:val="single" w:sz="4" w:space="0" w:color="auto"/>
              <w:right w:val="single" w:sz="4" w:space="0" w:color="auto"/>
            </w:tcBorders>
            <w:vAlign w:val="center"/>
            <w:hideMark/>
          </w:tcPr>
          <w:p w14:paraId="4462A7A4" w14:textId="77777777" w:rsidR="00F356C6" w:rsidRPr="00196D58" w:rsidRDefault="00F356C6" w:rsidP="00130F8A">
            <w:pPr>
              <w:jc w:val="center"/>
              <w:rPr>
                <w:rFonts w:ascii="Calibri" w:eastAsia="Arial" w:hAnsi="Calibri" w:cs="Calibri"/>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C61CD7" w14:textId="77777777" w:rsidR="00F356C6" w:rsidRPr="00196D58" w:rsidRDefault="00F356C6"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single" w:sz="4" w:space="0" w:color="auto"/>
              <w:right w:val="single" w:sz="4" w:space="0" w:color="auto"/>
            </w:tcBorders>
            <w:vAlign w:val="center"/>
          </w:tcPr>
          <w:p w14:paraId="264D2AEA" w14:textId="77777777" w:rsidR="00F356C6" w:rsidRPr="00196D58" w:rsidRDefault="00F356C6" w:rsidP="00130F8A">
            <w:pPr>
              <w:jc w:val="center"/>
              <w:rPr>
                <w:rFonts w:ascii="Calibri" w:eastAsia="Arial" w:hAnsi="Calibri" w:cs="Calibri"/>
                <w:b/>
                <w:snapToGrid w:val="0"/>
                <w:color w:val="000000"/>
                <w:sz w:val="20"/>
                <w:szCs w:val="20"/>
              </w:rPr>
            </w:pPr>
          </w:p>
        </w:tc>
      </w:tr>
      <w:tr w:rsidR="00F356C6" w:rsidRPr="00B15615" w14:paraId="31AAED92" w14:textId="77777777" w:rsidTr="00130F8A">
        <w:trPr>
          <w:trHeight w:val="363"/>
        </w:trPr>
        <w:tc>
          <w:tcPr>
            <w:tcW w:w="4434" w:type="dxa"/>
            <w:tcBorders>
              <w:top w:val="single" w:sz="4" w:space="0" w:color="auto"/>
              <w:left w:val="single" w:sz="4" w:space="0" w:color="auto"/>
              <w:bottom w:val="single" w:sz="4" w:space="0" w:color="auto"/>
              <w:right w:val="single" w:sz="4" w:space="0" w:color="auto"/>
            </w:tcBorders>
            <w:vAlign w:val="center"/>
            <w:hideMark/>
          </w:tcPr>
          <w:p w14:paraId="76E6C9A6" w14:textId="77777777" w:rsidR="00F356C6" w:rsidRPr="00196D58" w:rsidRDefault="00F356C6" w:rsidP="00130F8A">
            <w:pPr>
              <w:jc w:val="center"/>
              <w:rPr>
                <w:rFonts w:ascii="Calibri" w:eastAsia="Arial" w:hAnsi="Calibri" w:cs="Calibri"/>
                <w:b/>
                <w:snapToGrid w:val="0"/>
                <w:color w:val="000000"/>
                <w:sz w:val="20"/>
                <w:szCs w:val="20"/>
              </w:rPr>
            </w:pPr>
            <w:r w:rsidRPr="00196D58">
              <w:rPr>
                <w:rFonts w:ascii="Calibri" w:eastAsia="Arial" w:hAnsi="Calibri" w:cs="Calibri"/>
                <w:b/>
                <w:snapToGrid w:val="0"/>
                <w:color w:val="000000"/>
                <w:sz w:val="20"/>
                <w:szCs w:val="20"/>
              </w:rPr>
              <w:t>TOTALE ORE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D2EDE7" w14:textId="77777777" w:rsidR="00F356C6" w:rsidRPr="00196D58" w:rsidRDefault="00F356C6" w:rsidP="00130F8A">
            <w:pPr>
              <w:jc w:val="center"/>
              <w:rPr>
                <w:rFonts w:ascii="Calibri" w:eastAsia="Arial" w:hAnsi="Calibri" w:cs="Calibri"/>
                <w:b/>
                <w:snapToGrid w:val="0"/>
                <w:color w:val="000000"/>
                <w:sz w:val="20"/>
                <w:szCs w:val="20"/>
              </w:rPr>
            </w:pPr>
          </w:p>
        </w:tc>
        <w:tc>
          <w:tcPr>
            <w:tcW w:w="3597" w:type="dxa"/>
            <w:tcBorders>
              <w:top w:val="single" w:sz="4" w:space="0" w:color="auto"/>
              <w:left w:val="single" w:sz="4" w:space="0" w:color="auto"/>
              <w:bottom w:val="nil"/>
              <w:right w:val="nil"/>
            </w:tcBorders>
            <w:vAlign w:val="center"/>
          </w:tcPr>
          <w:p w14:paraId="4CFD6F7D" w14:textId="77777777" w:rsidR="00F356C6" w:rsidRPr="00196D58" w:rsidRDefault="00F356C6" w:rsidP="00130F8A">
            <w:pPr>
              <w:jc w:val="center"/>
              <w:rPr>
                <w:rFonts w:ascii="Calibri" w:eastAsia="Arial" w:hAnsi="Calibri" w:cs="Calibri"/>
                <w:b/>
                <w:snapToGrid w:val="0"/>
                <w:color w:val="000000"/>
                <w:sz w:val="20"/>
                <w:szCs w:val="20"/>
              </w:rPr>
            </w:pPr>
          </w:p>
        </w:tc>
      </w:tr>
    </w:tbl>
    <w:p w14:paraId="0BF86029" w14:textId="49CA1D85" w:rsidR="00276200" w:rsidRDefault="00276200" w:rsidP="00276200">
      <w:pPr>
        <w:rPr>
          <w:rFonts w:ascii="Calibri" w:hAnsi="Calibri" w:cs="Calibri"/>
          <w:u w:val="single"/>
        </w:rPr>
      </w:pPr>
      <w:r w:rsidRPr="005C2E19">
        <w:rPr>
          <w:rFonts w:ascii="Calibri" w:hAnsi="Calibri" w:cs="Calibri"/>
          <w:u w:val="single"/>
        </w:rPr>
        <w:lastRenderedPageBreak/>
        <w:t>PROGETTI CHE HANNO SVOLTO SINGOLI ALUNNI DELLA CLASSE</w:t>
      </w:r>
    </w:p>
    <w:p w14:paraId="528DCC3A" w14:textId="77777777" w:rsidR="00983D6D" w:rsidRDefault="00983D6D" w:rsidP="00A91A8F">
      <w:pPr>
        <w:rPr>
          <w:rFonts w:ascii="Calibri" w:hAnsi="Calibri" w:cs="Calibri"/>
          <w:u w:val="single"/>
        </w:rPr>
      </w:pPr>
    </w:p>
    <w:p w14:paraId="24E0A3EA" w14:textId="77777777" w:rsidR="00983D6D" w:rsidRPr="005C2E19" w:rsidRDefault="00983D6D" w:rsidP="00A91A8F">
      <w:pPr>
        <w:rPr>
          <w:rFonts w:ascii="Calibri" w:hAnsi="Calibri" w:cs="Calibri"/>
          <w:u w:val="single"/>
        </w:rPr>
      </w:pPr>
    </w:p>
    <w:p w14:paraId="58FD0F7D" w14:textId="77777777" w:rsidR="00EB3D0B" w:rsidRDefault="00EB3D0B">
      <w:pPr>
        <w:suppressAutoHyphens w:val="0"/>
        <w:rPr>
          <w:rFonts w:ascii="Calibri" w:hAnsi="Calibri" w:cs="Arial"/>
          <w:b/>
          <w:caps/>
          <w:color w:val="000000"/>
          <w:sz w:val="12"/>
          <w:szCs w:val="12"/>
        </w:rPr>
      </w:pPr>
      <w:r>
        <w:rPr>
          <w:rFonts w:ascii="Calibri" w:hAnsi="Calibri" w:cs="Arial"/>
          <w:b/>
          <w:caps/>
          <w:color w:val="000000"/>
          <w:sz w:val="12"/>
          <w:szCs w:val="12"/>
        </w:rPr>
        <w:br w:type="page"/>
      </w:r>
    </w:p>
    <w:p w14:paraId="7F48132F" w14:textId="77777777" w:rsidR="00A91A8F" w:rsidRPr="00122471" w:rsidRDefault="00A91A8F" w:rsidP="00A91A8F">
      <w:pPr>
        <w:rPr>
          <w:rFonts w:ascii="Calibri" w:hAnsi="Calibri" w:cs="Arial"/>
          <w:b/>
          <w:caps/>
          <w:color w:val="000000"/>
          <w:sz w:val="12"/>
          <w:szCs w:val="12"/>
        </w:rPr>
      </w:pPr>
    </w:p>
    <w:p w14:paraId="62229E42" w14:textId="77777777" w:rsidR="00C67497" w:rsidRPr="00816B06" w:rsidRDefault="00C67497" w:rsidP="00C67497">
      <w:pPr>
        <w:tabs>
          <w:tab w:val="right" w:pos="8222"/>
          <w:tab w:val="left" w:pos="8460"/>
          <w:tab w:val="right" w:pos="9356"/>
        </w:tabs>
        <w:ind w:left="927"/>
        <w:jc w:val="center"/>
        <w:rPr>
          <w:rFonts w:asciiTheme="minorHAnsi" w:hAnsiTheme="minorHAnsi" w:cs="Calibri"/>
          <w:b/>
          <w:color w:val="000000" w:themeColor="text1"/>
          <w:sz w:val="28"/>
        </w:rPr>
      </w:pPr>
      <w:r w:rsidRPr="00816B06">
        <w:rPr>
          <w:rFonts w:asciiTheme="minorHAnsi" w:hAnsiTheme="minorHAnsi" w:cs="Calibri"/>
          <w:b/>
          <w:color w:val="000000" w:themeColor="text1"/>
          <w:sz w:val="28"/>
        </w:rPr>
        <w:t>MODULO DNL CON METODOLOGIA CLIL</w:t>
      </w:r>
    </w:p>
    <w:p w14:paraId="651E2876" w14:textId="77777777" w:rsidR="00783BAF" w:rsidRPr="00783BAF" w:rsidRDefault="00783BAF" w:rsidP="00983D6D">
      <w:pPr>
        <w:tabs>
          <w:tab w:val="right" w:pos="8222"/>
          <w:tab w:val="left" w:pos="8460"/>
          <w:tab w:val="right" w:pos="9356"/>
        </w:tabs>
        <w:ind w:left="927"/>
        <w:rPr>
          <w:rFonts w:asciiTheme="minorHAnsi" w:hAnsiTheme="minorHAnsi" w:cs="Calibri"/>
          <w:b/>
          <w:color w:val="FF0000"/>
          <w:sz w:val="28"/>
        </w:rPr>
      </w:pPr>
    </w:p>
    <w:tbl>
      <w:tblPr>
        <w:tblStyle w:val="TableNormal"/>
        <w:tblW w:w="9927" w:type="dxa"/>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6"/>
        <w:gridCol w:w="1842"/>
        <w:gridCol w:w="1863"/>
        <w:gridCol w:w="1843"/>
        <w:gridCol w:w="1823"/>
      </w:tblGrid>
      <w:tr w:rsidR="00B021C2" w:rsidRPr="009E161B" w14:paraId="797DA340" w14:textId="77777777" w:rsidTr="00276200">
        <w:trPr>
          <w:trHeight w:val="618"/>
        </w:trPr>
        <w:tc>
          <w:tcPr>
            <w:tcW w:w="2556" w:type="dxa"/>
          </w:tcPr>
          <w:p w14:paraId="51031294" w14:textId="77777777" w:rsidR="00B021C2" w:rsidRPr="00000605" w:rsidRDefault="00B021C2" w:rsidP="00276200">
            <w:pPr>
              <w:pStyle w:val="TableParagraph"/>
              <w:ind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 xml:space="preserve">Disciplina </w:t>
            </w:r>
          </w:p>
        </w:tc>
        <w:tc>
          <w:tcPr>
            <w:tcW w:w="7371" w:type="dxa"/>
            <w:gridSpan w:val="4"/>
          </w:tcPr>
          <w:p w14:paraId="7DEC9E30" w14:textId="77777777" w:rsidR="00B021C2" w:rsidRPr="00000605" w:rsidRDefault="00B021C2" w:rsidP="00276200">
            <w:pPr>
              <w:pStyle w:val="TableParagraph"/>
              <w:spacing w:before="0"/>
              <w:ind w:left="0" w:firstLine="113"/>
              <w:rPr>
                <w:rFonts w:asciiTheme="minorHAnsi" w:hAnsiTheme="minorHAnsi" w:cstheme="minorHAnsi"/>
                <w:sz w:val="24"/>
                <w:szCs w:val="24"/>
              </w:rPr>
            </w:pPr>
          </w:p>
        </w:tc>
      </w:tr>
      <w:tr w:rsidR="00B021C2" w:rsidRPr="009E161B" w14:paraId="5C0994E2" w14:textId="77777777" w:rsidTr="00276200">
        <w:trPr>
          <w:trHeight w:val="575"/>
        </w:trPr>
        <w:tc>
          <w:tcPr>
            <w:tcW w:w="2556" w:type="dxa"/>
          </w:tcPr>
          <w:p w14:paraId="63ECCC5A" w14:textId="77777777" w:rsidR="00B021C2" w:rsidRPr="00000605" w:rsidRDefault="00B021C2" w:rsidP="00276200">
            <w:pPr>
              <w:pStyle w:val="TableParagraph"/>
              <w:ind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Lingua veicolare</w:t>
            </w:r>
          </w:p>
        </w:tc>
        <w:tc>
          <w:tcPr>
            <w:tcW w:w="7371" w:type="dxa"/>
            <w:gridSpan w:val="4"/>
          </w:tcPr>
          <w:p w14:paraId="0E688D83" w14:textId="77777777" w:rsidR="00B021C2" w:rsidRPr="00C60117" w:rsidRDefault="00B021C2" w:rsidP="00276200">
            <w:pPr>
              <w:pStyle w:val="TableParagraph"/>
              <w:ind w:left="33" w:firstLine="113"/>
              <w:rPr>
                <w:rFonts w:asciiTheme="minorHAnsi" w:hAnsiTheme="minorHAnsi" w:cstheme="minorHAnsi"/>
                <w:color w:val="FF0000"/>
                <w:sz w:val="24"/>
                <w:szCs w:val="24"/>
                <w:lang w:val="it-IT"/>
              </w:rPr>
            </w:pPr>
            <w:r w:rsidRPr="00C60117">
              <w:rPr>
                <w:rFonts w:asciiTheme="minorHAnsi" w:hAnsiTheme="minorHAnsi" w:cstheme="minorHAnsi"/>
                <w:color w:val="FF0000"/>
                <w:sz w:val="24"/>
                <w:szCs w:val="24"/>
                <w:lang w:val="it-IT"/>
              </w:rPr>
              <w:t>Inglese/Francese/Tedesco/Spagnolo</w:t>
            </w:r>
          </w:p>
        </w:tc>
      </w:tr>
      <w:tr w:rsidR="00B021C2" w:rsidRPr="009E161B" w14:paraId="3370BF3B" w14:textId="77777777" w:rsidTr="00276200">
        <w:trPr>
          <w:trHeight w:val="661"/>
        </w:trPr>
        <w:tc>
          <w:tcPr>
            <w:tcW w:w="2556" w:type="dxa"/>
          </w:tcPr>
          <w:p w14:paraId="76A18813" w14:textId="77777777" w:rsidR="00B021C2" w:rsidRPr="00000605" w:rsidRDefault="00B021C2" w:rsidP="00276200">
            <w:pPr>
              <w:pStyle w:val="TableParagraph"/>
              <w:ind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Docente DNL</w:t>
            </w:r>
          </w:p>
        </w:tc>
        <w:tc>
          <w:tcPr>
            <w:tcW w:w="3705" w:type="dxa"/>
            <w:gridSpan w:val="2"/>
          </w:tcPr>
          <w:p w14:paraId="2DEE4946" w14:textId="77777777" w:rsidR="00B021C2" w:rsidRPr="00000605" w:rsidRDefault="00B021C2" w:rsidP="00276200">
            <w:pPr>
              <w:pStyle w:val="TableParagraph"/>
              <w:numPr>
                <w:ilvl w:val="0"/>
                <w:numId w:val="15"/>
              </w:numPr>
              <w:rPr>
                <w:rFonts w:asciiTheme="minorHAnsi" w:hAnsiTheme="minorHAnsi" w:cstheme="minorHAnsi"/>
                <w:sz w:val="24"/>
                <w:szCs w:val="24"/>
                <w:lang w:val="it-IT"/>
              </w:rPr>
            </w:pPr>
            <w:r w:rsidRPr="00000605">
              <w:rPr>
                <w:rFonts w:asciiTheme="minorHAnsi" w:hAnsiTheme="minorHAnsi" w:cstheme="minorHAnsi"/>
                <w:sz w:val="24"/>
                <w:szCs w:val="24"/>
                <w:lang w:val="it-IT"/>
              </w:rPr>
              <w:t>certificato</w:t>
            </w:r>
          </w:p>
          <w:p w14:paraId="297DCC63" w14:textId="77777777" w:rsidR="00B021C2" w:rsidRPr="00000605" w:rsidRDefault="00B021C2" w:rsidP="00276200">
            <w:pPr>
              <w:pStyle w:val="TableParagraph"/>
              <w:tabs>
                <w:tab w:val="left" w:pos="587"/>
              </w:tabs>
              <w:spacing w:line="276" w:lineRule="auto"/>
              <w:ind w:left="37" w:right="468" w:firstLine="113"/>
              <w:rPr>
                <w:rFonts w:asciiTheme="minorHAnsi" w:hAnsiTheme="minorHAnsi" w:cstheme="minorHAnsi"/>
                <w:sz w:val="24"/>
                <w:szCs w:val="24"/>
                <w:lang w:val="it-IT"/>
              </w:rPr>
            </w:pPr>
            <w:r>
              <w:rPr>
                <w:rFonts w:asciiTheme="minorHAnsi" w:hAnsiTheme="minorHAnsi" w:cstheme="minorHAnsi"/>
                <w:sz w:val="24"/>
                <w:szCs w:val="24"/>
                <w:lang w:val="it-IT"/>
              </w:rPr>
              <w:tab/>
            </w:r>
            <w:r w:rsidRPr="00000605">
              <w:rPr>
                <w:rFonts w:asciiTheme="minorHAnsi" w:hAnsiTheme="minorHAnsi" w:cstheme="minorHAnsi"/>
                <w:sz w:val="24"/>
                <w:szCs w:val="24"/>
                <w:lang w:val="it-IT"/>
              </w:rPr>
              <w:t>(indicare il Livello:</w:t>
            </w:r>
            <w:r w:rsidRPr="00000605">
              <w:rPr>
                <w:rFonts w:asciiTheme="minorHAnsi" w:hAnsiTheme="minorHAnsi" w:cstheme="minorHAnsi"/>
                <w:sz w:val="24"/>
                <w:szCs w:val="24"/>
                <w:u w:val="single"/>
                <w:lang w:val="it-IT"/>
              </w:rPr>
              <w:tab/>
            </w:r>
            <w:r w:rsidRPr="00000605">
              <w:rPr>
                <w:rFonts w:asciiTheme="minorHAnsi" w:hAnsiTheme="minorHAnsi" w:cstheme="minorHAnsi"/>
                <w:sz w:val="24"/>
                <w:szCs w:val="24"/>
                <w:lang w:val="it-IT"/>
              </w:rPr>
              <w:t>)</w:t>
            </w:r>
          </w:p>
        </w:tc>
        <w:tc>
          <w:tcPr>
            <w:tcW w:w="3666" w:type="dxa"/>
            <w:gridSpan w:val="2"/>
          </w:tcPr>
          <w:p w14:paraId="5A16B027" w14:textId="77777777" w:rsidR="00B021C2" w:rsidRPr="00000605" w:rsidRDefault="00B021C2" w:rsidP="00276200">
            <w:pPr>
              <w:pStyle w:val="TableParagraph"/>
              <w:numPr>
                <w:ilvl w:val="0"/>
                <w:numId w:val="15"/>
              </w:numPr>
              <w:spacing w:before="0"/>
              <w:rPr>
                <w:rFonts w:asciiTheme="minorHAnsi" w:hAnsiTheme="minorHAnsi" w:cstheme="minorHAnsi"/>
                <w:sz w:val="24"/>
                <w:szCs w:val="24"/>
                <w:lang w:val="it-IT"/>
              </w:rPr>
            </w:pPr>
            <w:r w:rsidRPr="00000605">
              <w:rPr>
                <w:rFonts w:asciiTheme="minorHAnsi" w:hAnsiTheme="minorHAnsi" w:cstheme="minorHAnsi"/>
                <w:w w:val="95"/>
                <w:sz w:val="24"/>
                <w:szCs w:val="24"/>
                <w:lang w:val="it-IT"/>
              </w:rPr>
              <w:t>non certificato</w:t>
            </w:r>
          </w:p>
        </w:tc>
      </w:tr>
      <w:tr w:rsidR="00B021C2" w:rsidRPr="009E161B" w14:paraId="7ABF7A3C" w14:textId="77777777" w:rsidTr="00276200">
        <w:trPr>
          <w:trHeight w:val="531"/>
        </w:trPr>
        <w:tc>
          <w:tcPr>
            <w:tcW w:w="2556" w:type="dxa"/>
          </w:tcPr>
          <w:p w14:paraId="076505F7" w14:textId="77777777" w:rsidR="00B021C2" w:rsidRPr="00000605" w:rsidRDefault="00B021C2" w:rsidP="00276200">
            <w:pPr>
              <w:pStyle w:val="TableParagraph"/>
              <w:ind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Modulo n° 1</w:t>
            </w:r>
          </w:p>
        </w:tc>
        <w:tc>
          <w:tcPr>
            <w:tcW w:w="3705" w:type="dxa"/>
            <w:gridSpan w:val="2"/>
          </w:tcPr>
          <w:p w14:paraId="49A28BCD" w14:textId="77777777" w:rsidR="00B021C2" w:rsidRPr="00000605" w:rsidRDefault="00B021C2" w:rsidP="00276200">
            <w:pPr>
              <w:pStyle w:val="TableParagraph"/>
              <w:ind w:left="37"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Titolo:</w:t>
            </w:r>
          </w:p>
        </w:tc>
        <w:tc>
          <w:tcPr>
            <w:tcW w:w="3666" w:type="dxa"/>
            <w:gridSpan w:val="2"/>
          </w:tcPr>
          <w:p w14:paraId="7BDA24B7" w14:textId="77777777" w:rsidR="00B021C2" w:rsidRPr="00000605" w:rsidRDefault="00B021C2" w:rsidP="00276200">
            <w:pPr>
              <w:pStyle w:val="TableParagraph"/>
              <w:spacing w:before="0"/>
              <w:ind w:left="0"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n. ore:</w:t>
            </w:r>
          </w:p>
        </w:tc>
      </w:tr>
      <w:tr w:rsidR="00B021C2" w:rsidRPr="009E161B" w14:paraId="6F56CF57" w14:textId="77777777" w:rsidTr="00276200">
        <w:trPr>
          <w:trHeight w:val="486"/>
        </w:trPr>
        <w:tc>
          <w:tcPr>
            <w:tcW w:w="2556" w:type="dxa"/>
          </w:tcPr>
          <w:p w14:paraId="1EC15672" w14:textId="77777777" w:rsidR="00B021C2" w:rsidRPr="00000605" w:rsidRDefault="00B021C2" w:rsidP="00276200">
            <w:pPr>
              <w:pStyle w:val="TableParagraph"/>
              <w:ind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Contenuti Modulo n° 1</w:t>
            </w:r>
          </w:p>
        </w:tc>
        <w:tc>
          <w:tcPr>
            <w:tcW w:w="7371" w:type="dxa"/>
            <w:gridSpan w:val="4"/>
          </w:tcPr>
          <w:p w14:paraId="7A1E169F" w14:textId="77777777" w:rsidR="00B021C2" w:rsidRPr="00000605" w:rsidRDefault="00B021C2" w:rsidP="00276200">
            <w:pPr>
              <w:pStyle w:val="TableParagraph"/>
              <w:spacing w:before="0"/>
              <w:ind w:left="0" w:firstLine="113"/>
              <w:rPr>
                <w:rFonts w:asciiTheme="minorHAnsi" w:hAnsiTheme="minorHAnsi" w:cstheme="minorHAnsi"/>
                <w:sz w:val="24"/>
                <w:szCs w:val="24"/>
                <w:lang w:val="it-IT"/>
              </w:rPr>
            </w:pPr>
          </w:p>
        </w:tc>
      </w:tr>
      <w:tr w:rsidR="00B021C2" w:rsidRPr="009E161B" w14:paraId="5D5BF232" w14:textId="77777777" w:rsidTr="00276200">
        <w:trPr>
          <w:trHeight w:val="501"/>
        </w:trPr>
        <w:tc>
          <w:tcPr>
            <w:tcW w:w="2556" w:type="dxa"/>
          </w:tcPr>
          <w:p w14:paraId="705D26ED" w14:textId="77777777" w:rsidR="00B021C2" w:rsidRPr="00000605" w:rsidRDefault="00B021C2" w:rsidP="00276200">
            <w:pPr>
              <w:pStyle w:val="TableParagraph"/>
              <w:ind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Modulo n° 2</w:t>
            </w:r>
          </w:p>
        </w:tc>
        <w:tc>
          <w:tcPr>
            <w:tcW w:w="3705" w:type="dxa"/>
            <w:gridSpan w:val="2"/>
          </w:tcPr>
          <w:p w14:paraId="40AB48B6" w14:textId="77777777" w:rsidR="00B021C2" w:rsidRPr="00000605" w:rsidRDefault="00B021C2" w:rsidP="00276200">
            <w:pPr>
              <w:pStyle w:val="TableParagraph"/>
              <w:ind w:left="37"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Titolo:</w:t>
            </w:r>
          </w:p>
        </w:tc>
        <w:tc>
          <w:tcPr>
            <w:tcW w:w="3666" w:type="dxa"/>
            <w:gridSpan w:val="2"/>
          </w:tcPr>
          <w:p w14:paraId="06113647" w14:textId="77777777" w:rsidR="00B021C2" w:rsidRPr="00000605" w:rsidRDefault="00B021C2" w:rsidP="00276200">
            <w:pPr>
              <w:pStyle w:val="TableParagraph"/>
              <w:spacing w:before="0"/>
              <w:ind w:left="0"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n. ore:</w:t>
            </w:r>
          </w:p>
        </w:tc>
      </w:tr>
      <w:tr w:rsidR="00B021C2" w:rsidRPr="009E161B" w14:paraId="5D3D15A2" w14:textId="77777777" w:rsidTr="00276200">
        <w:trPr>
          <w:trHeight w:val="531"/>
        </w:trPr>
        <w:tc>
          <w:tcPr>
            <w:tcW w:w="2556" w:type="dxa"/>
          </w:tcPr>
          <w:p w14:paraId="2B674F0B" w14:textId="77777777" w:rsidR="00B021C2" w:rsidRPr="00000605" w:rsidRDefault="00B021C2" w:rsidP="00276200">
            <w:pPr>
              <w:pStyle w:val="TableParagraph"/>
              <w:ind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Contenuti Modulo n° 2</w:t>
            </w:r>
          </w:p>
        </w:tc>
        <w:tc>
          <w:tcPr>
            <w:tcW w:w="7371" w:type="dxa"/>
            <w:gridSpan w:val="4"/>
          </w:tcPr>
          <w:p w14:paraId="35501B89" w14:textId="77777777" w:rsidR="00B021C2" w:rsidRPr="00000605" w:rsidRDefault="00B021C2" w:rsidP="00276200">
            <w:pPr>
              <w:pStyle w:val="TableParagraph"/>
              <w:spacing w:before="0"/>
              <w:ind w:left="0" w:firstLine="113"/>
              <w:rPr>
                <w:rFonts w:asciiTheme="minorHAnsi" w:hAnsiTheme="minorHAnsi" w:cstheme="minorHAnsi"/>
                <w:sz w:val="24"/>
                <w:szCs w:val="24"/>
                <w:lang w:val="it-IT"/>
              </w:rPr>
            </w:pPr>
          </w:p>
        </w:tc>
      </w:tr>
      <w:tr w:rsidR="00B021C2" w:rsidRPr="009E161B" w14:paraId="74EE6F1B" w14:textId="77777777" w:rsidTr="00276200">
        <w:trPr>
          <w:trHeight w:val="690"/>
        </w:trPr>
        <w:tc>
          <w:tcPr>
            <w:tcW w:w="2556" w:type="dxa"/>
          </w:tcPr>
          <w:p w14:paraId="0B73D0E8" w14:textId="77777777" w:rsidR="00B021C2" w:rsidRPr="00000605" w:rsidRDefault="00B021C2" w:rsidP="00276200">
            <w:pPr>
              <w:pStyle w:val="TableParagraph"/>
              <w:ind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Modalità operative</w:t>
            </w:r>
          </w:p>
        </w:tc>
        <w:tc>
          <w:tcPr>
            <w:tcW w:w="1842" w:type="dxa"/>
          </w:tcPr>
          <w:p w14:paraId="7521FAB7" w14:textId="77777777" w:rsidR="00B021C2" w:rsidRPr="00000605" w:rsidRDefault="00B021C2" w:rsidP="00276200">
            <w:pPr>
              <w:pStyle w:val="TableParagraph"/>
              <w:numPr>
                <w:ilvl w:val="0"/>
                <w:numId w:val="15"/>
              </w:numPr>
              <w:spacing w:before="0" w:line="243" w:lineRule="exact"/>
              <w:rPr>
                <w:rFonts w:asciiTheme="minorHAnsi" w:hAnsiTheme="minorHAnsi" w:cstheme="minorHAnsi"/>
                <w:sz w:val="24"/>
                <w:szCs w:val="24"/>
                <w:lang w:val="it-IT"/>
              </w:rPr>
            </w:pPr>
            <w:r w:rsidRPr="00000605">
              <w:rPr>
                <w:rFonts w:asciiTheme="minorHAnsi" w:hAnsiTheme="minorHAnsi" w:cstheme="minorHAnsi"/>
                <w:sz w:val="24"/>
                <w:szCs w:val="24"/>
                <w:lang w:val="it-IT"/>
              </w:rPr>
              <w:t>docente disciplina</w:t>
            </w:r>
          </w:p>
        </w:tc>
        <w:tc>
          <w:tcPr>
            <w:tcW w:w="1863" w:type="dxa"/>
          </w:tcPr>
          <w:p w14:paraId="339C45A7" w14:textId="77777777" w:rsidR="00B021C2" w:rsidRPr="00000605" w:rsidRDefault="00B021C2" w:rsidP="00276200">
            <w:pPr>
              <w:pStyle w:val="TableParagraph"/>
              <w:numPr>
                <w:ilvl w:val="0"/>
                <w:numId w:val="15"/>
              </w:numPr>
              <w:spacing w:before="0" w:line="243" w:lineRule="exact"/>
              <w:rPr>
                <w:rFonts w:asciiTheme="minorHAnsi" w:hAnsiTheme="minorHAnsi" w:cstheme="minorHAnsi"/>
                <w:sz w:val="24"/>
                <w:szCs w:val="24"/>
                <w:lang w:val="it-IT"/>
              </w:rPr>
            </w:pPr>
            <w:r w:rsidRPr="00000605">
              <w:rPr>
                <w:rFonts w:asciiTheme="minorHAnsi" w:hAnsiTheme="minorHAnsi" w:cstheme="minorHAnsi"/>
                <w:sz w:val="24"/>
                <w:szCs w:val="24"/>
                <w:lang w:val="it-IT"/>
              </w:rPr>
              <w:t>compresenza</w:t>
            </w:r>
          </w:p>
        </w:tc>
        <w:tc>
          <w:tcPr>
            <w:tcW w:w="3666" w:type="dxa"/>
            <w:gridSpan w:val="2"/>
          </w:tcPr>
          <w:p w14:paraId="0D28E539" w14:textId="77777777" w:rsidR="00B021C2" w:rsidRPr="00000605" w:rsidRDefault="00B021C2" w:rsidP="00276200">
            <w:pPr>
              <w:pStyle w:val="TableParagraph"/>
              <w:numPr>
                <w:ilvl w:val="0"/>
                <w:numId w:val="15"/>
              </w:numPr>
              <w:spacing w:before="0"/>
              <w:rPr>
                <w:rFonts w:asciiTheme="minorHAnsi" w:hAnsiTheme="minorHAnsi" w:cstheme="minorHAnsi"/>
                <w:sz w:val="24"/>
                <w:szCs w:val="24"/>
                <w:lang w:val="it-IT"/>
              </w:rPr>
            </w:pPr>
            <w:r w:rsidRPr="00000605">
              <w:rPr>
                <w:rFonts w:asciiTheme="minorHAnsi" w:hAnsiTheme="minorHAnsi" w:cstheme="minorHAnsi"/>
                <w:sz w:val="24"/>
                <w:szCs w:val="24"/>
                <w:lang w:val="it-IT"/>
              </w:rPr>
              <w:t>altro, specificare:</w:t>
            </w:r>
          </w:p>
        </w:tc>
      </w:tr>
      <w:tr w:rsidR="00B021C2" w:rsidRPr="009E161B" w14:paraId="2943763F" w14:textId="77777777" w:rsidTr="00276200">
        <w:trPr>
          <w:trHeight w:val="633"/>
        </w:trPr>
        <w:tc>
          <w:tcPr>
            <w:tcW w:w="2556" w:type="dxa"/>
            <w:vMerge w:val="restart"/>
          </w:tcPr>
          <w:p w14:paraId="7A294FDF" w14:textId="77777777" w:rsidR="00B021C2" w:rsidRPr="00000605" w:rsidRDefault="00B021C2" w:rsidP="00276200">
            <w:pPr>
              <w:pStyle w:val="TableParagraph"/>
              <w:spacing w:before="0"/>
              <w:ind w:left="0" w:firstLine="113"/>
              <w:rPr>
                <w:rFonts w:asciiTheme="minorHAnsi" w:hAnsiTheme="minorHAnsi" w:cstheme="minorHAnsi"/>
                <w:sz w:val="24"/>
                <w:szCs w:val="24"/>
                <w:lang w:val="it-IT"/>
              </w:rPr>
            </w:pPr>
          </w:p>
          <w:p w14:paraId="1DEA21F6" w14:textId="77777777" w:rsidR="00B021C2" w:rsidRPr="00000605" w:rsidRDefault="00B021C2" w:rsidP="00276200">
            <w:pPr>
              <w:pStyle w:val="TableParagraph"/>
              <w:ind w:firstLine="113"/>
              <w:rPr>
                <w:rFonts w:asciiTheme="minorHAnsi" w:hAnsiTheme="minorHAnsi" w:cstheme="minorHAnsi"/>
                <w:sz w:val="24"/>
                <w:szCs w:val="24"/>
                <w:lang w:val="it-IT"/>
              </w:rPr>
            </w:pPr>
          </w:p>
          <w:p w14:paraId="3A25AF43" w14:textId="77777777" w:rsidR="00B021C2" w:rsidRPr="00000605" w:rsidRDefault="00B021C2" w:rsidP="00276200">
            <w:pPr>
              <w:pStyle w:val="TableParagraph"/>
              <w:ind w:firstLine="113"/>
              <w:rPr>
                <w:rFonts w:asciiTheme="minorHAnsi" w:hAnsiTheme="minorHAnsi" w:cstheme="minorHAnsi"/>
                <w:sz w:val="24"/>
                <w:szCs w:val="24"/>
                <w:lang w:val="it-IT"/>
              </w:rPr>
            </w:pPr>
            <w:r w:rsidRPr="00000605">
              <w:rPr>
                <w:rFonts w:asciiTheme="minorHAnsi" w:hAnsiTheme="minorHAnsi" w:cstheme="minorHAnsi"/>
                <w:sz w:val="24"/>
                <w:szCs w:val="24"/>
                <w:lang w:val="it-IT"/>
              </w:rPr>
              <w:t>Metodologia didattica</w:t>
            </w:r>
          </w:p>
        </w:tc>
        <w:tc>
          <w:tcPr>
            <w:tcW w:w="1842" w:type="dxa"/>
          </w:tcPr>
          <w:p w14:paraId="52C16F76" w14:textId="77777777" w:rsidR="00B021C2" w:rsidRPr="00000605" w:rsidRDefault="00B021C2" w:rsidP="00276200">
            <w:pPr>
              <w:pStyle w:val="TableParagraph"/>
              <w:numPr>
                <w:ilvl w:val="0"/>
                <w:numId w:val="15"/>
              </w:numPr>
              <w:rPr>
                <w:rFonts w:asciiTheme="minorHAnsi" w:hAnsiTheme="minorHAnsi" w:cstheme="minorHAnsi"/>
                <w:sz w:val="24"/>
                <w:szCs w:val="24"/>
                <w:lang w:val="it-IT"/>
              </w:rPr>
            </w:pPr>
            <w:r w:rsidRPr="00000605">
              <w:rPr>
                <w:rFonts w:asciiTheme="minorHAnsi" w:hAnsiTheme="minorHAnsi" w:cstheme="minorHAnsi"/>
                <w:sz w:val="24"/>
                <w:szCs w:val="24"/>
                <w:lang w:val="it-IT"/>
              </w:rPr>
              <w:t>lezione frontale</w:t>
            </w:r>
          </w:p>
        </w:tc>
        <w:tc>
          <w:tcPr>
            <w:tcW w:w="1863" w:type="dxa"/>
          </w:tcPr>
          <w:p w14:paraId="61DDDEB4" w14:textId="77777777" w:rsidR="00B021C2" w:rsidRPr="00000605" w:rsidRDefault="00B021C2" w:rsidP="00276200">
            <w:pPr>
              <w:pStyle w:val="TableParagraph"/>
              <w:numPr>
                <w:ilvl w:val="0"/>
                <w:numId w:val="15"/>
              </w:numPr>
              <w:rPr>
                <w:rFonts w:asciiTheme="minorHAnsi" w:hAnsiTheme="minorHAnsi" w:cstheme="minorHAnsi"/>
                <w:sz w:val="24"/>
                <w:szCs w:val="24"/>
                <w:lang w:val="it-IT"/>
              </w:rPr>
            </w:pPr>
            <w:r w:rsidRPr="00000605">
              <w:rPr>
                <w:rFonts w:asciiTheme="minorHAnsi" w:hAnsiTheme="minorHAnsi" w:cstheme="minorHAnsi"/>
                <w:sz w:val="24"/>
                <w:szCs w:val="24"/>
                <w:lang w:val="it-IT"/>
              </w:rPr>
              <w:t>lezione partecipata</w:t>
            </w:r>
          </w:p>
        </w:tc>
        <w:tc>
          <w:tcPr>
            <w:tcW w:w="1843" w:type="dxa"/>
          </w:tcPr>
          <w:p w14:paraId="17B57B41" w14:textId="77777777" w:rsidR="00B021C2" w:rsidRPr="00000605" w:rsidRDefault="00B021C2" w:rsidP="00276200">
            <w:pPr>
              <w:pStyle w:val="TableParagraph"/>
              <w:numPr>
                <w:ilvl w:val="0"/>
                <w:numId w:val="15"/>
              </w:numPr>
              <w:rPr>
                <w:rFonts w:asciiTheme="minorHAnsi" w:hAnsiTheme="minorHAnsi" w:cstheme="minorHAnsi"/>
                <w:sz w:val="24"/>
                <w:szCs w:val="24"/>
                <w:lang w:val="it-IT"/>
              </w:rPr>
            </w:pPr>
            <w:r w:rsidRPr="00000605">
              <w:rPr>
                <w:rFonts w:asciiTheme="minorHAnsi" w:hAnsiTheme="minorHAnsi" w:cstheme="minorHAnsi"/>
                <w:sz w:val="24"/>
                <w:szCs w:val="24"/>
                <w:lang w:val="it-IT"/>
              </w:rPr>
              <w:t>a coppie</w:t>
            </w:r>
          </w:p>
        </w:tc>
        <w:tc>
          <w:tcPr>
            <w:tcW w:w="1823" w:type="dxa"/>
          </w:tcPr>
          <w:p w14:paraId="28463A9E" w14:textId="77777777" w:rsidR="00B021C2" w:rsidRPr="00000605" w:rsidRDefault="00B021C2" w:rsidP="00276200">
            <w:pPr>
              <w:pStyle w:val="TableParagraph"/>
              <w:numPr>
                <w:ilvl w:val="0"/>
                <w:numId w:val="15"/>
              </w:numPr>
              <w:rPr>
                <w:rFonts w:asciiTheme="minorHAnsi" w:hAnsiTheme="minorHAnsi" w:cstheme="minorHAnsi"/>
                <w:sz w:val="24"/>
                <w:szCs w:val="24"/>
                <w:lang w:val="it-IT"/>
              </w:rPr>
            </w:pPr>
            <w:r w:rsidRPr="00000605">
              <w:rPr>
                <w:rFonts w:asciiTheme="minorHAnsi" w:hAnsiTheme="minorHAnsi" w:cstheme="minorHAnsi"/>
                <w:sz w:val="24"/>
                <w:szCs w:val="24"/>
                <w:lang w:val="it-IT"/>
              </w:rPr>
              <w:t>a gruppi</w:t>
            </w:r>
          </w:p>
        </w:tc>
      </w:tr>
      <w:tr w:rsidR="00B021C2" w:rsidRPr="009E161B" w14:paraId="1947931A" w14:textId="77777777" w:rsidTr="00276200">
        <w:trPr>
          <w:trHeight w:val="894"/>
        </w:trPr>
        <w:tc>
          <w:tcPr>
            <w:tcW w:w="2556" w:type="dxa"/>
            <w:vMerge/>
            <w:tcBorders>
              <w:top w:val="nil"/>
            </w:tcBorders>
          </w:tcPr>
          <w:p w14:paraId="1C1C273B" w14:textId="77777777" w:rsidR="00B021C2" w:rsidRPr="00000605" w:rsidRDefault="00B021C2" w:rsidP="00276200">
            <w:pPr>
              <w:ind w:firstLine="113"/>
              <w:rPr>
                <w:rFonts w:cstheme="minorHAnsi"/>
                <w:lang w:val="it-IT"/>
              </w:rPr>
            </w:pPr>
          </w:p>
        </w:tc>
        <w:tc>
          <w:tcPr>
            <w:tcW w:w="7371" w:type="dxa"/>
            <w:gridSpan w:val="4"/>
          </w:tcPr>
          <w:p w14:paraId="7F19BBD3" w14:textId="77777777" w:rsidR="00B021C2" w:rsidRPr="00000605" w:rsidRDefault="00B021C2" w:rsidP="00276200">
            <w:pPr>
              <w:pStyle w:val="TableParagraph"/>
              <w:numPr>
                <w:ilvl w:val="0"/>
                <w:numId w:val="15"/>
              </w:numPr>
              <w:rPr>
                <w:rFonts w:asciiTheme="minorHAnsi" w:hAnsiTheme="minorHAnsi" w:cstheme="minorHAnsi"/>
                <w:sz w:val="24"/>
                <w:szCs w:val="24"/>
                <w:lang w:val="it-IT"/>
              </w:rPr>
            </w:pPr>
            <w:r w:rsidRPr="00000605">
              <w:rPr>
                <w:rFonts w:asciiTheme="minorHAnsi" w:hAnsiTheme="minorHAnsi" w:cstheme="minorHAnsi"/>
                <w:sz w:val="24"/>
                <w:szCs w:val="24"/>
                <w:lang w:val="it-IT"/>
              </w:rPr>
              <w:t>altro, specificare:</w:t>
            </w:r>
          </w:p>
        </w:tc>
      </w:tr>
      <w:tr w:rsidR="00B021C2" w:rsidRPr="009E161B" w14:paraId="400B70F6" w14:textId="77777777" w:rsidTr="00276200">
        <w:trPr>
          <w:trHeight w:val="561"/>
        </w:trPr>
        <w:tc>
          <w:tcPr>
            <w:tcW w:w="2556" w:type="dxa"/>
          </w:tcPr>
          <w:p w14:paraId="69E31340" w14:textId="77777777" w:rsidR="00B021C2" w:rsidRPr="00000605" w:rsidRDefault="00B021C2" w:rsidP="00276200">
            <w:pPr>
              <w:pStyle w:val="TableParagraph"/>
              <w:ind w:left="166" w:hanging="15"/>
              <w:rPr>
                <w:rFonts w:asciiTheme="minorHAnsi" w:hAnsiTheme="minorHAnsi" w:cstheme="minorHAnsi"/>
                <w:sz w:val="24"/>
                <w:szCs w:val="24"/>
                <w:lang w:val="it-IT"/>
              </w:rPr>
            </w:pPr>
            <w:r w:rsidRPr="00C60117">
              <w:rPr>
                <w:rFonts w:asciiTheme="minorHAnsi" w:hAnsiTheme="minorHAnsi" w:cstheme="minorHAnsi"/>
                <w:sz w:val="24"/>
                <w:szCs w:val="24"/>
                <w:lang w:val="it-IT"/>
              </w:rPr>
              <w:t>Modalità di verifica e valutazione</w:t>
            </w:r>
          </w:p>
        </w:tc>
        <w:tc>
          <w:tcPr>
            <w:tcW w:w="7371" w:type="dxa"/>
            <w:gridSpan w:val="4"/>
          </w:tcPr>
          <w:p w14:paraId="4766710A" w14:textId="77777777" w:rsidR="00B021C2" w:rsidRPr="00000605" w:rsidRDefault="00B021C2" w:rsidP="00276200">
            <w:pPr>
              <w:pStyle w:val="TableParagraph"/>
              <w:spacing w:before="0"/>
              <w:ind w:left="0" w:firstLine="113"/>
              <w:rPr>
                <w:rFonts w:asciiTheme="minorHAnsi" w:hAnsiTheme="minorHAnsi" w:cstheme="minorHAnsi"/>
                <w:sz w:val="24"/>
                <w:szCs w:val="24"/>
                <w:lang w:val="it-IT"/>
              </w:rPr>
            </w:pPr>
          </w:p>
        </w:tc>
      </w:tr>
    </w:tbl>
    <w:p w14:paraId="11F96F87" w14:textId="77777777" w:rsidR="00A91A8F" w:rsidRDefault="00A91A8F" w:rsidP="00A91A8F">
      <w:pPr>
        <w:jc w:val="center"/>
        <w:rPr>
          <w:rFonts w:ascii="Calibri" w:hAnsi="Calibri" w:cs="Arial"/>
          <w:b/>
          <w:color w:val="000000"/>
          <w:sz w:val="28"/>
          <w:szCs w:val="28"/>
        </w:rPr>
      </w:pPr>
    </w:p>
    <w:p w14:paraId="29383F93" w14:textId="77777777" w:rsidR="00A91A8F" w:rsidRPr="0091305C" w:rsidRDefault="0091305C" w:rsidP="0091305C">
      <w:pPr>
        <w:suppressAutoHyphens w:val="0"/>
        <w:rPr>
          <w:rFonts w:ascii="Calibri" w:hAnsi="Calibri" w:cs="Arial"/>
          <w:b/>
          <w:color w:val="000000"/>
          <w:sz w:val="28"/>
          <w:szCs w:val="28"/>
        </w:rPr>
      </w:pPr>
      <w:r>
        <w:rPr>
          <w:rFonts w:ascii="Calibri" w:hAnsi="Calibri" w:cs="Arial"/>
          <w:b/>
          <w:color w:val="000000"/>
          <w:sz w:val="28"/>
          <w:szCs w:val="28"/>
        </w:rPr>
        <w:br w:type="page"/>
      </w:r>
    </w:p>
    <w:p w14:paraId="1A2BDCAB" w14:textId="77777777" w:rsidR="00234813" w:rsidRPr="005F7DC2" w:rsidRDefault="00234813" w:rsidP="00234813">
      <w:pPr>
        <w:pStyle w:val="Titolo2"/>
        <w:rPr>
          <w:rFonts w:ascii="Calibri" w:hAnsi="Calibri" w:cs="Arial"/>
          <w:color w:val="000000"/>
        </w:rPr>
      </w:pPr>
      <w:r>
        <w:rPr>
          <w:rFonts w:ascii="Calibri" w:hAnsi="Calibri" w:cs="Arial"/>
          <w:color w:val="000000"/>
        </w:rPr>
        <w:lastRenderedPageBreak/>
        <w:t xml:space="preserve">ALTRE </w:t>
      </w:r>
      <w:r w:rsidRPr="005F7DC2">
        <w:rPr>
          <w:rFonts w:ascii="Calibri" w:hAnsi="Calibri" w:cs="Arial"/>
          <w:color w:val="000000"/>
        </w:rPr>
        <w:t>ATTIVIT</w:t>
      </w:r>
      <w:r>
        <w:rPr>
          <w:rFonts w:ascii="Calibri" w:hAnsi="Calibri" w:cs="Arial"/>
          <w:color w:val="000000"/>
        </w:rPr>
        <w:t>À</w:t>
      </w:r>
      <w:r w:rsidRPr="005F7DC2">
        <w:rPr>
          <w:rFonts w:ascii="Calibri" w:hAnsi="Calibri" w:cs="Arial"/>
          <w:color w:val="000000"/>
        </w:rPr>
        <w:t xml:space="preserve"> SVOLTE DAL CONSIGLIO DI CLASSE</w:t>
      </w:r>
    </w:p>
    <w:p w14:paraId="03736E25" w14:textId="77777777" w:rsidR="00CF0459" w:rsidRDefault="00CF0459" w:rsidP="00CF0459">
      <w:pPr>
        <w:rPr>
          <w:rFonts w:ascii="Calibri" w:hAnsi="Calibri" w:cs="Arial"/>
          <w:b/>
          <w:caps/>
          <w:color w:val="000000"/>
          <w:sz w:val="28"/>
        </w:rPr>
      </w:pPr>
    </w:p>
    <w:p w14:paraId="7E5545FF" w14:textId="77777777" w:rsidR="00B50870" w:rsidRPr="005F7DC2" w:rsidRDefault="00B50870" w:rsidP="00CF0459">
      <w:pPr>
        <w:rPr>
          <w:rFonts w:ascii="Calibri" w:hAnsi="Calibri" w:cs="Arial"/>
          <w:b/>
          <w:caps/>
          <w:color w:val="000000"/>
          <w:sz w:val="28"/>
        </w:rPr>
      </w:pPr>
    </w:p>
    <w:p w14:paraId="286B4F8F" w14:textId="77777777" w:rsidR="00CF0459" w:rsidRPr="005F7DC2" w:rsidRDefault="00CF0459" w:rsidP="00CF0459">
      <w:pPr>
        <w:pStyle w:val="Titolo2"/>
        <w:rPr>
          <w:rFonts w:ascii="Calibri" w:hAnsi="Calibri" w:cs="Arial"/>
          <w:color w:val="000000"/>
        </w:rPr>
      </w:pPr>
      <w:r w:rsidRPr="005F7DC2">
        <w:rPr>
          <w:rFonts w:ascii="Calibri" w:hAnsi="Calibri" w:cs="Arial"/>
          <w:color w:val="000000"/>
        </w:rPr>
        <w:t>Viaggi d’istruzione</w:t>
      </w:r>
    </w:p>
    <w:p w14:paraId="37D7E79C" w14:textId="77777777" w:rsidR="00CF0459" w:rsidRPr="005F7DC2" w:rsidRDefault="00CF0459" w:rsidP="00CF0459">
      <w:pPr>
        <w:rPr>
          <w:rFonts w:ascii="Calibri" w:hAnsi="Calibri" w:cs="Arial"/>
          <w:color w:val="000000"/>
          <w:highlight w:val="yellow"/>
          <w:lang w:bidi="he-IL"/>
        </w:rPr>
      </w:pPr>
    </w:p>
    <w:p w14:paraId="70DD0A29" w14:textId="77777777" w:rsidR="00CF0459" w:rsidRPr="00544FD3" w:rsidRDefault="00CF0459" w:rsidP="008D6552">
      <w:pPr>
        <w:numPr>
          <w:ilvl w:val="0"/>
          <w:numId w:val="10"/>
        </w:numPr>
        <w:suppressAutoHyphens w:val="0"/>
        <w:ind w:left="714" w:hanging="357"/>
        <w:jc w:val="both"/>
        <w:rPr>
          <w:rFonts w:ascii="Calibri" w:hAnsi="Calibri" w:cs="Arial"/>
          <w:color w:val="000000"/>
        </w:rPr>
      </w:pPr>
      <w:r w:rsidRPr="00544FD3">
        <w:rPr>
          <w:rFonts w:ascii="Calibri" w:hAnsi="Calibri" w:cs="Arial"/>
          <w:color w:val="000000"/>
        </w:rPr>
        <w:t xml:space="preserve">In terza: </w:t>
      </w:r>
      <w:r>
        <w:rPr>
          <w:rFonts w:ascii="Calibri" w:hAnsi="Calibri" w:cs="Arial"/>
          <w:color w:val="000000"/>
        </w:rPr>
        <w:t>…..</w:t>
      </w:r>
    </w:p>
    <w:p w14:paraId="6ADBB377" w14:textId="77777777" w:rsidR="00CF0459" w:rsidRPr="00544FD3" w:rsidRDefault="00CF0459" w:rsidP="008D6552">
      <w:pPr>
        <w:numPr>
          <w:ilvl w:val="0"/>
          <w:numId w:val="10"/>
        </w:numPr>
        <w:suppressAutoHyphens w:val="0"/>
        <w:ind w:left="714" w:hanging="357"/>
        <w:jc w:val="both"/>
        <w:rPr>
          <w:rFonts w:ascii="Calibri" w:hAnsi="Calibri" w:cs="Arial"/>
          <w:color w:val="000000"/>
        </w:rPr>
      </w:pPr>
      <w:r w:rsidRPr="00544FD3">
        <w:rPr>
          <w:rFonts w:ascii="Calibri" w:hAnsi="Calibri" w:cs="Arial"/>
          <w:color w:val="000000"/>
        </w:rPr>
        <w:t xml:space="preserve">In quarta: </w:t>
      </w:r>
      <w:r>
        <w:rPr>
          <w:rFonts w:ascii="Calibri" w:hAnsi="Calibri" w:cs="Arial"/>
          <w:color w:val="000000"/>
        </w:rPr>
        <w:t>……….</w:t>
      </w:r>
    </w:p>
    <w:p w14:paraId="0980BDB7" w14:textId="77777777" w:rsidR="00CF0459" w:rsidRPr="00544FD3" w:rsidRDefault="00CF0459" w:rsidP="008D6552">
      <w:pPr>
        <w:numPr>
          <w:ilvl w:val="0"/>
          <w:numId w:val="10"/>
        </w:numPr>
        <w:suppressAutoHyphens w:val="0"/>
        <w:ind w:left="714" w:hanging="357"/>
        <w:jc w:val="both"/>
        <w:rPr>
          <w:rFonts w:ascii="Calibri" w:hAnsi="Calibri" w:cs="Arial"/>
          <w:color w:val="000000"/>
        </w:rPr>
      </w:pPr>
      <w:r w:rsidRPr="00544FD3">
        <w:rPr>
          <w:rFonts w:ascii="Calibri" w:hAnsi="Calibri" w:cs="Arial"/>
          <w:color w:val="000000"/>
        </w:rPr>
        <w:t xml:space="preserve">In quinta: </w:t>
      </w:r>
      <w:r>
        <w:rPr>
          <w:rFonts w:ascii="Calibri" w:hAnsi="Calibri" w:cs="Arial"/>
          <w:color w:val="000000"/>
        </w:rPr>
        <w:t>………..</w:t>
      </w:r>
    </w:p>
    <w:p w14:paraId="2AFAD519" w14:textId="77777777" w:rsidR="00CF0459" w:rsidRPr="005F7DC2" w:rsidRDefault="00CF0459" w:rsidP="00CF0459">
      <w:pPr>
        <w:rPr>
          <w:rFonts w:ascii="Calibri" w:hAnsi="Calibri" w:cs="Arial"/>
          <w:color w:val="000000"/>
          <w:sz w:val="28"/>
          <w:szCs w:val="28"/>
        </w:rPr>
      </w:pPr>
    </w:p>
    <w:p w14:paraId="73CDDBB9" w14:textId="77777777" w:rsidR="00CF0459" w:rsidRDefault="00CF0459" w:rsidP="00CF0459">
      <w:pPr>
        <w:pStyle w:val="Titolo2"/>
        <w:rPr>
          <w:rFonts w:ascii="Calibri" w:hAnsi="Calibri" w:cs="Arial"/>
          <w:color w:val="000000"/>
        </w:rPr>
      </w:pPr>
      <w:r>
        <w:rPr>
          <w:rFonts w:ascii="Calibri" w:hAnsi="Calibri" w:cs="Arial"/>
          <w:color w:val="000000"/>
        </w:rPr>
        <w:t>A</w:t>
      </w:r>
      <w:r w:rsidR="00B50870">
        <w:rPr>
          <w:rFonts w:ascii="Calibri" w:hAnsi="Calibri" w:cs="Arial"/>
          <w:color w:val="000000"/>
        </w:rPr>
        <w:t>ttività particolari e/o a</w:t>
      </w:r>
      <w:r>
        <w:rPr>
          <w:rFonts w:ascii="Calibri" w:hAnsi="Calibri" w:cs="Arial"/>
          <w:color w:val="000000"/>
        </w:rPr>
        <w:t>pprofondimenti</w:t>
      </w:r>
    </w:p>
    <w:p w14:paraId="3B733886" w14:textId="77777777" w:rsidR="00CF0459" w:rsidRDefault="00CF0459" w:rsidP="00CF0459">
      <w:pPr>
        <w:rPr>
          <w:lang w:bidi="he-IL"/>
        </w:rPr>
      </w:pPr>
    </w:p>
    <w:p w14:paraId="4E4C514F" w14:textId="77777777" w:rsidR="00CF0459" w:rsidRPr="00544FD3" w:rsidRDefault="00CF0459" w:rsidP="00CF0459">
      <w:pPr>
        <w:ind w:left="360"/>
        <w:jc w:val="both"/>
        <w:rPr>
          <w:rFonts w:ascii="Calibri" w:hAnsi="Calibri" w:cs="Arial"/>
          <w:i/>
          <w:color w:val="000000"/>
          <w:u w:val="single"/>
        </w:rPr>
      </w:pPr>
      <w:r w:rsidRPr="00544FD3">
        <w:rPr>
          <w:rFonts w:ascii="Calibri" w:hAnsi="Calibri" w:cs="Arial"/>
          <w:i/>
          <w:color w:val="000000"/>
          <w:u w:val="single"/>
        </w:rPr>
        <w:t>Classe terza</w:t>
      </w:r>
    </w:p>
    <w:p w14:paraId="60D81B5D" w14:textId="77777777" w:rsidR="00CF0459" w:rsidRPr="00544FD3" w:rsidRDefault="00CF0459" w:rsidP="008D6552">
      <w:pPr>
        <w:numPr>
          <w:ilvl w:val="0"/>
          <w:numId w:val="10"/>
        </w:numPr>
        <w:suppressAutoHyphens w:val="0"/>
        <w:jc w:val="both"/>
        <w:rPr>
          <w:rFonts w:ascii="Calibri" w:hAnsi="Calibri" w:cs="Arial"/>
          <w:color w:val="000000"/>
        </w:rPr>
      </w:pPr>
      <w:r>
        <w:rPr>
          <w:rFonts w:ascii="Calibri" w:hAnsi="Calibri" w:cs="Arial"/>
          <w:color w:val="000000"/>
        </w:rPr>
        <w:t>………….</w:t>
      </w:r>
    </w:p>
    <w:p w14:paraId="5D9EAC8E" w14:textId="77777777" w:rsidR="00CF0459" w:rsidRPr="00544FD3" w:rsidRDefault="00CF0459" w:rsidP="00CF0459">
      <w:pPr>
        <w:ind w:left="360"/>
        <w:jc w:val="both"/>
        <w:rPr>
          <w:rFonts w:ascii="Calibri" w:hAnsi="Calibri" w:cs="Arial"/>
          <w:i/>
          <w:color w:val="000000"/>
          <w:u w:val="single"/>
        </w:rPr>
      </w:pPr>
      <w:r w:rsidRPr="00544FD3">
        <w:rPr>
          <w:rFonts w:ascii="Calibri" w:hAnsi="Calibri" w:cs="Arial"/>
          <w:i/>
          <w:color w:val="000000"/>
          <w:u w:val="single"/>
        </w:rPr>
        <w:t>Classe quarta</w:t>
      </w:r>
    </w:p>
    <w:p w14:paraId="2B4EA166" w14:textId="77777777" w:rsidR="00CF0459" w:rsidRPr="00544FD3" w:rsidRDefault="00CF0459" w:rsidP="008D6552">
      <w:pPr>
        <w:numPr>
          <w:ilvl w:val="0"/>
          <w:numId w:val="10"/>
        </w:numPr>
        <w:suppressAutoHyphens w:val="0"/>
        <w:jc w:val="both"/>
        <w:rPr>
          <w:rFonts w:ascii="Calibri" w:hAnsi="Calibri" w:cs="Arial"/>
          <w:color w:val="000000"/>
        </w:rPr>
      </w:pPr>
      <w:r>
        <w:rPr>
          <w:rFonts w:ascii="Calibri" w:hAnsi="Calibri" w:cs="Arial"/>
          <w:color w:val="000000"/>
        </w:rPr>
        <w:t>…………….</w:t>
      </w:r>
    </w:p>
    <w:p w14:paraId="0292896B" w14:textId="77777777" w:rsidR="00CF0459" w:rsidRDefault="00CF0459" w:rsidP="00CF0459">
      <w:pPr>
        <w:ind w:left="720"/>
        <w:jc w:val="both"/>
        <w:rPr>
          <w:rFonts w:ascii="Calibri" w:hAnsi="Calibri" w:cs="Arial"/>
          <w:i/>
          <w:color w:val="000000"/>
        </w:rPr>
      </w:pPr>
    </w:p>
    <w:p w14:paraId="4AAE8CA9" w14:textId="77777777" w:rsidR="00CF0459" w:rsidRPr="00544FD3" w:rsidRDefault="00CF0459" w:rsidP="00CF0459">
      <w:pPr>
        <w:ind w:left="360"/>
        <w:jc w:val="both"/>
        <w:rPr>
          <w:rFonts w:ascii="Calibri" w:hAnsi="Calibri" w:cs="Arial"/>
          <w:i/>
          <w:color w:val="000000"/>
          <w:u w:val="single"/>
        </w:rPr>
      </w:pPr>
      <w:r w:rsidRPr="00544FD3">
        <w:rPr>
          <w:rFonts w:ascii="Calibri" w:hAnsi="Calibri" w:cs="Arial"/>
          <w:i/>
          <w:color w:val="000000"/>
          <w:u w:val="single"/>
        </w:rPr>
        <w:t>Classe quinta</w:t>
      </w:r>
    </w:p>
    <w:p w14:paraId="2557117B" w14:textId="77777777" w:rsidR="00CF0459" w:rsidRPr="00544FD3" w:rsidRDefault="00CF0459" w:rsidP="008D6552">
      <w:pPr>
        <w:numPr>
          <w:ilvl w:val="0"/>
          <w:numId w:val="10"/>
        </w:numPr>
        <w:suppressAutoHyphens w:val="0"/>
        <w:jc w:val="both"/>
        <w:rPr>
          <w:rFonts w:ascii="Calibri" w:hAnsi="Calibri" w:cs="Arial"/>
          <w:color w:val="000000"/>
        </w:rPr>
      </w:pPr>
      <w:r>
        <w:rPr>
          <w:rFonts w:ascii="Calibri" w:hAnsi="Calibri" w:cs="Arial"/>
          <w:color w:val="000000"/>
        </w:rPr>
        <w:t>…………….</w:t>
      </w:r>
    </w:p>
    <w:p w14:paraId="18465D40" w14:textId="77777777" w:rsidR="00CF0459" w:rsidRPr="00C71090" w:rsidRDefault="0097734C" w:rsidP="0097734C">
      <w:pPr>
        <w:suppressAutoHyphens w:val="0"/>
        <w:rPr>
          <w:rFonts w:ascii="Calibri" w:hAnsi="Calibri" w:cs="Arial"/>
          <w:color w:val="000000"/>
          <w:sz w:val="28"/>
          <w:szCs w:val="28"/>
        </w:rPr>
      </w:pPr>
      <w:r>
        <w:rPr>
          <w:rFonts w:ascii="Calibri" w:hAnsi="Calibri" w:cs="Arial"/>
          <w:color w:val="000000"/>
          <w:sz w:val="28"/>
          <w:szCs w:val="28"/>
        </w:rPr>
        <w:br w:type="page"/>
      </w:r>
    </w:p>
    <w:p w14:paraId="0FBBEBEE" w14:textId="77777777" w:rsidR="009447D9" w:rsidRDefault="009447D9" w:rsidP="009447D9">
      <w:pPr>
        <w:spacing w:line="100" w:lineRule="atLeast"/>
        <w:jc w:val="center"/>
        <w:rPr>
          <w:rFonts w:ascii="Calibri" w:hAnsi="Calibri"/>
          <w:b/>
          <w:color w:val="000000"/>
          <w:sz w:val="32"/>
          <w:szCs w:val="32"/>
        </w:rPr>
      </w:pPr>
      <w:r>
        <w:rPr>
          <w:rFonts w:ascii="Calibri" w:hAnsi="Calibri"/>
          <w:b/>
          <w:color w:val="000000"/>
          <w:sz w:val="32"/>
          <w:szCs w:val="32"/>
        </w:rPr>
        <w:lastRenderedPageBreak/>
        <w:t xml:space="preserve">SIMULAZIONE PROVE SCRITTE </w:t>
      </w:r>
    </w:p>
    <w:p w14:paraId="3756C3AE" w14:textId="77777777" w:rsidR="009447D9" w:rsidRDefault="009447D9" w:rsidP="009447D9">
      <w:pPr>
        <w:spacing w:line="100" w:lineRule="atLeast"/>
        <w:jc w:val="center"/>
        <w:rPr>
          <w:rFonts w:ascii="Calibri" w:hAnsi="Calibri"/>
          <w:b/>
          <w:color w:val="000000"/>
          <w:sz w:val="32"/>
          <w:szCs w:val="32"/>
        </w:rPr>
      </w:pPr>
      <w:r>
        <w:rPr>
          <w:rFonts w:ascii="Calibri" w:hAnsi="Calibri"/>
          <w:b/>
          <w:color w:val="000000"/>
          <w:sz w:val="32"/>
          <w:szCs w:val="32"/>
        </w:rPr>
        <w:t>e griglie di valutazione utilizzate</w:t>
      </w:r>
    </w:p>
    <w:p w14:paraId="543AB585" w14:textId="77777777" w:rsidR="0097734C" w:rsidRDefault="0097734C" w:rsidP="0097734C">
      <w:pPr>
        <w:suppressAutoHyphens w:val="0"/>
        <w:rPr>
          <w:rFonts w:ascii="Calibri" w:hAnsi="Calibri"/>
          <w:b/>
          <w:color w:val="000000"/>
          <w:sz w:val="32"/>
          <w:szCs w:val="32"/>
        </w:rPr>
      </w:pPr>
      <w:r>
        <w:rPr>
          <w:rFonts w:ascii="Calibri" w:hAnsi="Calibri"/>
          <w:b/>
          <w:color w:val="000000"/>
          <w:sz w:val="32"/>
          <w:szCs w:val="32"/>
        </w:rPr>
        <w:br w:type="page"/>
      </w:r>
    </w:p>
    <w:p w14:paraId="6B52978A" w14:textId="77777777" w:rsidR="00276200" w:rsidRPr="00CA54B0" w:rsidRDefault="00276200" w:rsidP="00276200">
      <w:pPr>
        <w:tabs>
          <w:tab w:val="left" w:pos="8460"/>
          <w:tab w:val="right" w:pos="9540"/>
        </w:tabs>
        <w:jc w:val="center"/>
        <w:rPr>
          <w:rFonts w:asciiTheme="minorHAnsi" w:hAnsiTheme="minorHAnsi" w:cs="Calibri"/>
          <w:color w:val="000000" w:themeColor="text1"/>
          <w:sz w:val="32"/>
          <w:szCs w:val="32"/>
          <w:u w:val="single"/>
        </w:rPr>
      </w:pPr>
      <w:r w:rsidRPr="00CA54B0">
        <w:rPr>
          <w:rFonts w:asciiTheme="minorHAnsi" w:hAnsiTheme="minorHAnsi" w:cs="Calibri"/>
          <w:b/>
          <w:color w:val="000000" w:themeColor="text1"/>
          <w:sz w:val="32"/>
          <w:szCs w:val="32"/>
          <w:u w:val="single"/>
        </w:rPr>
        <w:lastRenderedPageBreak/>
        <w:t>PROGRAMMI DELLE DISCIPLINE</w:t>
      </w:r>
    </w:p>
    <w:p w14:paraId="5A8C7C5F" w14:textId="77777777" w:rsidR="00B2094B" w:rsidRPr="00FD0333" w:rsidRDefault="00B2094B" w:rsidP="00C83524">
      <w:pPr>
        <w:jc w:val="center"/>
        <w:rPr>
          <w:rFonts w:asciiTheme="minorHAnsi" w:hAnsiTheme="minorHAnsi" w:cs="Calibri"/>
          <w:b/>
          <w:bCs/>
          <w:color w:val="FF0000"/>
          <w:sz w:val="28"/>
        </w:rPr>
      </w:pPr>
    </w:p>
    <w:p w14:paraId="5A8C3070" w14:textId="77777777" w:rsidR="00360E4D" w:rsidRPr="005F7DC2" w:rsidRDefault="00360E4D" w:rsidP="00360E4D">
      <w:pPr>
        <w:jc w:val="center"/>
        <w:rPr>
          <w:rFonts w:ascii="Calibri" w:hAnsi="Calibri"/>
          <w:b/>
          <w:color w:val="000000"/>
          <w:sz w:val="28"/>
        </w:rPr>
      </w:pPr>
      <w:r>
        <w:rPr>
          <w:rFonts w:ascii="Calibri" w:hAnsi="Calibri"/>
          <w:b/>
          <w:color w:val="000000"/>
          <w:sz w:val="28"/>
        </w:rPr>
        <w:t>LINGUA E LETTERATURA ITALIANA</w:t>
      </w:r>
    </w:p>
    <w:p w14:paraId="4F2B100E" w14:textId="77777777" w:rsidR="00360E4D" w:rsidRPr="005F7DC2" w:rsidRDefault="00360E4D" w:rsidP="00360E4D">
      <w:pPr>
        <w:rPr>
          <w:rFonts w:ascii="Calibri" w:hAnsi="Calibri"/>
          <w:color w:val="000000"/>
          <w:sz w:val="28"/>
        </w:rPr>
      </w:pPr>
    </w:p>
    <w:p w14:paraId="4213BAFC" w14:textId="77777777" w:rsidR="006E171D" w:rsidRDefault="006E171D" w:rsidP="006E171D">
      <w:pPr>
        <w:rPr>
          <w:rFonts w:ascii="Calibri" w:hAnsi="Calibri"/>
          <w:snapToGrid w:val="0"/>
          <w:color w:val="FF0000"/>
        </w:rPr>
      </w:pPr>
      <w:r w:rsidRPr="00734B5E">
        <w:rPr>
          <w:rFonts w:ascii="Calibri" w:hAnsi="Calibri"/>
          <w:b/>
          <w:snapToGrid w:val="0"/>
        </w:rPr>
        <w:t>STRUMENTI O SUSSIDI</w:t>
      </w:r>
      <w:r>
        <w:rPr>
          <w:rFonts w:ascii="Calibri" w:hAnsi="Calibri"/>
          <w:b/>
          <w:snapToGrid w:val="0"/>
        </w:rPr>
        <w:t xml:space="preserve"> utilizzati oltre al libro di testo</w:t>
      </w:r>
      <w:r w:rsidRPr="00734B5E">
        <w:rPr>
          <w:rFonts w:ascii="Calibri" w:hAnsi="Calibri"/>
          <w:b/>
          <w:snapToGrid w:val="0"/>
        </w:rPr>
        <w:t xml:space="preserve">: </w:t>
      </w:r>
      <w:r w:rsidRPr="00734B5E">
        <w:rPr>
          <w:rFonts w:ascii="Calibri" w:hAnsi="Calibri"/>
          <w:b/>
          <w:snapToGrid w:val="0"/>
        </w:rPr>
        <w:tab/>
      </w:r>
      <w:r w:rsidRPr="005C6727">
        <w:rPr>
          <w:rFonts w:ascii="Calibri" w:hAnsi="Calibri"/>
          <w:snapToGrid w:val="0"/>
          <w:color w:val="FF0000"/>
        </w:rPr>
        <w:t>fotocopie, internet</w:t>
      </w:r>
    </w:p>
    <w:p w14:paraId="09F91D7B" w14:textId="77777777" w:rsidR="006E171D" w:rsidRPr="00974F1E" w:rsidRDefault="006E171D" w:rsidP="006E171D">
      <w:pPr>
        <w:rPr>
          <w:rFonts w:ascii="Calibri" w:hAnsi="Calibri"/>
          <w:b/>
          <w:snapToGrid w:val="0"/>
        </w:rPr>
      </w:pPr>
      <w:r w:rsidRPr="00974F1E">
        <w:rPr>
          <w:rFonts w:ascii="Calibri" w:hAnsi="Calibri"/>
          <w:b/>
          <w:snapToGrid w:val="0"/>
        </w:rPr>
        <w:t>METODOLOGIE</w:t>
      </w:r>
      <w:r>
        <w:rPr>
          <w:rFonts w:ascii="Calibri" w:hAnsi="Calibri"/>
          <w:b/>
          <w:snapToGrid w:val="0"/>
        </w:rPr>
        <w:t xml:space="preserve"> DIDATTICHE:</w:t>
      </w:r>
    </w:p>
    <w:p w14:paraId="34ECB98C" w14:textId="77777777" w:rsidR="006E171D" w:rsidRPr="00734B5E" w:rsidRDefault="006E171D" w:rsidP="006E171D">
      <w:pPr>
        <w:suppressAutoHyphens w:val="0"/>
        <w:spacing w:before="120"/>
        <w:jc w:val="both"/>
        <w:rPr>
          <w:rFonts w:ascii="Calibri" w:hAnsi="Calibri"/>
          <w:b/>
          <w:snapToGrid w:val="0"/>
        </w:rPr>
      </w:pPr>
    </w:p>
    <w:p w14:paraId="7896FCBC" w14:textId="77777777" w:rsidR="006E171D" w:rsidRPr="005C6727" w:rsidRDefault="006E171D" w:rsidP="006E171D">
      <w:pPr>
        <w:rPr>
          <w:rFonts w:ascii="Calibri" w:hAnsi="Calibri"/>
          <w:b/>
          <w:color w:val="000000" w:themeColor="text1"/>
          <w:sz w:val="28"/>
        </w:rPr>
      </w:pPr>
      <w:r w:rsidRPr="005C6727">
        <w:rPr>
          <w:rFonts w:ascii="Calibri" w:hAnsi="Calibri"/>
          <w:b/>
          <w:color w:val="000000" w:themeColor="text1"/>
          <w:sz w:val="28"/>
        </w:rPr>
        <w:t>Programma svolto:</w:t>
      </w:r>
    </w:p>
    <w:p w14:paraId="536AA012" w14:textId="77777777" w:rsidR="006E171D" w:rsidRPr="005F7DC2" w:rsidRDefault="006E171D" w:rsidP="006E171D">
      <w:pPr>
        <w:rPr>
          <w:rFonts w:ascii="Calibri" w:hAnsi="Calibri"/>
          <w:b/>
          <w:color w:val="000000"/>
          <w:sz w:val="28"/>
        </w:rPr>
      </w:pPr>
    </w:p>
    <w:p w14:paraId="3C8BC268" w14:textId="77777777" w:rsidR="00360E4D" w:rsidRPr="005C6727" w:rsidRDefault="00360E4D" w:rsidP="00360E4D">
      <w:pPr>
        <w:rPr>
          <w:rFonts w:ascii="Calibri" w:hAnsi="Calibri"/>
          <w:b/>
          <w:color w:val="FF0000"/>
          <w:sz w:val="28"/>
        </w:rPr>
      </w:pPr>
    </w:p>
    <w:p w14:paraId="58ADF0E3" w14:textId="77777777" w:rsidR="00360E4D" w:rsidRPr="005F7DC2" w:rsidRDefault="00360E4D" w:rsidP="00360E4D">
      <w:pPr>
        <w:rPr>
          <w:rFonts w:ascii="Calibri" w:hAnsi="Calibri"/>
          <w:b/>
          <w:color w:val="000000"/>
          <w:sz w:val="28"/>
        </w:rPr>
      </w:pPr>
    </w:p>
    <w:p w14:paraId="23FF1DE4" w14:textId="77777777" w:rsidR="00360E4D" w:rsidRPr="005F7DC2" w:rsidRDefault="00360E4D" w:rsidP="00360E4D">
      <w:pPr>
        <w:rPr>
          <w:rFonts w:ascii="Calibri" w:hAnsi="Calibri"/>
          <w:b/>
          <w:color w:val="000000"/>
          <w:sz w:val="28"/>
        </w:rPr>
      </w:pPr>
    </w:p>
    <w:p w14:paraId="0D2A7D1D" w14:textId="77777777" w:rsidR="00360E4D" w:rsidRPr="005F7DC2" w:rsidRDefault="00360E4D" w:rsidP="00360E4D">
      <w:pPr>
        <w:rPr>
          <w:rFonts w:ascii="Calibri" w:hAnsi="Calibri"/>
          <w:b/>
          <w:color w:val="000000"/>
          <w:sz w:val="28"/>
        </w:rPr>
      </w:pPr>
    </w:p>
    <w:p w14:paraId="320E6760" w14:textId="77777777" w:rsidR="00360E4D" w:rsidRPr="005F7DC2" w:rsidRDefault="00360E4D" w:rsidP="00360E4D">
      <w:pPr>
        <w:jc w:val="center"/>
        <w:rPr>
          <w:rFonts w:ascii="Calibri" w:hAnsi="Calibri"/>
          <w:color w:val="000000"/>
          <w:sz w:val="28"/>
        </w:rPr>
      </w:pPr>
      <w:r w:rsidRPr="005F7DC2">
        <w:rPr>
          <w:rFonts w:ascii="Calibri" w:hAnsi="Calibri"/>
          <w:b/>
          <w:color w:val="000000"/>
          <w:sz w:val="28"/>
        </w:rPr>
        <w:br w:type="page"/>
      </w:r>
      <w:r w:rsidRPr="005F7DC2">
        <w:rPr>
          <w:rFonts w:ascii="Calibri" w:hAnsi="Calibri"/>
          <w:b/>
          <w:color w:val="000000"/>
          <w:sz w:val="28"/>
        </w:rPr>
        <w:lastRenderedPageBreak/>
        <w:t>STORIA</w:t>
      </w:r>
    </w:p>
    <w:p w14:paraId="6DA09D4C" w14:textId="77777777" w:rsidR="005C6727" w:rsidRPr="005F7DC2" w:rsidRDefault="005C6727" w:rsidP="005C6727">
      <w:pPr>
        <w:rPr>
          <w:rFonts w:ascii="Calibri" w:hAnsi="Calibri"/>
          <w:color w:val="000000"/>
          <w:sz w:val="28"/>
        </w:rPr>
      </w:pPr>
    </w:p>
    <w:p w14:paraId="45BF5B21" w14:textId="77777777" w:rsidR="006E171D" w:rsidRDefault="006E171D" w:rsidP="006E171D">
      <w:pPr>
        <w:rPr>
          <w:rFonts w:ascii="Calibri" w:hAnsi="Calibri"/>
          <w:snapToGrid w:val="0"/>
          <w:color w:val="FF0000"/>
        </w:rPr>
      </w:pPr>
      <w:r w:rsidRPr="00734B5E">
        <w:rPr>
          <w:rFonts w:ascii="Calibri" w:hAnsi="Calibri"/>
          <w:b/>
          <w:snapToGrid w:val="0"/>
        </w:rPr>
        <w:t>STRUMENTI O SUSSIDI</w:t>
      </w:r>
      <w:r>
        <w:rPr>
          <w:rFonts w:ascii="Calibri" w:hAnsi="Calibri"/>
          <w:b/>
          <w:snapToGrid w:val="0"/>
        </w:rPr>
        <w:t xml:space="preserve"> utilizzati oltre al libro di testo</w:t>
      </w:r>
      <w:r w:rsidRPr="00734B5E">
        <w:rPr>
          <w:rFonts w:ascii="Calibri" w:hAnsi="Calibri"/>
          <w:b/>
          <w:snapToGrid w:val="0"/>
        </w:rPr>
        <w:t xml:space="preserve">: </w:t>
      </w:r>
      <w:r w:rsidRPr="00734B5E">
        <w:rPr>
          <w:rFonts w:ascii="Calibri" w:hAnsi="Calibri"/>
          <w:b/>
          <w:snapToGrid w:val="0"/>
        </w:rPr>
        <w:tab/>
      </w:r>
      <w:r w:rsidRPr="005C6727">
        <w:rPr>
          <w:rFonts w:ascii="Calibri" w:hAnsi="Calibri"/>
          <w:snapToGrid w:val="0"/>
          <w:color w:val="FF0000"/>
        </w:rPr>
        <w:t>fotocopie, internet</w:t>
      </w:r>
    </w:p>
    <w:p w14:paraId="5917D7D4" w14:textId="77777777" w:rsidR="006E171D" w:rsidRPr="00974F1E" w:rsidRDefault="006E171D" w:rsidP="006E171D">
      <w:pPr>
        <w:rPr>
          <w:rFonts w:ascii="Calibri" w:hAnsi="Calibri"/>
          <w:b/>
          <w:snapToGrid w:val="0"/>
        </w:rPr>
      </w:pPr>
      <w:r w:rsidRPr="00974F1E">
        <w:rPr>
          <w:rFonts w:ascii="Calibri" w:hAnsi="Calibri"/>
          <w:b/>
          <w:snapToGrid w:val="0"/>
        </w:rPr>
        <w:t>METODOLOGIE</w:t>
      </w:r>
      <w:r>
        <w:rPr>
          <w:rFonts w:ascii="Calibri" w:hAnsi="Calibri"/>
          <w:b/>
          <w:snapToGrid w:val="0"/>
        </w:rPr>
        <w:t xml:space="preserve"> DIDATTICHE:</w:t>
      </w:r>
    </w:p>
    <w:p w14:paraId="02BFCDDD" w14:textId="77777777" w:rsidR="006E171D" w:rsidRPr="00734B5E" w:rsidRDefault="006E171D" w:rsidP="006E171D">
      <w:pPr>
        <w:suppressAutoHyphens w:val="0"/>
        <w:spacing w:before="120"/>
        <w:jc w:val="both"/>
        <w:rPr>
          <w:rFonts w:ascii="Calibri" w:hAnsi="Calibri"/>
          <w:b/>
          <w:snapToGrid w:val="0"/>
        </w:rPr>
      </w:pPr>
    </w:p>
    <w:p w14:paraId="134955B4" w14:textId="77777777" w:rsidR="006E171D" w:rsidRPr="005C6727" w:rsidRDefault="006E171D" w:rsidP="006E171D">
      <w:pPr>
        <w:rPr>
          <w:rFonts w:ascii="Calibri" w:hAnsi="Calibri"/>
          <w:b/>
          <w:color w:val="000000" w:themeColor="text1"/>
          <w:sz w:val="28"/>
        </w:rPr>
      </w:pPr>
      <w:r w:rsidRPr="005C6727">
        <w:rPr>
          <w:rFonts w:ascii="Calibri" w:hAnsi="Calibri"/>
          <w:b/>
          <w:color w:val="000000" w:themeColor="text1"/>
          <w:sz w:val="28"/>
        </w:rPr>
        <w:t>Programma svolto:</w:t>
      </w:r>
    </w:p>
    <w:p w14:paraId="7F6999A1" w14:textId="77777777" w:rsidR="006E171D" w:rsidRPr="005F7DC2" w:rsidRDefault="006E171D" w:rsidP="006E171D">
      <w:pPr>
        <w:rPr>
          <w:rFonts w:ascii="Calibri" w:hAnsi="Calibri"/>
          <w:b/>
          <w:color w:val="000000"/>
          <w:sz w:val="28"/>
        </w:rPr>
      </w:pPr>
    </w:p>
    <w:p w14:paraId="1137B206" w14:textId="77777777" w:rsidR="005C6727" w:rsidRDefault="006E171D" w:rsidP="006E171D">
      <w:pPr>
        <w:suppressAutoHyphens w:val="0"/>
        <w:rPr>
          <w:rFonts w:ascii="Calibri" w:hAnsi="Calibri"/>
          <w:b/>
          <w:color w:val="000000" w:themeColor="text1"/>
          <w:sz w:val="28"/>
        </w:rPr>
      </w:pPr>
      <w:r>
        <w:rPr>
          <w:rFonts w:ascii="Calibri" w:hAnsi="Calibri"/>
          <w:b/>
          <w:color w:val="000000" w:themeColor="text1"/>
          <w:sz w:val="28"/>
        </w:rPr>
        <w:br w:type="page"/>
      </w:r>
    </w:p>
    <w:p w14:paraId="20B53F76" w14:textId="77777777" w:rsidR="00360E4D" w:rsidRDefault="00360E4D" w:rsidP="00360E4D">
      <w:pPr>
        <w:jc w:val="center"/>
        <w:rPr>
          <w:rFonts w:ascii="Calibri" w:hAnsi="Calibri"/>
          <w:b/>
          <w:color w:val="000000"/>
          <w:sz w:val="28"/>
        </w:rPr>
      </w:pPr>
      <w:r>
        <w:rPr>
          <w:rFonts w:ascii="Calibri" w:hAnsi="Calibri"/>
          <w:b/>
          <w:bCs/>
          <w:color w:val="000000"/>
          <w:sz w:val="28"/>
          <w:szCs w:val="28"/>
        </w:rPr>
        <w:lastRenderedPageBreak/>
        <w:t xml:space="preserve">LINGUA </w:t>
      </w:r>
      <w:r w:rsidRPr="005F7DC2">
        <w:rPr>
          <w:rFonts w:ascii="Calibri" w:hAnsi="Calibri"/>
          <w:b/>
          <w:color w:val="000000"/>
          <w:sz w:val="28"/>
        </w:rPr>
        <w:t>INGLESE</w:t>
      </w:r>
    </w:p>
    <w:p w14:paraId="64505CF2" w14:textId="77777777" w:rsidR="006E171D" w:rsidRPr="005F7DC2" w:rsidRDefault="006E171D" w:rsidP="00360E4D">
      <w:pPr>
        <w:jc w:val="center"/>
        <w:rPr>
          <w:rFonts w:ascii="Calibri" w:hAnsi="Calibri"/>
          <w:color w:val="000000"/>
          <w:sz w:val="28"/>
        </w:rPr>
      </w:pPr>
    </w:p>
    <w:p w14:paraId="7A0A89E6" w14:textId="77777777" w:rsidR="006E171D" w:rsidRDefault="006E171D" w:rsidP="006E171D">
      <w:pPr>
        <w:rPr>
          <w:rFonts w:ascii="Calibri" w:hAnsi="Calibri"/>
          <w:snapToGrid w:val="0"/>
          <w:color w:val="FF0000"/>
        </w:rPr>
      </w:pPr>
      <w:r w:rsidRPr="00734B5E">
        <w:rPr>
          <w:rFonts w:ascii="Calibri" w:hAnsi="Calibri"/>
          <w:b/>
          <w:snapToGrid w:val="0"/>
        </w:rPr>
        <w:t>STRUMENTI O SUSSIDI</w:t>
      </w:r>
      <w:r>
        <w:rPr>
          <w:rFonts w:ascii="Calibri" w:hAnsi="Calibri"/>
          <w:b/>
          <w:snapToGrid w:val="0"/>
        </w:rPr>
        <w:t xml:space="preserve"> utilizzati oltre al libro di testo</w:t>
      </w:r>
      <w:r w:rsidRPr="00734B5E">
        <w:rPr>
          <w:rFonts w:ascii="Calibri" w:hAnsi="Calibri"/>
          <w:b/>
          <w:snapToGrid w:val="0"/>
        </w:rPr>
        <w:t xml:space="preserve">: </w:t>
      </w:r>
      <w:r w:rsidRPr="00734B5E">
        <w:rPr>
          <w:rFonts w:ascii="Calibri" w:hAnsi="Calibri"/>
          <w:b/>
          <w:snapToGrid w:val="0"/>
        </w:rPr>
        <w:tab/>
      </w:r>
      <w:r w:rsidRPr="005C6727">
        <w:rPr>
          <w:rFonts w:ascii="Calibri" w:hAnsi="Calibri"/>
          <w:snapToGrid w:val="0"/>
          <w:color w:val="FF0000"/>
        </w:rPr>
        <w:t>fotocopie, internet</w:t>
      </w:r>
    </w:p>
    <w:p w14:paraId="01594288" w14:textId="77777777" w:rsidR="006E171D" w:rsidRPr="00974F1E" w:rsidRDefault="006E171D" w:rsidP="006E171D">
      <w:pPr>
        <w:rPr>
          <w:rFonts w:ascii="Calibri" w:hAnsi="Calibri"/>
          <w:b/>
          <w:snapToGrid w:val="0"/>
        </w:rPr>
      </w:pPr>
      <w:r w:rsidRPr="00974F1E">
        <w:rPr>
          <w:rFonts w:ascii="Calibri" w:hAnsi="Calibri"/>
          <w:b/>
          <w:snapToGrid w:val="0"/>
        </w:rPr>
        <w:t>METODOLOGIE</w:t>
      </w:r>
      <w:r>
        <w:rPr>
          <w:rFonts w:ascii="Calibri" w:hAnsi="Calibri"/>
          <w:b/>
          <w:snapToGrid w:val="0"/>
        </w:rPr>
        <w:t xml:space="preserve"> DIDATTICHE:</w:t>
      </w:r>
    </w:p>
    <w:p w14:paraId="585A0630" w14:textId="77777777" w:rsidR="006E171D" w:rsidRPr="00734B5E" w:rsidRDefault="006E171D" w:rsidP="006E171D">
      <w:pPr>
        <w:suppressAutoHyphens w:val="0"/>
        <w:spacing w:before="120"/>
        <w:jc w:val="both"/>
        <w:rPr>
          <w:rFonts w:ascii="Calibri" w:hAnsi="Calibri"/>
          <w:b/>
          <w:snapToGrid w:val="0"/>
        </w:rPr>
      </w:pPr>
    </w:p>
    <w:p w14:paraId="10AC54C8" w14:textId="77777777" w:rsidR="006E171D" w:rsidRPr="005C6727" w:rsidRDefault="006E171D" w:rsidP="006E171D">
      <w:pPr>
        <w:rPr>
          <w:rFonts w:ascii="Calibri" w:hAnsi="Calibri"/>
          <w:b/>
          <w:color w:val="000000" w:themeColor="text1"/>
          <w:sz w:val="28"/>
        </w:rPr>
      </w:pPr>
      <w:r w:rsidRPr="005C6727">
        <w:rPr>
          <w:rFonts w:ascii="Calibri" w:hAnsi="Calibri"/>
          <w:b/>
          <w:color w:val="000000" w:themeColor="text1"/>
          <w:sz w:val="28"/>
        </w:rPr>
        <w:t>Programma svolto:</w:t>
      </w:r>
    </w:p>
    <w:p w14:paraId="3E3D2677" w14:textId="77777777" w:rsidR="006E171D" w:rsidRPr="005F7DC2" w:rsidRDefault="006E171D" w:rsidP="006E171D">
      <w:pPr>
        <w:rPr>
          <w:rFonts w:ascii="Calibri" w:hAnsi="Calibri"/>
          <w:b/>
          <w:color w:val="000000"/>
          <w:sz w:val="28"/>
        </w:rPr>
      </w:pPr>
    </w:p>
    <w:p w14:paraId="4AF98AB5" w14:textId="77777777" w:rsidR="005C6727" w:rsidRDefault="005C6727" w:rsidP="005C6727">
      <w:pPr>
        <w:jc w:val="center"/>
      </w:pPr>
    </w:p>
    <w:p w14:paraId="624B15AC" w14:textId="77777777" w:rsidR="00360E4D" w:rsidRDefault="005C6727" w:rsidP="00B8687D">
      <w:pPr>
        <w:tabs>
          <w:tab w:val="left" w:pos="0"/>
        </w:tabs>
        <w:jc w:val="center"/>
        <w:rPr>
          <w:rFonts w:ascii="Calibri" w:hAnsi="Calibri"/>
          <w:b/>
          <w:color w:val="FF0000"/>
          <w:sz w:val="28"/>
        </w:rPr>
      </w:pPr>
      <w:r>
        <w:br w:type="page"/>
      </w:r>
      <w:r w:rsidR="00360E4D" w:rsidRPr="006D76AB">
        <w:rPr>
          <w:rFonts w:ascii="Calibri" w:hAnsi="Calibri"/>
          <w:b/>
          <w:color w:val="FF0000"/>
          <w:sz w:val="28"/>
        </w:rPr>
        <w:lastRenderedPageBreak/>
        <w:t>SECONDA LINGUA</w:t>
      </w:r>
    </w:p>
    <w:p w14:paraId="758B521B" w14:textId="77777777" w:rsidR="001675BD" w:rsidRPr="005C6727" w:rsidRDefault="001675BD" w:rsidP="005C6727">
      <w:pPr>
        <w:ind w:left="2124" w:firstLine="708"/>
      </w:pPr>
    </w:p>
    <w:p w14:paraId="7CD9C1DA" w14:textId="77777777" w:rsidR="001675BD" w:rsidRDefault="001675BD" w:rsidP="001675BD">
      <w:pPr>
        <w:rPr>
          <w:rFonts w:ascii="Calibri" w:hAnsi="Calibri"/>
          <w:snapToGrid w:val="0"/>
          <w:color w:val="FF0000"/>
        </w:rPr>
      </w:pPr>
      <w:r w:rsidRPr="00734B5E">
        <w:rPr>
          <w:rFonts w:ascii="Calibri" w:hAnsi="Calibri"/>
          <w:b/>
          <w:snapToGrid w:val="0"/>
        </w:rPr>
        <w:t>STRUMENTI O SUSSIDI</w:t>
      </w:r>
      <w:r>
        <w:rPr>
          <w:rFonts w:ascii="Calibri" w:hAnsi="Calibri"/>
          <w:b/>
          <w:snapToGrid w:val="0"/>
        </w:rPr>
        <w:t xml:space="preserve"> utilizzati oltre al libro di testo</w:t>
      </w:r>
      <w:r w:rsidRPr="00734B5E">
        <w:rPr>
          <w:rFonts w:ascii="Calibri" w:hAnsi="Calibri"/>
          <w:b/>
          <w:snapToGrid w:val="0"/>
        </w:rPr>
        <w:t xml:space="preserve">: </w:t>
      </w:r>
      <w:r w:rsidRPr="00734B5E">
        <w:rPr>
          <w:rFonts w:ascii="Calibri" w:hAnsi="Calibri"/>
          <w:b/>
          <w:snapToGrid w:val="0"/>
        </w:rPr>
        <w:tab/>
      </w:r>
      <w:r w:rsidRPr="005C6727">
        <w:rPr>
          <w:rFonts w:ascii="Calibri" w:hAnsi="Calibri"/>
          <w:snapToGrid w:val="0"/>
          <w:color w:val="FF0000"/>
        </w:rPr>
        <w:t>fotocopie, internet</w:t>
      </w:r>
    </w:p>
    <w:p w14:paraId="48EEC5B3" w14:textId="77777777" w:rsidR="001675BD" w:rsidRPr="00974F1E" w:rsidRDefault="001675BD" w:rsidP="001675BD">
      <w:pPr>
        <w:rPr>
          <w:rFonts w:ascii="Calibri" w:hAnsi="Calibri"/>
          <w:b/>
          <w:snapToGrid w:val="0"/>
        </w:rPr>
      </w:pPr>
      <w:r w:rsidRPr="00974F1E">
        <w:rPr>
          <w:rFonts w:ascii="Calibri" w:hAnsi="Calibri"/>
          <w:b/>
          <w:snapToGrid w:val="0"/>
        </w:rPr>
        <w:t>METODOLOGIE</w:t>
      </w:r>
      <w:r>
        <w:rPr>
          <w:rFonts w:ascii="Calibri" w:hAnsi="Calibri"/>
          <w:b/>
          <w:snapToGrid w:val="0"/>
        </w:rPr>
        <w:t xml:space="preserve"> DIDATTICHE:</w:t>
      </w:r>
    </w:p>
    <w:p w14:paraId="0B234776" w14:textId="77777777" w:rsidR="001675BD" w:rsidRPr="00734B5E" w:rsidRDefault="001675BD" w:rsidP="001675BD">
      <w:pPr>
        <w:suppressAutoHyphens w:val="0"/>
        <w:spacing w:before="120"/>
        <w:jc w:val="both"/>
        <w:rPr>
          <w:rFonts w:ascii="Calibri" w:hAnsi="Calibri"/>
          <w:b/>
          <w:snapToGrid w:val="0"/>
        </w:rPr>
      </w:pPr>
    </w:p>
    <w:p w14:paraId="63792EC4" w14:textId="77777777" w:rsidR="001675BD" w:rsidRPr="005C6727" w:rsidRDefault="001675BD" w:rsidP="001675BD">
      <w:pPr>
        <w:rPr>
          <w:rFonts w:ascii="Calibri" w:hAnsi="Calibri"/>
          <w:b/>
          <w:color w:val="000000" w:themeColor="text1"/>
          <w:sz w:val="28"/>
        </w:rPr>
      </w:pPr>
      <w:r w:rsidRPr="005C6727">
        <w:rPr>
          <w:rFonts w:ascii="Calibri" w:hAnsi="Calibri"/>
          <w:b/>
          <w:color w:val="000000" w:themeColor="text1"/>
          <w:sz w:val="28"/>
        </w:rPr>
        <w:t>Programma svolto:</w:t>
      </w:r>
    </w:p>
    <w:p w14:paraId="3B03F82F" w14:textId="77777777" w:rsidR="001675BD" w:rsidRPr="005F7DC2" w:rsidRDefault="001675BD" w:rsidP="001675BD">
      <w:pPr>
        <w:rPr>
          <w:rFonts w:ascii="Calibri" w:hAnsi="Calibri"/>
          <w:b/>
          <w:color w:val="000000"/>
          <w:sz w:val="28"/>
        </w:rPr>
      </w:pPr>
    </w:p>
    <w:p w14:paraId="2254FAE4" w14:textId="77777777" w:rsidR="00360E4D" w:rsidRDefault="00360E4D" w:rsidP="004A7CE4">
      <w:pPr>
        <w:suppressAutoHyphens w:val="0"/>
      </w:pPr>
      <w:r>
        <w:br w:type="page"/>
      </w:r>
    </w:p>
    <w:p w14:paraId="3129D22C" w14:textId="77777777" w:rsidR="00360E4D" w:rsidRDefault="00360E4D" w:rsidP="00360E4D">
      <w:pPr>
        <w:jc w:val="center"/>
        <w:rPr>
          <w:rFonts w:ascii="Calibri" w:hAnsi="Calibri"/>
          <w:b/>
          <w:color w:val="FF0000"/>
          <w:sz w:val="28"/>
        </w:rPr>
      </w:pPr>
      <w:r>
        <w:rPr>
          <w:rFonts w:ascii="Calibri" w:hAnsi="Calibri"/>
          <w:b/>
          <w:color w:val="FF0000"/>
          <w:sz w:val="28"/>
        </w:rPr>
        <w:lastRenderedPageBreak/>
        <w:t>TERZA LINGUA</w:t>
      </w:r>
    </w:p>
    <w:p w14:paraId="2C70B78E" w14:textId="77777777" w:rsidR="001675BD" w:rsidRDefault="001675BD" w:rsidP="00360E4D">
      <w:pPr>
        <w:jc w:val="center"/>
        <w:rPr>
          <w:rFonts w:ascii="Calibri" w:hAnsi="Calibri"/>
          <w:b/>
          <w:color w:val="FF0000"/>
          <w:sz w:val="28"/>
        </w:rPr>
      </w:pPr>
    </w:p>
    <w:p w14:paraId="7B3E86B1" w14:textId="77777777" w:rsidR="001675BD" w:rsidRDefault="001675BD" w:rsidP="001675BD">
      <w:pPr>
        <w:rPr>
          <w:rFonts w:ascii="Calibri" w:hAnsi="Calibri"/>
          <w:snapToGrid w:val="0"/>
          <w:color w:val="FF0000"/>
        </w:rPr>
      </w:pPr>
      <w:r w:rsidRPr="00734B5E">
        <w:rPr>
          <w:rFonts w:ascii="Calibri" w:hAnsi="Calibri"/>
          <w:b/>
          <w:snapToGrid w:val="0"/>
        </w:rPr>
        <w:t>STRUMENTI O SUSSIDI</w:t>
      </w:r>
      <w:r>
        <w:rPr>
          <w:rFonts w:ascii="Calibri" w:hAnsi="Calibri"/>
          <w:b/>
          <w:snapToGrid w:val="0"/>
        </w:rPr>
        <w:t xml:space="preserve"> utilizzati oltre al libro di testo</w:t>
      </w:r>
      <w:r w:rsidRPr="00734B5E">
        <w:rPr>
          <w:rFonts w:ascii="Calibri" w:hAnsi="Calibri"/>
          <w:b/>
          <w:snapToGrid w:val="0"/>
        </w:rPr>
        <w:t xml:space="preserve">: </w:t>
      </w:r>
      <w:r w:rsidRPr="00734B5E">
        <w:rPr>
          <w:rFonts w:ascii="Calibri" w:hAnsi="Calibri"/>
          <w:b/>
          <w:snapToGrid w:val="0"/>
        </w:rPr>
        <w:tab/>
      </w:r>
      <w:r w:rsidRPr="005C6727">
        <w:rPr>
          <w:rFonts w:ascii="Calibri" w:hAnsi="Calibri"/>
          <w:snapToGrid w:val="0"/>
          <w:color w:val="FF0000"/>
        </w:rPr>
        <w:t>fotocopie, internet</w:t>
      </w:r>
    </w:p>
    <w:p w14:paraId="28C238C7" w14:textId="77777777" w:rsidR="001675BD" w:rsidRPr="00974F1E" w:rsidRDefault="001675BD" w:rsidP="001675BD">
      <w:pPr>
        <w:rPr>
          <w:rFonts w:ascii="Calibri" w:hAnsi="Calibri"/>
          <w:b/>
          <w:snapToGrid w:val="0"/>
        </w:rPr>
      </w:pPr>
      <w:r w:rsidRPr="00974F1E">
        <w:rPr>
          <w:rFonts w:ascii="Calibri" w:hAnsi="Calibri"/>
          <w:b/>
          <w:snapToGrid w:val="0"/>
        </w:rPr>
        <w:t>METODOLOGIE</w:t>
      </w:r>
      <w:r>
        <w:rPr>
          <w:rFonts w:ascii="Calibri" w:hAnsi="Calibri"/>
          <w:b/>
          <w:snapToGrid w:val="0"/>
        </w:rPr>
        <w:t xml:space="preserve"> DIDATTICHE:</w:t>
      </w:r>
    </w:p>
    <w:p w14:paraId="3E08E32A" w14:textId="77777777" w:rsidR="001675BD" w:rsidRPr="00734B5E" w:rsidRDefault="001675BD" w:rsidP="001675BD">
      <w:pPr>
        <w:suppressAutoHyphens w:val="0"/>
        <w:spacing w:before="120"/>
        <w:jc w:val="both"/>
        <w:rPr>
          <w:rFonts w:ascii="Calibri" w:hAnsi="Calibri"/>
          <w:b/>
          <w:snapToGrid w:val="0"/>
        </w:rPr>
      </w:pPr>
    </w:p>
    <w:p w14:paraId="75FF96EC" w14:textId="77777777" w:rsidR="001675BD" w:rsidRPr="005C6727" w:rsidRDefault="001675BD" w:rsidP="001675BD">
      <w:pPr>
        <w:rPr>
          <w:rFonts w:ascii="Calibri" w:hAnsi="Calibri"/>
          <w:b/>
          <w:color w:val="000000" w:themeColor="text1"/>
          <w:sz w:val="28"/>
        </w:rPr>
      </w:pPr>
      <w:r w:rsidRPr="005C6727">
        <w:rPr>
          <w:rFonts w:ascii="Calibri" w:hAnsi="Calibri"/>
          <w:b/>
          <w:color w:val="000000" w:themeColor="text1"/>
          <w:sz w:val="28"/>
        </w:rPr>
        <w:t>Programma svolto:</w:t>
      </w:r>
    </w:p>
    <w:p w14:paraId="694DE5AD" w14:textId="77777777" w:rsidR="001675BD" w:rsidRPr="005F7DC2" w:rsidRDefault="001675BD" w:rsidP="001675BD">
      <w:pPr>
        <w:rPr>
          <w:rFonts w:ascii="Calibri" w:hAnsi="Calibri"/>
          <w:b/>
          <w:color w:val="000000"/>
          <w:sz w:val="28"/>
        </w:rPr>
      </w:pPr>
    </w:p>
    <w:p w14:paraId="6C71071F" w14:textId="77777777" w:rsidR="004A7CE4" w:rsidRDefault="004A7CE4" w:rsidP="00360E4D">
      <w:pPr>
        <w:jc w:val="center"/>
        <w:rPr>
          <w:rFonts w:ascii="Calibri" w:hAnsi="Calibri"/>
          <w:b/>
          <w:bCs/>
          <w:color w:val="000000"/>
          <w:sz w:val="28"/>
          <w:szCs w:val="28"/>
        </w:rPr>
      </w:pPr>
    </w:p>
    <w:p w14:paraId="472B11F8" w14:textId="77777777" w:rsidR="004A7CE4" w:rsidRDefault="004A7CE4" w:rsidP="00360E4D">
      <w:pPr>
        <w:jc w:val="center"/>
        <w:rPr>
          <w:rFonts w:ascii="Calibri" w:hAnsi="Calibri"/>
          <w:b/>
          <w:bCs/>
          <w:color w:val="000000"/>
          <w:sz w:val="28"/>
          <w:szCs w:val="28"/>
        </w:rPr>
      </w:pPr>
    </w:p>
    <w:p w14:paraId="5A5D2B89" w14:textId="77777777" w:rsidR="004A7CE4" w:rsidRDefault="004A7CE4" w:rsidP="00360E4D">
      <w:pPr>
        <w:jc w:val="center"/>
        <w:rPr>
          <w:rFonts w:ascii="Calibri" w:hAnsi="Calibri"/>
          <w:b/>
          <w:bCs/>
          <w:color w:val="000000"/>
          <w:sz w:val="28"/>
          <w:szCs w:val="28"/>
        </w:rPr>
      </w:pPr>
    </w:p>
    <w:p w14:paraId="435C1BCF" w14:textId="77777777" w:rsidR="004A7CE4" w:rsidRDefault="004A7CE4" w:rsidP="00360E4D">
      <w:pPr>
        <w:jc w:val="center"/>
        <w:rPr>
          <w:rFonts w:ascii="Calibri" w:hAnsi="Calibri"/>
          <w:b/>
          <w:bCs/>
          <w:color w:val="000000"/>
          <w:sz w:val="28"/>
          <w:szCs w:val="28"/>
        </w:rPr>
      </w:pPr>
    </w:p>
    <w:p w14:paraId="3FA3A366" w14:textId="77777777" w:rsidR="004A7CE4" w:rsidRDefault="004A7CE4" w:rsidP="00360E4D">
      <w:pPr>
        <w:jc w:val="center"/>
        <w:rPr>
          <w:rFonts w:ascii="Calibri" w:hAnsi="Calibri"/>
          <w:b/>
          <w:bCs/>
          <w:color w:val="000000"/>
          <w:sz w:val="28"/>
          <w:szCs w:val="28"/>
        </w:rPr>
      </w:pPr>
    </w:p>
    <w:p w14:paraId="03C059AC" w14:textId="77777777" w:rsidR="004A7CE4" w:rsidRDefault="004A7CE4" w:rsidP="00360E4D">
      <w:pPr>
        <w:jc w:val="center"/>
        <w:rPr>
          <w:rFonts w:ascii="Calibri" w:hAnsi="Calibri"/>
          <w:b/>
          <w:bCs/>
          <w:color w:val="000000"/>
          <w:sz w:val="28"/>
          <w:szCs w:val="28"/>
        </w:rPr>
      </w:pPr>
    </w:p>
    <w:p w14:paraId="053CD841" w14:textId="77777777" w:rsidR="004A7CE4" w:rsidRDefault="004A7CE4" w:rsidP="00360E4D">
      <w:pPr>
        <w:jc w:val="center"/>
        <w:rPr>
          <w:rFonts w:ascii="Calibri" w:hAnsi="Calibri"/>
          <w:b/>
          <w:bCs/>
          <w:color w:val="000000"/>
          <w:sz w:val="28"/>
          <w:szCs w:val="28"/>
        </w:rPr>
      </w:pPr>
    </w:p>
    <w:p w14:paraId="0A40F502" w14:textId="77777777" w:rsidR="004A7CE4" w:rsidRDefault="004A7CE4" w:rsidP="00360E4D">
      <w:pPr>
        <w:jc w:val="center"/>
        <w:rPr>
          <w:rFonts w:ascii="Calibri" w:hAnsi="Calibri"/>
          <w:b/>
          <w:bCs/>
          <w:color w:val="000000"/>
          <w:sz w:val="28"/>
          <w:szCs w:val="28"/>
        </w:rPr>
      </w:pPr>
    </w:p>
    <w:p w14:paraId="7903F476" w14:textId="77777777" w:rsidR="004A7CE4" w:rsidRDefault="004A7CE4" w:rsidP="00360E4D">
      <w:pPr>
        <w:jc w:val="center"/>
        <w:rPr>
          <w:rFonts w:ascii="Calibri" w:hAnsi="Calibri"/>
          <w:b/>
          <w:bCs/>
          <w:color w:val="000000"/>
          <w:sz w:val="28"/>
          <w:szCs w:val="28"/>
        </w:rPr>
      </w:pPr>
    </w:p>
    <w:p w14:paraId="27C64F8D" w14:textId="77777777" w:rsidR="004A7CE4" w:rsidRDefault="004A7CE4" w:rsidP="00360E4D">
      <w:pPr>
        <w:jc w:val="center"/>
        <w:rPr>
          <w:rFonts w:ascii="Calibri" w:hAnsi="Calibri"/>
          <w:b/>
          <w:bCs/>
          <w:color w:val="000000"/>
          <w:sz w:val="28"/>
          <w:szCs w:val="28"/>
        </w:rPr>
      </w:pPr>
    </w:p>
    <w:p w14:paraId="7DE69149" w14:textId="77777777" w:rsidR="004A7CE4" w:rsidRDefault="004A7CE4" w:rsidP="00360E4D">
      <w:pPr>
        <w:jc w:val="center"/>
        <w:rPr>
          <w:rFonts w:ascii="Calibri" w:hAnsi="Calibri"/>
          <w:b/>
          <w:bCs/>
          <w:color w:val="000000"/>
          <w:sz w:val="28"/>
          <w:szCs w:val="28"/>
        </w:rPr>
      </w:pPr>
    </w:p>
    <w:p w14:paraId="11609F26" w14:textId="77777777" w:rsidR="004A7CE4" w:rsidRDefault="004A7CE4" w:rsidP="00360E4D">
      <w:pPr>
        <w:jc w:val="center"/>
        <w:rPr>
          <w:rFonts w:ascii="Calibri" w:hAnsi="Calibri"/>
          <w:b/>
          <w:bCs/>
          <w:color w:val="000000"/>
          <w:sz w:val="28"/>
          <w:szCs w:val="28"/>
        </w:rPr>
      </w:pPr>
    </w:p>
    <w:p w14:paraId="42C63192" w14:textId="77777777" w:rsidR="004A7CE4" w:rsidRDefault="004A7CE4" w:rsidP="00360E4D">
      <w:pPr>
        <w:jc w:val="center"/>
        <w:rPr>
          <w:rFonts w:ascii="Calibri" w:hAnsi="Calibri"/>
          <w:b/>
          <w:bCs/>
          <w:color w:val="000000"/>
          <w:sz w:val="28"/>
          <w:szCs w:val="28"/>
        </w:rPr>
      </w:pPr>
    </w:p>
    <w:p w14:paraId="486893CB" w14:textId="77777777" w:rsidR="004A7CE4" w:rsidRDefault="004A7CE4" w:rsidP="00360E4D">
      <w:pPr>
        <w:jc w:val="center"/>
        <w:rPr>
          <w:rFonts w:ascii="Calibri" w:hAnsi="Calibri"/>
          <w:b/>
          <w:bCs/>
          <w:color w:val="000000"/>
          <w:sz w:val="28"/>
          <w:szCs w:val="28"/>
        </w:rPr>
      </w:pPr>
    </w:p>
    <w:p w14:paraId="6EFA9FD8" w14:textId="77777777" w:rsidR="004A7CE4" w:rsidRDefault="004A7CE4" w:rsidP="00360E4D">
      <w:pPr>
        <w:jc w:val="center"/>
        <w:rPr>
          <w:rFonts w:ascii="Calibri" w:hAnsi="Calibri"/>
          <w:b/>
          <w:bCs/>
          <w:color w:val="000000"/>
          <w:sz w:val="28"/>
          <w:szCs w:val="28"/>
        </w:rPr>
      </w:pPr>
    </w:p>
    <w:p w14:paraId="1FD31E27" w14:textId="77777777" w:rsidR="004A7CE4" w:rsidRDefault="004A7CE4" w:rsidP="00360E4D">
      <w:pPr>
        <w:jc w:val="center"/>
        <w:rPr>
          <w:rFonts w:ascii="Calibri" w:hAnsi="Calibri"/>
          <w:b/>
          <w:bCs/>
          <w:color w:val="000000"/>
          <w:sz w:val="28"/>
          <w:szCs w:val="28"/>
        </w:rPr>
      </w:pPr>
    </w:p>
    <w:p w14:paraId="01387B3D" w14:textId="77777777" w:rsidR="004A7CE4" w:rsidRDefault="004A7CE4" w:rsidP="00360E4D">
      <w:pPr>
        <w:jc w:val="center"/>
        <w:rPr>
          <w:rFonts w:ascii="Calibri" w:hAnsi="Calibri"/>
          <w:b/>
          <w:bCs/>
          <w:color w:val="000000"/>
          <w:sz w:val="28"/>
          <w:szCs w:val="28"/>
        </w:rPr>
      </w:pPr>
    </w:p>
    <w:p w14:paraId="6EDC880F" w14:textId="77777777" w:rsidR="004A7CE4" w:rsidRDefault="004A7CE4" w:rsidP="00360E4D">
      <w:pPr>
        <w:jc w:val="center"/>
        <w:rPr>
          <w:rFonts w:ascii="Calibri" w:hAnsi="Calibri"/>
          <w:b/>
          <w:bCs/>
          <w:color w:val="000000"/>
          <w:sz w:val="28"/>
          <w:szCs w:val="28"/>
        </w:rPr>
      </w:pPr>
    </w:p>
    <w:p w14:paraId="1D5C8A6F" w14:textId="77777777" w:rsidR="004A7CE4" w:rsidRDefault="004A7CE4" w:rsidP="00360E4D">
      <w:pPr>
        <w:jc w:val="center"/>
        <w:rPr>
          <w:rFonts w:ascii="Calibri" w:hAnsi="Calibri"/>
          <w:b/>
          <w:bCs/>
          <w:color w:val="000000"/>
          <w:sz w:val="28"/>
          <w:szCs w:val="28"/>
        </w:rPr>
      </w:pPr>
    </w:p>
    <w:p w14:paraId="02378165" w14:textId="77777777" w:rsidR="004A7CE4" w:rsidRDefault="004A7CE4" w:rsidP="00360E4D">
      <w:pPr>
        <w:jc w:val="center"/>
        <w:rPr>
          <w:rFonts w:ascii="Calibri" w:hAnsi="Calibri"/>
          <w:b/>
          <w:bCs/>
          <w:color w:val="000000"/>
          <w:sz w:val="28"/>
          <w:szCs w:val="28"/>
        </w:rPr>
      </w:pPr>
    </w:p>
    <w:p w14:paraId="266BB498" w14:textId="77777777" w:rsidR="004A7CE4" w:rsidRDefault="004A7CE4" w:rsidP="00360E4D">
      <w:pPr>
        <w:jc w:val="center"/>
        <w:rPr>
          <w:rFonts w:ascii="Calibri" w:hAnsi="Calibri"/>
          <w:b/>
          <w:bCs/>
          <w:color w:val="000000"/>
          <w:sz w:val="28"/>
          <w:szCs w:val="28"/>
        </w:rPr>
      </w:pPr>
    </w:p>
    <w:p w14:paraId="0CFBE7D7" w14:textId="77777777" w:rsidR="004A7CE4" w:rsidRDefault="004A7CE4" w:rsidP="00360E4D">
      <w:pPr>
        <w:jc w:val="center"/>
        <w:rPr>
          <w:rFonts w:ascii="Calibri" w:hAnsi="Calibri"/>
          <w:b/>
          <w:bCs/>
          <w:color w:val="000000"/>
          <w:sz w:val="28"/>
          <w:szCs w:val="28"/>
        </w:rPr>
      </w:pPr>
    </w:p>
    <w:p w14:paraId="36F9EB90" w14:textId="77777777" w:rsidR="004A7CE4" w:rsidRDefault="004A7CE4" w:rsidP="00360E4D">
      <w:pPr>
        <w:jc w:val="center"/>
        <w:rPr>
          <w:rFonts w:ascii="Calibri" w:hAnsi="Calibri"/>
          <w:b/>
          <w:bCs/>
          <w:color w:val="000000"/>
          <w:sz w:val="28"/>
          <w:szCs w:val="28"/>
        </w:rPr>
      </w:pPr>
    </w:p>
    <w:p w14:paraId="2CCEBF97" w14:textId="77777777" w:rsidR="004A7CE4" w:rsidRDefault="004A7CE4" w:rsidP="00360E4D">
      <w:pPr>
        <w:jc w:val="center"/>
        <w:rPr>
          <w:rFonts w:ascii="Calibri" w:hAnsi="Calibri"/>
          <w:b/>
          <w:bCs/>
          <w:color w:val="000000"/>
          <w:sz w:val="28"/>
          <w:szCs w:val="28"/>
        </w:rPr>
      </w:pPr>
    </w:p>
    <w:p w14:paraId="1298DA40" w14:textId="77777777" w:rsidR="004A7CE4" w:rsidRDefault="004A7CE4" w:rsidP="00360E4D">
      <w:pPr>
        <w:jc w:val="center"/>
        <w:rPr>
          <w:rFonts w:ascii="Calibri" w:hAnsi="Calibri"/>
          <w:b/>
          <w:bCs/>
          <w:color w:val="000000"/>
          <w:sz w:val="28"/>
          <w:szCs w:val="28"/>
        </w:rPr>
      </w:pPr>
    </w:p>
    <w:p w14:paraId="0CF98D4A" w14:textId="77777777" w:rsidR="004A7CE4" w:rsidRDefault="004A7CE4" w:rsidP="00360E4D">
      <w:pPr>
        <w:jc w:val="center"/>
        <w:rPr>
          <w:rFonts w:ascii="Calibri" w:hAnsi="Calibri"/>
          <w:b/>
          <w:bCs/>
          <w:color w:val="000000"/>
          <w:sz w:val="28"/>
          <w:szCs w:val="28"/>
        </w:rPr>
      </w:pPr>
    </w:p>
    <w:p w14:paraId="5CAE00A9" w14:textId="77777777" w:rsidR="004A7CE4" w:rsidRDefault="004A7CE4" w:rsidP="00360E4D">
      <w:pPr>
        <w:jc w:val="center"/>
        <w:rPr>
          <w:rFonts w:ascii="Calibri" w:hAnsi="Calibri"/>
          <w:b/>
          <w:bCs/>
          <w:color w:val="000000"/>
          <w:sz w:val="28"/>
          <w:szCs w:val="28"/>
        </w:rPr>
      </w:pPr>
    </w:p>
    <w:p w14:paraId="1A5C36C1" w14:textId="77777777" w:rsidR="004A7CE4" w:rsidRDefault="004A7CE4" w:rsidP="00360E4D">
      <w:pPr>
        <w:jc w:val="center"/>
        <w:rPr>
          <w:rFonts w:ascii="Calibri" w:hAnsi="Calibri"/>
          <w:b/>
          <w:bCs/>
          <w:color w:val="000000"/>
          <w:sz w:val="28"/>
          <w:szCs w:val="28"/>
        </w:rPr>
      </w:pPr>
    </w:p>
    <w:p w14:paraId="5EAD380B" w14:textId="77777777" w:rsidR="004A7CE4" w:rsidRDefault="004A7CE4" w:rsidP="00360E4D">
      <w:pPr>
        <w:jc w:val="center"/>
        <w:rPr>
          <w:rFonts w:ascii="Calibri" w:hAnsi="Calibri"/>
          <w:b/>
          <w:bCs/>
          <w:color w:val="000000"/>
          <w:sz w:val="28"/>
          <w:szCs w:val="28"/>
        </w:rPr>
      </w:pPr>
    </w:p>
    <w:p w14:paraId="364BE519" w14:textId="77777777" w:rsidR="004A7CE4" w:rsidRDefault="004A7CE4" w:rsidP="00360E4D">
      <w:pPr>
        <w:jc w:val="center"/>
        <w:rPr>
          <w:rFonts w:ascii="Calibri" w:hAnsi="Calibri"/>
          <w:b/>
          <w:bCs/>
          <w:color w:val="000000"/>
          <w:sz w:val="28"/>
          <w:szCs w:val="28"/>
        </w:rPr>
      </w:pPr>
    </w:p>
    <w:p w14:paraId="18A0C787" w14:textId="77777777" w:rsidR="004A7CE4" w:rsidRDefault="004A7CE4" w:rsidP="00360E4D">
      <w:pPr>
        <w:jc w:val="center"/>
        <w:rPr>
          <w:rFonts w:ascii="Calibri" w:hAnsi="Calibri"/>
          <w:b/>
          <w:bCs/>
          <w:color w:val="000000"/>
          <w:sz w:val="28"/>
          <w:szCs w:val="28"/>
        </w:rPr>
      </w:pPr>
    </w:p>
    <w:p w14:paraId="6B13388B" w14:textId="77777777" w:rsidR="004A7CE4" w:rsidRDefault="004A7CE4" w:rsidP="00360E4D">
      <w:pPr>
        <w:jc w:val="center"/>
        <w:rPr>
          <w:rFonts w:ascii="Calibri" w:hAnsi="Calibri"/>
          <w:b/>
          <w:bCs/>
          <w:color w:val="000000"/>
          <w:sz w:val="28"/>
          <w:szCs w:val="28"/>
        </w:rPr>
      </w:pPr>
    </w:p>
    <w:p w14:paraId="5B6D16AB" w14:textId="77777777" w:rsidR="004A7CE4" w:rsidRDefault="004A7CE4" w:rsidP="00360E4D">
      <w:pPr>
        <w:jc w:val="center"/>
        <w:rPr>
          <w:rFonts w:ascii="Calibri" w:hAnsi="Calibri"/>
          <w:b/>
          <w:bCs/>
          <w:color w:val="000000"/>
          <w:sz w:val="28"/>
          <w:szCs w:val="28"/>
        </w:rPr>
      </w:pPr>
    </w:p>
    <w:p w14:paraId="030B86CD" w14:textId="77777777" w:rsidR="004A7CE4" w:rsidRDefault="004A7CE4" w:rsidP="002100D2">
      <w:pPr>
        <w:rPr>
          <w:rFonts w:ascii="Calibri" w:hAnsi="Calibri"/>
          <w:b/>
          <w:bCs/>
          <w:color w:val="000000"/>
          <w:sz w:val="28"/>
          <w:szCs w:val="28"/>
        </w:rPr>
      </w:pPr>
    </w:p>
    <w:p w14:paraId="6C3F106E" w14:textId="77777777" w:rsidR="00360E4D" w:rsidRPr="005F7DC2" w:rsidRDefault="00360E4D" w:rsidP="00360E4D">
      <w:pPr>
        <w:jc w:val="center"/>
        <w:rPr>
          <w:rFonts w:ascii="Calibri" w:hAnsi="Calibri"/>
          <w:b/>
          <w:bCs/>
          <w:color w:val="000000"/>
          <w:sz w:val="28"/>
          <w:szCs w:val="28"/>
        </w:rPr>
      </w:pPr>
      <w:r>
        <w:rPr>
          <w:rFonts w:ascii="Calibri" w:hAnsi="Calibri"/>
          <w:b/>
          <w:bCs/>
          <w:color w:val="000000"/>
          <w:sz w:val="28"/>
          <w:szCs w:val="28"/>
        </w:rPr>
        <w:lastRenderedPageBreak/>
        <w:t xml:space="preserve">ECONOMIA </w:t>
      </w:r>
      <w:r w:rsidRPr="005F7DC2">
        <w:rPr>
          <w:rFonts w:ascii="Calibri" w:hAnsi="Calibri"/>
          <w:b/>
          <w:bCs/>
          <w:color w:val="000000"/>
          <w:sz w:val="28"/>
          <w:szCs w:val="28"/>
        </w:rPr>
        <w:t>AZIENDALE</w:t>
      </w:r>
    </w:p>
    <w:p w14:paraId="4A664160" w14:textId="77777777" w:rsidR="00360E4D" w:rsidRPr="005F7DC2" w:rsidRDefault="00360E4D" w:rsidP="00360E4D">
      <w:pPr>
        <w:rPr>
          <w:rFonts w:ascii="Calibri" w:hAnsi="Calibri"/>
          <w:color w:val="000000"/>
        </w:rPr>
      </w:pPr>
    </w:p>
    <w:p w14:paraId="4FE6E28E" w14:textId="77777777" w:rsidR="002100D2" w:rsidRDefault="002100D2" w:rsidP="002100D2">
      <w:pPr>
        <w:rPr>
          <w:rFonts w:ascii="Calibri" w:hAnsi="Calibri"/>
          <w:snapToGrid w:val="0"/>
          <w:color w:val="FF0000"/>
        </w:rPr>
      </w:pPr>
      <w:r w:rsidRPr="00734B5E">
        <w:rPr>
          <w:rFonts w:ascii="Calibri" w:hAnsi="Calibri"/>
          <w:b/>
          <w:snapToGrid w:val="0"/>
        </w:rPr>
        <w:t>STRUMENTI O SUSSIDI</w:t>
      </w:r>
      <w:r>
        <w:rPr>
          <w:rFonts w:ascii="Calibri" w:hAnsi="Calibri"/>
          <w:b/>
          <w:snapToGrid w:val="0"/>
        </w:rPr>
        <w:t xml:space="preserve"> utilizzati oltre al libro di testo</w:t>
      </w:r>
      <w:r w:rsidRPr="00734B5E">
        <w:rPr>
          <w:rFonts w:ascii="Calibri" w:hAnsi="Calibri"/>
          <w:b/>
          <w:snapToGrid w:val="0"/>
        </w:rPr>
        <w:t xml:space="preserve">: </w:t>
      </w:r>
      <w:r w:rsidRPr="00734B5E">
        <w:rPr>
          <w:rFonts w:ascii="Calibri" w:hAnsi="Calibri"/>
          <w:b/>
          <w:snapToGrid w:val="0"/>
        </w:rPr>
        <w:tab/>
      </w:r>
      <w:r w:rsidRPr="005C6727">
        <w:rPr>
          <w:rFonts w:ascii="Calibri" w:hAnsi="Calibri"/>
          <w:snapToGrid w:val="0"/>
          <w:color w:val="FF0000"/>
        </w:rPr>
        <w:t>fotocopie, internet</w:t>
      </w:r>
    </w:p>
    <w:p w14:paraId="678E43E4" w14:textId="77777777" w:rsidR="002100D2" w:rsidRPr="00974F1E" w:rsidRDefault="002100D2" w:rsidP="002100D2">
      <w:pPr>
        <w:rPr>
          <w:rFonts w:ascii="Calibri" w:hAnsi="Calibri"/>
          <w:b/>
          <w:snapToGrid w:val="0"/>
        </w:rPr>
      </w:pPr>
      <w:r w:rsidRPr="00974F1E">
        <w:rPr>
          <w:rFonts w:ascii="Calibri" w:hAnsi="Calibri"/>
          <w:b/>
          <w:snapToGrid w:val="0"/>
        </w:rPr>
        <w:t>METODOLOGIE</w:t>
      </w:r>
      <w:r>
        <w:rPr>
          <w:rFonts w:ascii="Calibri" w:hAnsi="Calibri"/>
          <w:b/>
          <w:snapToGrid w:val="0"/>
        </w:rPr>
        <w:t xml:space="preserve"> DIDATTICHE:</w:t>
      </w:r>
    </w:p>
    <w:p w14:paraId="57CF67A8" w14:textId="77777777" w:rsidR="002100D2" w:rsidRPr="00734B5E" w:rsidRDefault="002100D2" w:rsidP="002100D2">
      <w:pPr>
        <w:suppressAutoHyphens w:val="0"/>
        <w:spacing w:before="120"/>
        <w:jc w:val="both"/>
        <w:rPr>
          <w:rFonts w:ascii="Calibri" w:hAnsi="Calibri"/>
          <w:b/>
          <w:snapToGrid w:val="0"/>
        </w:rPr>
      </w:pPr>
    </w:p>
    <w:p w14:paraId="4AC86C1A" w14:textId="77777777" w:rsidR="002100D2" w:rsidRPr="005C6727" w:rsidRDefault="002100D2" w:rsidP="002100D2">
      <w:pPr>
        <w:rPr>
          <w:rFonts w:ascii="Calibri" w:hAnsi="Calibri"/>
          <w:b/>
          <w:color w:val="000000" w:themeColor="text1"/>
          <w:sz w:val="28"/>
        </w:rPr>
      </w:pPr>
      <w:r w:rsidRPr="005C6727">
        <w:rPr>
          <w:rFonts w:ascii="Calibri" w:hAnsi="Calibri"/>
          <w:b/>
          <w:color w:val="000000" w:themeColor="text1"/>
          <w:sz w:val="28"/>
        </w:rPr>
        <w:t>Programma svolto:</w:t>
      </w:r>
    </w:p>
    <w:p w14:paraId="05E7F3A5" w14:textId="77777777" w:rsidR="002100D2" w:rsidRPr="005F7DC2" w:rsidRDefault="002100D2" w:rsidP="002100D2">
      <w:pPr>
        <w:rPr>
          <w:rFonts w:ascii="Calibri" w:hAnsi="Calibri"/>
          <w:b/>
          <w:color w:val="000000"/>
          <w:sz w:val="28"/>
        </w:rPr>
      </w:pPr>
    </w:p>
    <w:p w14:paraId="2E7ABE62" w14:textId="77777777" w:rsidR="00360E4D" w:rsidRPr="005F7DC2" w:rsidRDefault="00360E4D" w:rsidP="00360E4D">
      <w:pPr>
        <w:jc w:val="center"/>
        <w:rPr>
          <w:rFonts w:ascii="Calibri" w:hAnsi="Calibri"/>
          <w:b/>
          <w:color w:val="000000"/>
          <w:sz w:val="28"/>
        </w:rPr>
      </w:pPr>
    </w:p>
    <w:p w14:paraId="35E68D58" w14:textId="77777777" w:rsidR="00360E4D" w:rsidRDefault="00360E4D" w:rsidP="00360E4D">
      <w:pPr>
        <w:jc w:val="center"/>
        <w:rPr>
          <w:rFonts w:ascii="Calibri" w:hAnsi="Calibri"/>
          <w:b/>
          <w:bCs/>
          <w:color w:val="000000"/>
          <w:sz w:val="28"/>
          <w:szCs w:val="28"/>
        </w:rPr>
      </w:pPr>
      <w:r w:rsidRPr="005F7DC2">
        <w:rPr>
          <w:rFonts w:ascii="Calibri" w:hAnsi="Calibri"/>
          <w:b/>
          <w:color w:val="000000"/>
          <w:sz w:val="28"/>
        </w:rPr>
        <w:br w:type="page"/>
      </w:r>
      <w:r w:rsidRPr="005F7DC2">
        <w:rPr>
          <w:rFonts w:ascii="Calibri" w:hAnsi="Calibri"/>
          <w:b/>
          <w:bCs/>
          <w:color w:val="000000"/>
          <w:sz w:val="28"/>
          <w:szCs w:val="28"/>
        </w:rPr>
        <w:lastRenderedPageBreak/>
        <w:t>MATEMATICA</w:t>
      </w:r>
    </w:p>
    <w:p w14:paraId="68C93757" w14:textId="77777777" w:rsidR="002100D2" w:rsidRPr="005F7DC2" w:rsidRDefault="002100D2" w:rsidP="00360E4D">
      <w:pPr>
        <w:jc w:val="center"/>
        <w:rPr>
          <w:rFonts w:ascii="Calibri" w:hAnsi="Calibri"/>
          <w:color w:val="000000"/>
          <w:sz w:val="28"/>
          <w:szCs w:val="28"/>
        </w:rPr>
      </w:pPr>
    </w:p>
    <w:p w14:paraId="0A5D04A9" w14:textId="77777777" w:rsidR="002100D2" w:rsidRDefault="002100D2" w:rsidP="002100D2">
      <w:pPr>
        <w:rPr>
          <w:rFonts w:ascii="Calibri" w:hAnsi="Calibri"/>
          <w:snapToGrid w:val="0"/>
          <w:color w:val="FF0000"/>
        </w:rPr>
      </w:pPr>
      <w:r w:rsidRPr="00734B5E">
        <w:rPr>
          <w:rFonts w:ascii="Calibri" w:hAnsi="Calibri"/>
          <w:b/>
          <w:snapToGrid w:val="0"/>
        </w:rPr>
        <w:t>STRUMENTI O SUSSIDI</w:t>
      </w:r>
      <w:r>
        <w:rPr>
          <w:rFonts w:ascii="Calibri" w:hAnsi="Calibri"/>
          <w:b/>
          <w:snapToGrid w:val="0"/>
        </w:rPr>
        <w:t xml:space="preserve"> utilizzati oltre al libro di testo</w:t>
      </w:r>
      <w:r w:rsidRPr="00734B5E">
        <w:rPr>
          <w:rFonts w:ascii="Calibri" w:hAnsi="Calibri"/>
          <w:b/>
          <w:snapToGrid w:val="0"/>
        </w:rPr>
        <w:t xml:space="preserve">: </w:t>
      </w:r>
      <w:r w:rsidRPr="00734B5E">
        <w:rPr>
          <w:rFonts w:ascii="Calibri" w:hAnsi="Calibri"/>
          <w:b/>
          <w:snapToGrid w:val="0"/>
        </w:rPr>
        <w:tab/>
      </w:r>
      <w:r w:rsidRPr="005C6727">
        <w:rPr>
          <w:rFonts w:ascii="Calibri" w:hAnsi="Calibri"/>
          <w:snapToGrid w:val="0"/>
          <w:color w:val="FF0000"/>
        </w:rPr>
        <w:t>fotocopie, internet</w:t>
      </w:r>
    </w:p>
    <w:p w14:paraId="2D888B22" w14:textId="77777777" w:rsidR="002100D2" w:rsidRPr="00974F1E" w:rsidRDefault="002100D2" w:rsidP="002100D2">
      <w:pPr>
        <w:rPr>
          <w:rFonts w:ascii="Calibri" w:hAnsi="Calibri"/>
          <w:b/>
          <w:snapToGrid w:val="0"/>
        </w:rPr>
      </w:pPr>
      <w:r w:rsidRPr="00974F1E">
        <w:rPr>
          <w:rFonts w:ascii="Calibri" w:hAnsi="Calibri"/>
          <w:b/>
          <w:snapToGrid w:val="0"/>
        </w:rPr>
        <w:t>METODOLOGIE</w:t>
      </w:r>
      <w:r>
        <w:rPr>
          <w:rFonts w:ascii="Calibri" w:hAnsi="Calibri"/>
          <w:b/>
          <w:snapToGrid w:val="0"/>
        </w:rPr>
        <w:t xml:space="preserve"> DIDATTICHE:</w:t>
      </w:r>
    </w:p>
    <w:p w14:paraId="6A4E529E" w14:textId="77777777" w:rsidR="002100D2" w:rsidRPr="00734B5E" w:rsidRDefault="002100D2" w:rsidP="002100D2">
      <w:pPr>
        <w:suppressAutoHyphens w:val="0"/>
        <w:spacing w:before="120"/>
        <w:jc w:val="both"/>
        <w:rPr>
          <w:rFonts w:ascii="Calibri" w:hAnsi="Calibri"/>
          <w:b/>
          <w:snapToGrid w:val="0"/>
        </w:rPr>
      </w:pPr>
    </w:p>
    <w:p w14:paraId="59C46B3C" w14:textId="77777777" w:rsidR="002100D2" w:rsidRPr="005C6727" w:rsidRDefault="002100D2" w:rsidP="002100D2">
      <w:pPr>
        <w:rPr>
          <w:rFonts w:ascii="Calibri" w:hAnsi="Calibri"/>
          <w:b/>
          <w:color w:val="000000" w:themeColor="text1"/>
          <w:sz w:val="28"/>
        </w:rPr>
      </w:pPr>
      <w:r w:rsidRPr="005C6727">
        <w:rPr>
          <w:rFonts w:ascii="Calibri" w:hAnsi="Calibri"/>
          <w:b/>
          <w:color w:val="000000" w:themeColor="text1"/>
          <w:sz w:val="28"/>
        </w:rPr>
        <w:t>Programma svolto:</w:t>
      </w:r>
    </w:p>
    <w:p w14:paraId="5F52D5F4" w14:textId="77777777" w:rsidR="002100D2" w:rsidRPr="005F7DC2" w:rsidRDefault="002100D2" w:rsidP="002100D2">
      <w:pPr>
        <w:rPr>
          <w:rFonts w:ascii="Calibri" w:hAnsi="Calibri"/>
          <w:b/>
          <w:color w:val="000000"/>
          <w:sz w:val="28"/>
        </w:rPr>
      </w:pPr>
    </w:p>
    <w:p w14:paraId="07E6E6D5" w14:textId="77777777" w:rsidR="00360E4D" w:rsidRPr="005F7DC2" w:rsidRDefault="00360E4D" w:rsidP="00360E4D">
      <w:pPr>
        <w:jc w:val="center"/>
        <w:rPr>
          <w:rFonts w:ascii="Calibri" w:hAnsi="Calibri"/>
          <w:b/>
          <w:color w:val="000000"/>
          <w:sz w:val="28"/>
        </w:rPr>
      </w:pPr>
    </w:p>
    <w:p w14:paraId="40323027" w14:textId="77777777" w:rsidR="00360E4D" w:rsidRPr="005F7DC2" w:rsidRDefault="00360E4D" w:rsidP="00360E4D">
      <w:pPr>
        <w:jc w:val="center"/>
        <w:rPr>
          <w:rFonts w:ascii="Calibri" w:hAnsi="Calibri"/>
          <w:color w:val="000000"/>
          <w:sz w:val="28"/>
        </w:rPr>
      </w:pPr>
      <w:r w:rsidRPr="005F7DC2">
        <w:rPr>
          <w:rFonts w:ascii="Calibri" w:hAnsi="Calibri"/>
          <w:b/>
          <w:color w:val="000000"/>
          <w:sz w:val="28"/>
        </w:rPr>
        <w:br w:type="page"/>
      </w:r>
      <w:r w:rsidRPr="005F7DC2">
        <w:rPr>
          <w:rFonts w:ascii="Calibri" w:hAnsi="Calibri"/>
          <w:b/>
          <w:color w:val="000000"/>
          <w:sz w:val="28"/>
        </w:rPr>
        <w:lastRenderedPageBreak/>
        <w:t>DIRITTO</w:t>
      </w:r>
    </w:p>
    <w:p w14:paraId="606E198A" w14:textId="77777777" w:rsidR="002100D2" w:rsidRDefault="002100D2" w:rsidP="004A7CE4">
      <w:pPr>
        <w:rPr>
          <w:rFonts w:ascii="Calibri" w:hAnsi="Calibri"/>
          <w:b/>
          <w:snapToGrid w:val="0"/>
        </w:rPr>
      </w:pPr>
    </w:p>
    <w:p w14:paraId="7AD6A702" w14:textId="77777777" w:rsidR="002100D2" w:rsidRDefault="002100D2" w:rsidP="002100D2">
      <w:pPr>
        <w:rPr>
          <w:rFonts w:ascii="Calibri" w:hAnsi="Calibri"/>
          <w:snapToGrid w:val="0"/>
          <w:color w:val="FF0000"/>
        </w:rPr>
      </w:pPr>
      <w:r w:rsidRPr="00734B5E">
        <w:rPr>
          <w:rFonts w:ascii="Calibri" w:hAnsi="Calibri"/>
          <w:b/>
          <w:snapToGrid w:val="0"/>
        </w:rPr>
        <w:t>STRUMENTI O SUSSIDI</w:t>
      </w:r>
      <w:r>
        <w:rPr>
          <w:rFonts w:ascii="Calibri" w:hAnsi="Calibri"/>
          <w:b/>
          <w:snapToGrid w:val="0"/>
        </w:rPr>
        <w:t xml:space="preserve"> utilizzati oltre al libro di testo</w:t>
      </w:r>
      <w:r w:rsidRPr="00734B5E">
        <w:rPr>
          <w:rFonts w:ascii="Calibri" w:hAnsi="Calibri"/>
          <w:b/>
          <w:snapToGrid w:val="0"/>
        </w:rPr>
        <w:t xml:space="preserve">: </w:t>
      </w:r>
      <w:r w:rsidRPr="00734B5E">
        <w:rPr>
          <w:rFonts w:ascii="Calibri" w:hAnsi="Calibri"/>
          <w:b/>
          <w:snapToGrid w:val="0"/>
        </w:rPr>
        <w:tab/>
      </w:r>
      <w:r w:rsidRPr="005C6727">
        <w:rPr>
          <w:rFonts w:ascii="Calibri" w:hAnsi="Calibri"/>
          <w:snapToGrid w:val="0"/>
          <w:color w:val="FF0000"/>
        </w:rPr>
        <w:t>fotocopie, internet</w:t>
      </w:r>
    </w:p>
    <w:p w14:paraId="17D1FCCD" w14:textId="77777777" w:rsidR="002100D2" w:rsidRPr="00974F1E" w:rsidRDefault="002100D2" w:rsidP="002100D2">
      <w:pPr>
        <w:rPr>
          <w:rFonts w:ascii="Calibri" w:hAnsi="Calibri"/>
          <w:b/>
          <w:snapToGrid w:val="0"/>
        </w:rPr>
      </w:pPr>
      <w:r w:rsidRPr="00974F1E">
        <w:rPr>
          <w:rFonts w:ascii="Calibri" w:hAnsi="Calibri"/>
          <w:b/>
          <w:snapToGrid w:val="0"/>
        </w:rPr>
        <w:t>METODOLOGIE</w:t>
      </w:r>
      <w:r>
        <w:rPr>
          <w:rFonts w:ascii="Calibri" w:hAnsi="Calibri"/>
          <w:b/>
          <w:snapToGrid w:val="0"/>
        </w:rPr>
        <w:t xml:space="preserve"> DIDATTICHE:</w:t>
      </w:r>
    </w:p>
    <w:p w14:paraId="6DDC0EB9" w14:textId="77777777" w:rsidR="002100D2" w:rsidRPr="00734B5E" w:rsidRDefault="002100D2" w:rsidP="002100D2">
      <w:pPr>
        <w:suppressAutoHyphens w:val="0"/>
        <w:spacing w:before="120"/>
        <w:jc w:val="both"/>
        <w:rPr>
          <w:rFonts w:ascii="Calibri" w:hAnsi="Calibri"/>
          <w:b/>
          <w:snapToGrid w:val="0"/>
        </w:rPr>
      </w:pPr>
    </w:p>
    <w:p w14:paraId="2E2DCFA3" w14:textId="77777777" w:rsidR="002100D2" w:rsidRPr="005C6727" w:rsidRDefault="002100D2" w:rsidP="002100D2">
      <w:pPr>
        <w:rPr>
          <w:rFonts w:ascii="Calibri" w:hAnsi="Calibri"/>
          <w:b/>
          <w:color w:val="000000" w:themeColor="text1"/>
          <w:sz w:val="28"/>
        </w:rPr>
      </w:pPr>
      <w:r w:rsidRPr="005C6727">
        <w:rPr>
          <w:rFonts w:ascii="Calibri" w:hAnsi="Calibri"/>
          <w:b/>
          <w:color w:val="000000" w:themeColor="text1"/>
          <w:sz w:val="28"/>
        </w:rPr>
        <w:t>Programma svolto:</w:t>
      </w:r>
    </w:p>
    <w:p w14:paraId="2E836094" w14:textId="77777777" w:rsidR="002100D2" w:rsidRPr="005F7DC2" w:rsidRDefault="002100D2" w:rsidP="002100D2">
      <w:pPr>
        <w:rPr>
          <w:rFonts w:ascii="Calibri" w:hAnsi="Calibri"/>
          <w:b/>
          <w:color w:val="000000"/>
          <w:sz w:val="28"/>
        </w:rPr>
      </w:pPr>
    </w:p>
    <w:p w14:paraId="011CE8BC" w14:textId="77777777" w:rsidR="004A7CE4" w:rsidRDefault="004A7CE4" w:rsidP="004A7CE4">
      <w:pPr>
        <w:rPr>
          <w:rFonts w:ascii="Calibri" w:hAnsi="Calibri"/>
          <w:b/>
          <w:color w:val="000000" w:themeColor="text1"/>
          <w:sz w:val="28"/>
        </w:rPr>
      </w:pPr>
    </w:p>
    <w:p w14:paraId="4D19150A" w14:textId="77777777" w:rsidR="004A7CE4" w:rsidRDefault="004A7CE4" w:rsidP="004A7CE4">
      <w:pPr>
        <w:rPr>
          <w:rFonts w:ascii="Calibri" w:hAnsi="Calibri"/>
          <w:b/>
          <w:color w:val="000000" w:themeColor="text1"/>
          <w:sz w:val="28"/>
        </w:rPr>
      </w:pPr>
    </w:p>
    <w:p w14:paraId="564908EF" w14:textId="77777777" w:rsidR="004A7CE4" w:rsidRDefault="004A7CE4" w:rsidP="004A7CE4">
      <w:pPr>
        <w:rPr>
          <w:rFonts w:ascii="Calibri" w:hAnsi="Calibri"/>
          <w:b/>
          <w:color w:val="000000" w:themeColor="text1"/>
          <w:sz w:val="28"/>
        </w:rPr>
      </w:pPr>
    </w:p>
    <w:p w14:paraId="4AE89822" w14:textId="77777777" w:rsidR="004A7CE4" w:rsidRDefault="004A7CE4" w:rsidP="004A7CE4">
      <w:pPr>
        <w:rPr>
          <w:rFonts w:ascii="Calibri" w:hAnsi="Calibri"/>
          <w:b/>
          <w:color w:val="000000" w:themeColor="text1"/>
          <w:sz w:val="28"/>
        </w:rPr>
      </w:pPr>
    </w:p>
    <w:p w14:paraId="58212BFD" w14:textId="77777777" w:rsidR="004A7CE4" w:rsidRDefault="004A7CE4" w:rsidP="004A7CE4">
      <w:pPr>
        <w:rPr>
          <w:rFonts w:ascii="Calibri" w:hAnsi="Calibri"/>
          <w:b/>
          <w:color w:val="000000" w:themeColor="text1"/>
          <w:sz w:val="28"/>
        </w:rPr>
      </w:pPr>
    </w:p>
    <w:p w14:paraId="0BA1685F" w14:textId="77777777" w:rsidR="004A7CE4" w:rsidRDefault="004A7CE4" w:rsidP="004A7CE4">
      <w:pPr>
        <w:rPr>
          <w:rFonts w:ascii="Calibri" w:hAnsi="Calibri"/>
          <w:b/>
          <w:color w:val="000000" w:themeColor="text1"/>
          <w:sz w:val="28"/>
        </w:rPr>
      </w:pPr>
    </w:p>
    <w:p w14:paraId="4A2DC7B9" w14:textId="77777777" w:rsidR="004A7CE4" w:rsidRDefault="004A7CE4" w:rsidP="004A7CE4">
      <w:pPr>
        <w:rPr>
          <w:rFonts w:ascii="Calibri" w:hAnsi="Calibri"/>
          <w:b/>
          <w:color w:val="000000" w:themeColor="text1"/>
          <w:sz w:val="28"/>
        </w:rPr>
      </w:pPr>
    </w:p>
    <w:p w14:paraId="5953DB6C" w14:textId="77777777" w:rsidR="004A7CE4" w:rsidRDefault="004A7CE4" w:rsidP="004A7CE4">
      <w:pPr>
        <w:rPr>
          <w:rFonts w:ascii="Calibri" w:hAnsi="Calibri"/>
          <w:b/>
          <w:color w:val="000000" w:themeColor="text1"/>
          <w:sz w:val="28"/>
        </w:rPr>
      </w:pPr>
    </w:p>
    <w:p w14:paraId="0115A890" w14:textId="77777777" w:rsidR="004A7CE4" w:rsidRDefault="004A7CE4" w:rsidP="004A7CE4">
      <w:pPr>
        <w:rPr>
          <w:rFonts w:ascii="Calibri" w:hAnsi="Calibri"/>
          <w:b/>
          <w:color w:val="000000" w:themeColor="text1"/>
          <w:sz w:val="28"/>
        </w:rPr>
      </w:pPr>
    </w:p>
    <w:p w14:paraId="36F04620" w14:textId="77777777" w:rsidR="004A7CE4" w:rsidRDefault="004A7CE4" w:rsidP="004A7CE4">
      <w:pPr>
        <w:rPr>
          <w:rFonts w:ascii="Calibri" w:hAnsi="Calibri"/>
          <w:b/>
          <w:color w:val="000000" w:themeColor="text1"/>
          <w:sz w:val="28"/>
        </w:rPr>
      </w:pPr>
    </w:p>
    <w:p w14:paraId="3ABEFABD" w14:textId="77777777" w:rsidR="004A7CE4" w:rsidRDefault="004A7CE4" w:rsidP="004A7CE4">
      <w:pPr>
        <w:rPr>
          <w:rFonts w:ascii="Calibri" w:hAnsi="Calibri"/>
          <w:b/>
          <w:color w:val="000000" w:themeColor="text1"/>
          <w:sz w:val="28"/>
        </w:rPr>
      </w:pPr>
    </w:p>
    <w:p w14:paraId="4BA6040B" w14:textId="77777777" w:rsidR="004A7CE4" w:rsidRDefault="004A7CE4" w:rsidP="004A7CE4">
      <w:pPr>
        <w:rPr>
          <w:rFonts w:ascii="Calibri" w:hAnsi="Calibri"/>
          <w:b/>
          <w:color w:val="000000" w:themeColor="text1"/>
          <w:sz w:val="28"/>
        </w:rPr>
      </w:pPr>
    </w:p>
    <w:p w14:paraId="3AF5FC9A" w14:textId="77777777" w:rsidR="004A7CE4" w:rsidRDefault="004A7CE4" w:rsidP="004A7CE4">
      <w:pPr>
        <w:rPr>
          <w:rFonts w:ascii="Calibri" w:hAnsi="Calibri"/>
          <w:b/>
          <w:color w:val="000000" w:themeColor="text1"/>
          <w:sz w:val="28"/>
        </w:rPr>
      </w:pPr>
    </w:p>
    <w:p w14:paraId="09E87B49" w14:textId="77777777" w:rsidR="004A7CE4" w:rsidRDefault="004A7CE4" w:rsidP="004A7CE4">
      <w:pPr>
        <w:rPr>
          <w:rFonts w:ascii="Calibri" w:hAnsi="Calibri"/>
          <w:b/>
          <w:color w:val="000000" w:themeColor="text1"/>
          <w:sz w:val="28"/>
        </w:rPr>
      </w:pPr>
    </w:p>
    <w:p w14:paraId="36CE631B" w14:textId="77777777" w:rsidR="004A7CE4" w:rsidRDefault="004A7CE4" w:rsidP="004A7CE4">
      <w:pPr>
        <w:rPr>
          <w:rFonts w:ascii="Calibri" w:hAnsi="Calibri"/>
          <w:b/>
          <w:color w:val="000000" w:themeColor="text1"/>
          <w:sz w:val="28"/>
        </w:rPr>
      </w:pPr>
    </w:p>
    <w:p w14:paraId="26BCD681" w14:textId="77777777" w:rsidR="004A7CE4" w:rsidRDefault="004A7CE4" w:rsidP="004A7CE4">
      <w:pPr>
        <w:rPr>
          <w:rFonts w:ascii="Calibri" w:hAnsi="Calibri"/>
          <w:b/>
          <w:color w:val="000000" w:themeColor="text1"/>
          <w:sz w:val="28"/>
        </w:rPr>
      </w:pPr>
    </w:p>
    <w:p w14:paraId="357DE895" w14:textId="77777777" w:rsidR="004A7CE4" w:rsidRDefault="004A7CE4" w:rsidP="004A7CE4">
      <w:pPr>
        <w:rPr>
          <w:rFonts w:ascii="Calibri" w:hAnsi="Calibri"/>
          <w:b/>
          <w:color w:val="000000" w:themeColor="text1"/>
          <w:sz w:val="28"/>
        </w:rPr>
      </w:pPr>
    </w:p>
    <w:p w14:paraId="3A506E2D" w14:textId="77777777" w:rsidR="004A7CE4" w:rsidRDefault="004A7CE4" w:rsidP="004A7CE4">
      <w:pPr>
        <w:rPr>
          <w:rFonts w:ascii="Calibri" w:hAnsi="Calibri"/>
          <w:b/>
          <w:color w:val="000000" w:themeColor="text1"/>
          <w:sz w:val="28"/>
        </w:rPr>
      </w:pPr>
    </w:p>
    <w:p w14:paraId="3A9F8A37" w14:textId="77777777" w:rsidR="004A7CE4" w:rsidRDefault="004A7CE4" w:rsidP="004A7CE4">
      <w:pPr>
        <w:rPr>
          <w:rFonts w:ascii="Calibri" w:hAnsi="Calibri"/>
          <w:b/>
          <w:color w:val="000000" w:themeColor="text1"/>
          <w:sz w:val="28"/>
        </w:rPr>
      </w:pPr>
    </w:p>
    <w:p w14:paraId="15863FF7" w14:textId="77777777" w:rsidR="004A7CE4" w:rsidRDefault="004A7CE4" w:rsidP="004A7CE4">
      <w:pPr>
        <w:rPr>
          <w:rFonts w:ascii="Calibri" w:hAnsi="Calibri"/>
          <w:b/>
          <w:color w:val="000000" w:themeColor="text1"/>
          <w:sz w:val="28"/>
        </w:rPr>
      </w:pPr>
    </w:p>
    <w:p w14:paraId="5A50B45B" w14:textId="77777777" w:rsidR="004A7CE4" w:rsidRDefault="004A7CE4" w:rsidP="004A7CE4">
      <w:pPr>
        <w:rPr>
          <w:rFonts w:ascii="Calibri" w:hAnsi="Calibri"/>
          <w:b/>
          <w:color w:val="000000" w:themeColor="text1"/>
          <w:sz w:val="28"/>
        </w:rPr>
      </w:pPr>
    </w:p>
    <w:p w14:paraId="6523E7CA" w14:textId="77777777" w:rsidR="004A7CE4" w:rsidRDefault="004A7CE4" w:rsidP="004A7CE4">
      <w:pPr>
        <w:rPr>
          <w:rFonts w:ascii="Calibri" w:hAnsi="Calibri"/>
          <w:b/>
          <w:color w:val="000000" w:themeColor="text1"/>
          <w:sz w:val="28"/>
        </w:rPr>
      </w:pPr>
    </w:p>
    <w:p w14:paraId="2D801D54" w14:textId="77777777" w:rsidR="004A7CE4" w:rsidRDefault="004A7CE4" w:rsidP="004A7CE4">
      <w:pPr>
        <w:rPr>
          <w:rFonts w:ascii="Calibri" w:hAnsi="Calibri"/>
          <w:b/>
          <w:color w:val="000000" w:themeColor="text1"/>
          <w:sz w:val="28"/>
        </w:rPr>
      </w:pPr>
    </w:p>
    <w:p w14:paraId="26F1FD67" w14:textId="77777777" w:rsidR="004A7CE4" w:rsidRDefault="004A7CE4" w:rsidP="004A7CE4">
      <w:pPr>
        <w:rPr>
          <w:rFonts w:ascii="Calibri" w:hAnsi="Calibri"/>
          <w:b/>
          <w:color w:val="000000" w:themeColor="text1"/>
          <w:sz w:val="28"/>
        </w:rPr>
      </w:pPr>
    </w:p>
    <w:p w14:paraId="2C9322C0" w14:textId="77777777" w:rsidR="004A7CE4" w:rsidRDefault="004A7CE4" w:rsidP="004A7CE4">
      <w:pPr>
        <w:rPr>
          <w:rFonts w:ascii="Calibri" w:hAnsi="Calibri"/>
          <w:b/>
          <w:color w:val="000000" w:themeColor="text1"/>
          <w:sz w:val="28"/>
        </w:rPr>
      </w:pPr>
    </w:p>
    <w:p w14:paraId="23A8DA6C" w14:textId="77777777" w:rsidR="004A7CE4" w:rsidRDefault="004A7CE4" w:rsidP="004A7CE4">
      <w:pPr>
        <w:rPr>
          <w:rFonts w:ascii="Calibri" w:hAnsi="Calibri"/>
          <w:b/>
          <w:color w:val="000000" w:themeColor="text1"/>
          <w:sz w:val="28"/>
        </w:rPr>
      </w:pPr>
    </w:p>
    <w:p w14:paraId="1FD01D54" w14:textId="77777777" w:rsidR="004A7CE4" w:rsidRDefault="004A7CE4" w:rsidP="004A7CE4">
      <w:pPr>
        <w:rPr>
          <w:rFonts w:ascii="Calibri" w:hAnsi="Calibri"/>
          <w:b/>
          <w:color w:val="000000" w:themeColor="text1"/>
          <w:sz w:val="28"/>
        </w:rPr>
      </w:pPr>
    </w:p>
    <w:p w14:paraId="0E01ECEC" w14:textId="77777777" w:rsidR="004A7CE4" w:rsidRDefault="004A7CE4" w:rsidP="004A7CE4">
      <w:pPr>
        <w:rPr>
          <w:rFonts w:ascii="Calibri" w:hAnsi="Calibri"/>
          <w:b/>
          <w:color w:val="000000" w:themeColor="text1"/>
          <w:sz w:val="28"/>
        </w:rPr>
      </w:pPr>
    </w:p>
    <w:p w14:paraId="7AEABF32" w14:textId="77777777" w:rsidR="004A7CE4" w:rsidRDefault="004A7CE4" w:rsidP="004A7CE4">
      <w:pPr>
        <w:rPr>
          <w:rFonts w:ascii="Calibri" w:hAnsi="Calibri"/>
          <w:b/>
          <w:color w:val="000000" w:themeColor="text1"/>
          <w:sz w:val="28"/>
        </w:rPr>
      </w:pPr>
    </w:p>
    <w:p w14:paraId="1AB5DA7A" w14:textId="77777777" w:rsidR="004A7CE4" w:rsidRDefault="004A7CE4" w:rsidP="004A7CE4">
      <w:pPr>
        <w:rPr>
          <w:rFonts w:ascii="Calibri" w:hAnsi="Calibri"/>
          <w:b/>
          <w:color w:val="000000" w:themeColor="text1"/>
          <w:sz w:val="28"/>
        </w:rPr>
      </w:pPr>
    </w:p>
    <w:p w14:paraId="4D8B30CB" w14:textId="77777777" w:rsidR="004A7CE4" w:rsidRDefault="004A7CE4" w:rsidP="004A7CE4">
      <w:pPr>
        <w:rPr>
          <w:rFonts w:ascii="Calibri" w:hAnsi="Calibri"/>
          <w:b/>
          <w:color w:val="000000" w:themeColor="text1"/>
          <w:sz w:val="28"/>
        </w:rPr>
      </w:pPr>
    </w:p>
    <w:p w14:paraId="6FDBB79B" w14:textId="77777777" w:rsidR="004A7CE4" w:rsidRDefault="004A7CE4" w:rsidP="004A7CE4">
      <w:pPr>
        <w:rPr>
          <w:rFonts w:ascii="Calibri" w:hAnsi="Calibri"/>
          <w:b/>
          <w:color w:val="000000" w:themeColor="text1"/>
          <w:sz w:val="28"/>
        </w:rPr>
      </w:pPr>
    </w:p>
    <w:p w14:paraId="5B1FA9AC" w14:textId="77777777" w:rsidR="004A7CE4" w:rsidRDefault="004A7CE4" w:rsidP="004A7CE4">
      <w:pPr>
        <w:rPr>
          <w:rFonts w:ascii="Calibri" w:hAnsi="Calibri"/>
          <w:b/>
          <w:color w:val="000000" w:themeColor="text1"/>
          <w:sz w:val="28"/>
        </w:rPr>
      </w:pPr>
    </w:p>
    <w:p w14:paraId="68BD08C5" w14:textId="77777777" w:rsidR="004A7CE4" w:rsidRDefault="004A7CE4" w:rsidP="004A7CE4">
      <w:pPr>
        <w:rPr>
          <w:rFonts w:ascii="Calibri" w:hAnsi="Calibri"/>
          <w:b/>
          <w:color w:val="000000" w:themeColor="text1"/>
          <w:sz w:val="28"/>
        </w:rPr>
      </w:pPr>
    </w:p>
    <w:p w14:paraId="37064CE0" w14:textId="77777777" w:rsidR="004A7CE4" w:rsidRDefault="004A7CE4" w:rsidP="004A7CE4">
      <w:pPr>
        <w:rPr>
          <w:rFonts w:ascii="Calibri" w:hAnsi="Calibri"/>
          <w:b/>
          <w:color w:val="000000" w:themeColor="text1"/>
          <w:sz w:val="28"/>
        </w:rPr>
      </w:pPr>
    </w:p>
    <w:p w14:paraId="07C00904" w14:textId="77777777" w:rsidR="00360E4D" w:rsidRDefault="00360E4D" w:rsidP="00360E4D">
      <w:pPr>
        <w:jc w:val="center"/>
        <w:rPr>
          <w:rFonts w:ascii="Calibri" w:hAnsi="Calibri"/>
          <w:b/>
          <w:color w:val="000000"/>
          <w:sz w:val="28"/>
        </w:rPr>
      </w:pPr>
      <w:r>
        <w:rPr>
          <w:rFonts w:ascii="Calibri" w:hAnsi="Calibri"/>
          <w:b/>
          <w:color w:val="000000"/>
          <w:sz w:val="28"/>
        </w:rPr>
        <w:lastRenderedPageBreak/>
        <w:t>RELAZIONI INTERNAZIONALI</w:t>
      </w:r>
    </w:p>
    <w:p w14:paraId="6D26978C" w14:textId="77777777" w:rsidR="002100D2" w:rsidRPr="005F7DC2" w:rsidRDefault="002100D2" w:rsidP="00360E4D">
      <w:pPr>
        <w:jc w:val="center"/>
        <w:rPr>
          <w:rFonts w:ascii="Calibri" w:hAnsi="Calibri"/>
          <w:b/>
          <w:color w:val="000000"/>
          <w:sz w:val="28"/>
        </w:rPr>
      </w:pPr>
    </w:p>
    <w:p w14:paraId="7C90BF6E" w14:textId="77777777" w:rsidR="002100D2" w:rsidRDefault="002100D2" w:rsidP="002100D2">
      <w:pPr>
        <w:rPr>
          <w:rFonts w:ascii="Calibri" w:hAnsi="Calibri"/>
          <w:snapToGrid w:val="0"/>
          <w:color w:val="FF0000"/>
        </w:rPr>
      </w:pPr>
      <w:r w:rsidRPr="00734B5E">
        <w:rPr>
          <w:rFonts w:ascii="Calibri" w:hAnsi="Calibri"/>
          <w:b/>
          <w:snapToGrid w:val="0"/>
        </w:rPr>
        <w:t>STRUMENTI O SUSSIDI</w:t>
      </w:r>
      <w:r>
        <w:rPr>
          <w:rFonts w:ascii="Calibri" w:hAnsi="Calibri"/>
          <w:b/>
          <w:snapToGrid w:val="0"/>
        </w:rPr>
        <w:t xml:space="preserve"> utilizzati oltre al libro di testo</w:t>
      </w:r>
      <w:r w:rsidRPr="00734B5E">
        <w:rPr>
          <w:rFonts w:ascii="Calibri" w:hAnsi="Calibri"/>
          <w:b/>
          <w:snapToGrid w:val="0"/>
        </w:rPr>
        <w:t xml:space="preserve">: </w:t>
      </w:r>
      <w:r w:rsidRPr="00734B5E">
        <w:rPr>
          <w:rFonts w:ascii="Calibri" w:hAnsi="Calibri"/>
          <w:b/>
          <w:snapToGrid w:val="0"/>
        </w:rPr>
        <w:tab/>
      </w:r>
      <w:r w:rsidRPr="005C6727">
        <w:rPr>
          <w:rFonts w:ascii="Calibri" w:hAnsi="Calibri"/>
          <w:snapToGrid w:val="0"/>
          <w:color w:val="FF0000"/>
        </w:rPr>
        <w:t>fotocopie, internet</w:t>
      </w:r>
    </w:p>
    <w:p w14:paraId="580CDC9D" w14:textId="77777777" w:rsidR="002100D2" w:rsidRPr="00974F1E" w:rsidRDefault="002100D2" w:rsidP="002100D2">
      <w:pPr>
        <w:rPr>
          <w:rFonts w:ascii="Calibri" w:hAnsi="Calibri"/>
          <w:b/>
          <w:snapToGrid w:val="0"/>
        </w:rPr>
      </w:pPr>
      <w:r w:rsidRPr="00974F1E">
        <w:rPr>
          <w:rFonts w:ascii="Calibri" w:hAnsi="Calibri"/>
          <w:b/>
          <w:snapToGrid w:val="0"/>
        </w:rPr>
        <w:t>METODOLOGIE</w:t>
      </w:r>
      <w:r>
        <w:rPr>
          <w:rFonts w:ascii="Calibri" w:hAnsi="Calibri"/>
          <w:b/>
          <w:snapToGrid w:val="0"/>
        </w:rPr>
        <w:t xml:space="preserve"> DIDATTICHE:</w:t>
      </w:r>
    </w:p>
    <w:p w14:paraId="00786468" w14:textId="77777777" w:rsidR="002100D2" w:rsidRPr="00734B5E" w:rsidRDefault="002100D2" w:rsidP="002100D2">
      <w:pPr>
        <w:suppressAutoHyphens w:val="0"/>
        <w:spacing w:before="120"/>
        <w:jc w:val="both"/>
        <w:rPr>
          <w:rFonts w:ascii="Calibri" w:hAnsi="Calibri"/>
          <w:b/>
          <w:snapToGrid w:val="0"/>
        </w:rPr>
      </w:pPr>
    </w:p>
    <w:p w14:paraId="25B09671" w14:textId="77777777" w:rsidR="002100D2" w:rsidRPr="005C6727" w:rsidRDefault="002100D2" w:rsidP="002100D2">
      <w:pPr>
        <w:rPr>
          <w:rFonts w:ascii="Calibri" w:hAnsi="Calibri"/>
          <w:b/>
          <w:color w:val="000000" w:themeColor="text1"/>
          <w:sz w:val="28"/>
        </w:rPr>
      </w:pPr>
      <w:r w:rsidRPr="005C6727">
        <w:rPr>
          <w:rFonts w:ascii="Calibri" w:hAnsi="Calibri"/>
          <w:b/>
          <w:color w:val="000000" w:themeColor="text1"/>
          <w:sz w:val="28"/>
        </w:rPr>
        <w:t>Programma svolto:</w:t>
      </w:r>
    </w:p>
    <w:p w14:paraId="02882A6C" w14:textId="77777777" w:rsidR="002100D2" w:rsidRPr="005F7DC2" w:rsidRDefault="002100D2" w:rsidP="002100D2">
      <w:pPr>
        <w:rPr>
          <w:rFonts w:ascii="Calibri" w:hAnsi="Calibri"/>
          <w:b/>
          <w:color w:val="000000"/>
          <w:sz w:val="28"/>
        </w:rPr>
      </w:pPr>
    </w:p>
    <w:p w14:paraId="3CD02725" w14:textId="77777777" w:rsidR="00000605" w:rsidRDefault="00000605" w:rsidP="00360E4D">
      <w:pPr>
        <w:pStyle w:val="Corpodeltesto21"/>
        <w:jc w:val="center"/>
        <w:rPr>
          <w:rFonts w:ascii="Calibri" w:hAnsi="Calibri"/>
          <w:color w:val="000000"/>
        </w:rPr>
      </w:pPr>
    </w:p>
    <w:p w14:paraId="187A9797" w14:textId="77777777" w:rsidR="00360E4D" w:rsidRDefault="00360E4D" w:rsidP="00360E4D">
      <w:pPr>
        <w:pStyle w:val="Corpodeltesto21"/>
        <w:jc w:val="center"/>
        <w:rPr>
          <w:rFonts w:ascii="Calibri" w:hAnsi="Calibri"/>
          <w:b/>
          <w:color w:val="000000"/>
        </w:rPr>
      </w:pPr>
      <w:r w:rsidRPr="005F7DC2">
        <w:rPr>
          <w:rFonts w:ascii="Calibri" w:hAnsi="Calibri"/>
          <w:color w:val="000000"/>
        </w:rPr>
        <w:br w:type="page"/>
      </w:r>
      <w:r>
        <w:rPr>
          <w:rFonts w:ascii="Calibri" w:hAnsi="Calibri"/>
          <w:b/>
          <w:color w:val="000000"/>
        </w:rPr>
        <w:lastRenderedPageBreak/>
        <w:t>SCIENZE MOTORIE E SPORTIVE</w:t>
      </w:r>
    </w:p>
    <w:p w14:paraId="3216462F" w14:textId="77777777" w:rsidR="004A7CE4" w:rsidRPr="005F7DC2" w:rsidRDefault="004A7CE4" w:rsidP="00360E4D">
      <w:pPr>
        <w:pStyle w:val="Corpodeltesto21"/>
        <w:jc w:val="center"/>
        <w:rPr>
          <w:rFonts w:ascii="Calibri" w:hAnsi="Calibri"/>
          <w:b/>
          <w:color w:val="000000"/>
        </w:rPr>
      </w:pPr>
    </w:p>
    <w:p w14:paraId="1B8F5A1C" w14:textId="77777777" w:rsidR="00DC1BC8" w:rsidRDefault="00DC1BC8" w:rsidP="00DC1BC8">
      <w:pPr>
        <w:rPr>
          <w:rFonts w:ascii="Calibri" w:hAnsi="Calibri"/>
          <w:snapToGrid w:val="0"/>
          <w:color w:val="FF0000"/>
        </w:rPr>
      </w:pPr>
      <w:r w:rsidRPr="00734B5E">
        <w:rPr>
          <w:rFonts w:ascii="Calibri" w:hAnsi="Calibri"/>
          <w:b/>
          <w:snapToGrid w:val="0"/>
        </w:rPr>
        <w:t>STRUMENTI O SUSSIDI</w:t>
      </w:r>
      <w:r>
        <w:rPr>
          <w:rFonts w:ascii="Calibri" w:hAnsi="Calibri"/>
          <w:b/>
          <w:snapToGrid w:val="0"/>
        </w:rPr>
        <w:t xml:space="preserve"> utilizzati oltre al libro di testo</w:t>
      </w:r>
      <w:r w:rsidRPr="00734B5E">
        <w:rPr>
          <w:rFonts w:ascii="Calibri" w:hAnsi="Calibri"/>
          <w:b/>
          <w:snapToGrid w:val="0"/>
        </w:rPr>
        <w:t xml:space="preserve">: </w:t>
      </w:r>
      <w:r w:rsidRPr="00734B5E">
        <w:rPr>
          <w:rFonts w:ascii="Calibri" w:hAnsi="Calibri"/>
          <w:b/>
          <w:snapToGrid w:val="0"/>
        </w:rPr>
        <w:tab/>
      </w:r>
      <w:r w:rsidRPr="005C6727">
        <w:rPr>
          <w:rFonts w:ascii="Calibri" w:hAnsi="Calibri"/>
          <w:snapToGrid w:val="0"/>
          <w:color w:val="FF0000"/>
        </w:rPr>
        <w:t>fotocopie, internet</w:t>
      </w:r>
    </w:p>
    <w:p w14:paraId="6580A043" w14:textId="77777777" w:rsidR="00DC1BC8" w:rsidRPr="00974F1E" w:rsidRDefault="00DC1BC8" w:rsidP="00DC1BC8">
      <w:pPr>
        <w:rPr>
          <w:rFonts w:ascii="Calibri" w:hAnsi="Calibri"/>
          <w:b/>
          <w:snapToGrid w:val="0"/>
        </w:rPr>
      </w:pPr>
      <w:r w:rsidRPr="00974F1E">
        <w:rPr>
          <w:rFonts w:ascii="Calibri" w:hAnsi="Calibri"/>
          <w:b/>
          <w:snapToGrid w:val="0"/>
        </w:rPr>
        <w:t>METODOLOGIE</w:t>
      </w:r>
      <w:r>
        <w:rPr>
          <w:rFonts w:ascii="Calibri" w:hAnsi="Calibri"/>
          <w:b/>
          <w:snapToGrid w:val="0"/>
        </w:rPr>
        <w:t xml:space="preserve"> DIDATTICHE:</w:t>
      </w:r>
    </w:p>
    <w:p w14:paraId="12911E1B" w14:textId="77777777" w:rsidR="00DC1BC8" w:rsidRPr="00734B5E" w:rsidRDefault="00DC1BC8" w:rsidP="00DC1BC8">
      <w:pPr>
        <w:suppressAutoHyphens w:val="0"/>
        <w:spacing w:before="120"/>
        <w:jc w:val="both"/>
        <w:rPr>
          <w:rFonts w:ascii="Calibri" w:hAnsi="Calibri"/>
          <w:b/>
          <w:snapToGrid w:val="0"/>
        </w:rPr>
      </w:pPr>
    </w:p>
    <w:p w14:paraId="643CBDA2" w14:textId="77777777" w:rsidR="00DC1BC8" w:rsidRPr="005C6727" w:rsidRDefault="00DC1BC8" w:rsidP="00DC1BC8">
      <w:pPr>
        <w:rPr>
          <w:rFonts w:ascii="Calibri" w:hAnsi="Calibri"/>
          <w:b/>
          <w:color w:val="000000" w:themeColor="text1"/>
          <w:sz w:val="28"/>
        </w:rPr>
      </w:pPr>
      <w:r w:rsidRPr="005C6727">
        <w:rPr>
          <w:rFonts w:ascii="Calibri" w:hAnsi="Calibri"/>
          <w:b/>
          <w:color w:val="000000" w:themeColor="text1"/>
          <w:sz w:val="28"/>
        </w:rPr>
        <w:t>Programma svolto:</w:t>
      </w:r>
    </w:p>
    <w:p w14:paraId="0943E92A" w14:textId="77777777" w:rsidR="00DC1BC8" w:rsidRPr="005F7DC2" w:rsidRDefault="00DC1BC8" w:rsidP="00DC1BC8">
      <w:pPr>
        <w:rPr>
          <w:rFonts w:ascii="Calibri" w:hAnsi="Calibri"/>
          <w:b/>
          <w:color w:val="000000"/>
          <w:sz w:val="28"/>
        </w:rPr>
      </w:pPr>
    </w:p>
    <w:p w14:paraId="0D54A6A9" w14:textId="77777777" w:rsidR="00360E4D" w:rsidRDefault="00360E4D" w:rsidP="003C06CA">
      <w:pPr>
        <w:suppressAutoHyphens w:val="0"/>
        <w:rPr>
          <w:rFonts w:ascii="Calibri" w:hAnsi="Calibri" w:cs="Arial"/>
          <w:bCs/>
          <w:color w:val="000000"/>
        </w:rPr>
      </w:pPr>
      <w:r>
        <w:rPr>
          <w:rFonts w:ascii="Calibri" w:hAnsi="Calibri" w:cs="Arial"/>
          <w:bCs/>
          <w:color w:val="000000"/>
        </w:rPr>
        <w:br w:type="page"/>
      </w:r>
    </w:p>
    <w:p w14:paraId="44BD3C74" w14:textId="77777777" w:rsidR="002D756E" w:rsidRDefault="002D756E" w:rsidP="002D756E">
      <w:pPr>
        <w:pStyle w:val="Corpodeltesto21"/>
        <w:jc w:val="center"/>
        <w:rPr>
          <w:rFonts w:ascii="Calibri" w:hAnsi="Calibri"/>
          <w:b/>
          <w:color w:val="000000"/>
          <w:sz w:val="32"/>
          <w:szCs w:val="32"/>
        </w:rPr>
      </w:pPr>
      <w:r>
        <w:rPr>
          <w:rFonts w:ascii="Calibri" w:hAnsi="Calibri"/>
          <w:b/>
          <w:color w:val="000000"/>
          <w:sz w:val="32"/>
          <w:szCs w:val="32"/>
        </w:rPr>
        <w:lastRenderedPageBreak/>
        <w:t>EDUCAZIONE CIVICA</w:t>
      </w:r>
    </w:p>
    <w:p w14:paraId="2AC5043C" w14:textId="77777777" w:rsidR="002D756E" w:rsidRPr="002839DD" w:rsidRDefault="002D756E" w:rsidP="002D756E">
      <w:pPr>
        <w:pStyle w:val="Corpodeltesto21"/>
        <w:jc w:val="center"/>
        <w:rPr>
          <w:rFonts w:ascii="Calibri" w:hAnsi="Calibri"/>
          <w:b/>
          <w:color w:val="000000"/>
          <w:sz w:val="32"/>
          <w:szCs w:val="32"/>
        </w:rPr>
      </w:pPr>
    </w:p>
    <w:p w14:paraId="63404052" w14:textId="77777777" w:rsidR="002D756E" w:rsidRDefault="002D756E" w:rsidP="002D756E">
      <w:pPr>
        <w:rPr>
          <w:rFonts w:ascii="Calibri" w:hAnsi="Calibri"/>
          <w:snapToGrid w:val="0"/>
          <w:color w:val="FF0000"/>
        </w:rPr>
      </w:pPr>
      <w:r w:rsidRPr="00734B5E">
        <w:rPr>
          <w:rFonts w:ascii="Calibri" w:hAnsi="Calibri"/>
          <w:b/>
          <w:snapToGrid w:val="0"/>
        </w:rPr>
        <w:t>STRUMENTI O SUSSIDI</w:t>
      </w:r>
      <w:r>
        <w:rPr>
          <w:rFonts w:ascii="Calibri" w:hAnsi="Calibri"/>
          <w:b/>
          <w:snapToGrid w:val="0"/>
        </w:rPr>
        <w:t xml:space="preserve"> utilizzati oltre al libro di testo</w:t>
      </w:r>
      <w:r w:rsidRPr="00734B5E">
        <w:rPr>
          <w:rFonts w:ascii="Calibri" w:hAnsi="Calibri"/>
          <w:b/>
          <w:snapToGrid w:val="0"/>
        </w:rPr>
        <w:t xml:space="preserve">: </w:t>
      </w:r>
      <w:r w:rsidRPr="00734B5E">
        <w:rPr>
          <w:rFonts w:ascii="Calibri" w:hAnsi="Calibri"/>
          <w:b/>
          <w:snapToGrid w:val="0"/>
        </w:rPr>
        <w:tab/>
      </w:r>
      <w:r w:rsidRPr="005C6727">
        <w:rPr>
          <w:rFonts w:ascii="Calibri" w:hAnsi="Calibri"/>
          <w:snapToGrid w:val="0"/>
          <w:color w:val="FF0000"/>
        </w:rPr>
        <w:t>fotocopie, internet</w:t>
      </w:r>
    </w:p>
    <w:p w14:paraId="32F0716A" w14:textId="77777777" w:rsidR="002D756E" w:rsidRPr="00974F1E" w:rsidRDefault="002D756E" w:rsidP="002D756E">
      <w:pPr>
        <w:rPr>
          <w:rFonts w:ascii="Calibri" w:hAnsi="Calibri"/>
          <w:b/>
          <w:snapToGrid w:val="0"/>
        </w:rPr>
      </w:pPr>
      <w:r w:rsidRPr="00974F1E">
        <w:rPr>
          <w:rFonts w:ascii="Calibri" w:hAnsi="Calibri"/>
          <w:b/>
          <w:snapToGrid w:val="0"/>
        </w:rPr>
        <w:t>METODOLOGIE</w:t>
      </w:r>
      <w:r>
        <w:rPr>
          <w:rFonts w:ascii="Calibri" w:hAnsi="Calibri"/>
          <w:b/>
          <w:snapToGrid w:val="0"/>
        </w:rPr>
        <w:t xml:space="preserve"> DIDATTICHE:</w:t>
      </w:r>
    </w:p>
    <w:p w14:paraId="4D3BD15D" w14:textId="77777777" w:rsidR="002D756E" w:rsidRPr="00C613AD" w:rsidRDefault="002D756E" w:rsidP="002D756E">
      <w:pPr>
        <w:rPr>
          <w:rFonts w:ascii="Calibri" w:hAnsi="Calibri"/>
          <w:b/>
          <w:snapToGrid w:val="0"/>
          <w:color w:val="FF0000"/>
        </w:rPr>
      </w:pPr>
    </w:p>
    <w:p w14:paraId="0ADBBF2B" w14:textId="77777777" w:rsidR="002D756E" w:rsidRDefault="002D756E" w:rsidP="002D756E">
      <w:pPr>
        <w:rPr>
          <w:rFonts w:ascii="Calibri" w:hAnsi="Calibri"/>
          <w:b/>
          <w:color w:val="000000" w:themeColor="text1"/>
          <w:sz w:val="28"/>
        </w:rPr>
      </w:pPr>
      <w:r w:rsidRPr="005C6727">
        <w:rPr>
          <w:rFonts w:ascii="Calibri" w:hAnsi="Calibri"/>
          <w:b/>
          <w:color w:val="000000" w:themeColor="text1"/>
          <w:sz w:val="28"/>
        </w:rPr>
        <w:t>Programma svolto:</w:t>
      </w:r>
    </w:p>
    <w:p w14:paraId="2B419B0E" w14:textId="77777777" w:rsidR="002D756E" w:rsidRDefault="002D756E" w:rsidP="002D756E">
      <w:pPr>
        <w:rPr>
          <w:rFonts w:ascii="Calibri" w:hAnsi="Calibri"/>
          <w:b/>
          <w:color w:val="000000" w:themeColor="text1"/>
          <w:sz w:val="28"/>
        </w:rPr>
      </w:pPr>
    </w:p>
    <w:p w14:paraId="0EE6380A" w14:textId="77777777" w:rsidR="002D756E" w:rsidRDefault="002D756E" w:rsidP="002D756E">
      <w:pPr>
        <w:rPr>
          <w:rFonts w:ascii="Calibri" w:hAnsi="Calibri"/>
          <w:b/>
          <w:color w:val="000000" w:themeColor="text1"/>
          <w:sz w:val="28"/>
        </w:rPr>
      </w:pPr>
    </w:p>
    <w:p w14:paraId="310083D7" w14:textId="77777777" w:rsidR="002D756E" w:rsidRDefault="002D756E" w:rsidP="002D756E">
      <w:pPr>
        <w:rPr>
          <w:rFonts w:ascii="Calibri" w:hAnsi="Calibri"/>
          <w:b/>
          <w:color w:val="000000" w:themeColor="text1"/>
          <w:sz w:val="28"/>
        </w:rPr>
      </w:pPr>
    </w:p>
    <w:p w14:paraId="7BCEAF63" w14:textId="77777777" w:rsidR="002D756E" w:rsidRDefault="002D756E" w:rsidP="002D756E">
      <w:pPr>
        <w:rPr>
          <w:rFonts w:ascii="Calibri" w:hAnsi="Calibri"/>
          <w:b/>
          <w:color w:val="000000" w:themeColor="text1"/>
          <w:sz w:val="28"/>
        </w:rPr>
      </w:pPr>
    </w:p>
    <w:p w14:paraId="432B5277" w14:textId="77777777" w:rsidR="002D756E" w:rsidRDefault="002D756E" w:rsidP="002D756E">
      <w:pPr>
        <w:rPr>
          <w:rFonts w:ascii="Calibri" w:hAnsi="Calibri"/>
          <w:b/>
          <w:color w:val="000000" w:themeColor="text1"/>
          <w:sz w:val="28"/>
        </w:rPr>
      </w:pPr>
    </w:p>
    <w:p w14:paraId="70076F7A" w14:textId="77777777" w:rsidR="002D756E" w:rsidRDefault="002D756E" w:rsidP="002D756E">
      <w:pPr>
        <w:rPr>
          <w:rFonts w:ascii="Calibri" w:hAnsi="Calibri"/>
          <w:b/>
          <w:color w:val="000000" w:themeColor="text1"/>
          <w:sz w:val="28"/>
        </w:rPr>
      </w:pPr>
    </w:p>
    <w:p w14:paraId="684C89C3" w14:textId="77777777" w:rsidR="002D756E" w:rsidRDefault="002D756E" w:rsidP="002D756E">
      <w:pPr>
        <w:rPr>
          <w:rFonts w:ascii="Calibri" w:hAnsi="Calibri"/>
          <w:b/>
          <w:color w:val="000000" w:themeColor="text1"/>
          <w:sz w:val="28"/>
        </w:rPr>
      </w:pPr>
    </w:p>
    <w:p w14:paraId="5B4DF426" w14:textId="77777777" w:rsidR="002D756E" w:rsidRDefault="002D756E" w:rsidP="002D756E">
      <w:pPr>
        <w:rPr>
          <w:rFonts w:ascii="Calibri" w:hAnsi="Calibri"/>
          <w:b/>
          <w:color w:val="000000" w:themeColor="text1"/>
          <w:sz w:val="28"/>
        </w:rPr>
      </w:pPr>
    </w:p>
    <w:p w14:paraId="589C4EBD" w14:textId="77777777" w:rsidR="002D756E" w:rsidRDefault="002D756E" w:rsidP="002D756E">
      <w:pPr>
        <w:rPr>
          <w:rFonts w:ascii="Calibri" w:hAnsi="Calibri"/>
          <w:b/>
          <w:color w:val="000000" w:themeColor="text1"/>
          <w:sz w:val="28"/>
        </w:rPr>
      </w:pPr>
    </w:p>
    <w:p w14:paraId="7F8588F1" w14:textId="77777777" w:rsidR="002D756E" w:rsidRDefault="002D756E" w:rsidP="002D756E">
      <w:pPr>
        <w:rPr>
          <w:rFonts w:ascii="Calibri" w:hAnsi="Calibri"/>
          <w:b/>
          <w:color w:val="000000" w:themeColor="text1"/>
          <w:sz w:val="28"/>
        </w:rPr>
      </w:pPr>
    </w:p>
    <w:p w14:paraId="40E36F0D" w14:textId="77777777" w:rsidR="002D756E" w:rsidRDefault="002D756E" w:rsidP="002D756E">
      <w:pPr>
        <w:rPr>
          <w:rFonts w:ascii="Calibri" w:hAnsi="Calibri"/>
          <w:b/>
          <w:color w:val="000000" w:themeColor="text1"/>
          <w:sz w:val="28"/>
        </w:rPr>
      </w:pPr>
    </w:p>
    <w:p w14:paraId="702815F8" w14:textId="77777777" w:rsidR="002D756E" w:rsidRDefault="002D756E" w:rsidP="002D756E">
      <w:pPr>
        <w:rPr>
          <w:rFonts w:ascii="Calibri" w:hAnsi="Calibri"/>
          <w:b/>
          <w:color w:val="000000" w:themeColor="text1"/>
          <w:sz w:val="28"/>
        </w:rPr>
      </w:pPr>
    </w:p>
    <w:p w14:paraId="4CDFB98A" w14:textId="77777777" w:rsidR="002D756E" w:rsidRDefault="002D756E" w:rsidP="002D756E">
      <w:pPr>
        <w:rPr>
          <w:rFonts w:ascii="Calibri" w:hAnsi="Calibri"/>
          <w:b/>
          <w:color w:val="000000" w:themeColor="text1"/>
          <w:sz w:val="28"/>
        </w:rPr>
      </w:pPr>
    </w:p>
    <w:p w14:paraId="3DDDB315" w14:textId="77777777" w:rsidR="002D756E" w:rsidRDefault="002D756E" w:rsidP="002D756E">
      <w:pPr>
        <w:rPr>
          <w:rFonts w:ascii="Calibri" w:hAnsi="Calibri"/>
          <w:b/>
          <w:color w:val="000000" w:themeColor="text1"/>
          <w:sz w:val="28"/>
        </w:rPr>
      </w:pPr>
    </w:p>
    <w:p w14:paraId="7D2BFF32" w14:textId="77777777" w:rsidR="002D756E" w:rsidRDefault="002D756E" w:rsidP="002D756E">
      <w:pPr>
        <w:rPr>
          <w:rFonts w:ascii="Calibri" w:hAnsi="Calibri"/>
          <w:b/>
          <w:color w:val="000000" w:themeColor="text1"/>
          <w:sz w:val="28"/>
        </w:rPr>
      </w:pPr>
    </w:p>
    <w:p w14:paraId="1BEA27D0" w14:textId="77777777" w:rsidR="002D756E" w:rsidRDefault="002D756E" w:rsidP="002D756E">
      <w:pPr>
        <w:rPr>
          <w:rFonts w:ascii="Calibri" w:hAnsi="Calibri"/>
          <w:b/>
          <w:color w:val="000000" w:themeColor="text1"/>
          <w:sz w:val="28"/>
        </w:rPr>
      </w:pPr>
    </w:p>
    <w:p w14:paraId="010619C7" w14:textId="77777777" w:rsidR="002D756E" w:rsidRDefault="002D756E" w:rsidP="002D756E">
      <w:pPr>
        <w:rPr>
          <w:rFonts w:ascii="Calibri" w:hAnsi="Calibri"/>
          <w:b/>
          <w:color w:val="000000" w:themeColor="text1"/>
          <w:sz w:val="28"/>
        </w:rPr>
      </w:pPr>
    </w:p>
    <w:p w14:paraId="62179825" w14:textId="77777777" w:rsidR="002D756E" w:rsidRDefault="002D756E" w:rsidP="002D756E">
      <w:pPr>
        <w:rPr>
          <w:rFonts w:ascii="Calibri" w:hAnsi="Calibri"/>
          <w:b/>
          <w:color w:val="000000" w:themeColor="text1"/>
          <w:sz w:val="28"/>
        </w:rPr>
      </w:pPr>
    </w:p>
    <w:p w14:paraId="3E34ADC4" w14:textId="77777777" w:rsidR="002D756E" w:rsidRDefault="002D756E" w:rsidP="002D756E">
      <w:pPr>
        <w:rPr>
          <w:rFonts w:ascii="Calibri" w:hAnsi="Calibri"/>
          <w:b/>
          <w:color w:val="000000" w:themeColor="text1"/>
          <w:sz w:val="28"/>
        </w:rPr>
      </w:pPr>
    </w:p>
    <w:p w14:paraId="05FB13D8" w14:textId="77777777" w:rsidR="002D756E" w:rsidRDefault="002D756E" w:rsidP="002D756E">
      <w:pPr>
        <w:rPr>
          <w:rFonts w:ascii="Calibri" w:hAnsi="Calibri"/>
          <w:b/>
          <w:color w:val="000000" w:themeColor="text1"/>
          <w:sz w:val="28"/>
        </w:rPr>
      </w:pPr>
    </w:p>
    <w:p w14:paraId="0C34FE91" w14:textId="77777777" w:rsidR="002D756E" w:rsidRDefault="002D756E" w:rsidP="002D756E">
      <w:pPr>
        <w:rPr>
          <w:rFonts w:ascii="Calibri" w:hAnsi="Calibri"/>
          <w:b/>
          <w:color w:val="000000" w:themeColor="text1"/>
          <w:sz w:val="28"/>
        </w:rPr>
      </w:pPr>
    </w:p>
    <w:p w14:paraId="6816C3E2" w14:textId="77777777" w:rsidR="002D756E" w:rsidRDefault="002D756E" w:rsidP="002D756E">
      <w:pPr>
        <w:rPr>
          <w:rFonts w:ascii="Calibri" w:hAnsi="Calibri"/>
          <w:b/>
          <w:color w:val="000000" w:themeColor="text1"/>
          <w:sz w:val="28"/>
        </w:rPr>
      </w:pPr>
    </w:p>
    <w:p w14:paraId="4C65B2AE" w14:textId="77777777" w:rsidR="002D756E" w:rsidRDefault="002D756E" w:rsidP="002D756E">
      <w:pPr>
        <w:rPr>
          <w:rFonts w:ascii="Calibri" w:hAnsi="Calibri"/>
          <w:b/>
          <w:color w:val="000000" w:themeColor="text1"/>
          <w:sz w:val="28"/>
        </w:rPr>
      </w:pPr>
    </w:p>
    <w:p w14:paraId="7484A788" w14:textId="77777777" w:rsidR="002D756E" w:rsidRDefault="002D756E" w:rsidP="002D756E">
      <w:pPr>
        <w:rPr>
          <w:rFonts w:ascii="Calibri" w:hAnsi="Calibri"/>
          <w:b/>
          <w:color w:val="000000" w:themeColor="text1"/>
          <w:sz w:val="28"/>
        </w:rPr>
      </w:pPr>
    </w:p>
    <w:p w14:paraId="201C02F2" w14:textId="77777777" w:rsidR="002D756E" w:rsidRDefault="002D756E" w:rsidP="002D756E">
      <w:pPr>
        <w:rPr>
          <w:rFonts w:ascii="Calibri" w:hAnsi="Calibri"/>
          <w:b/>
          <w:color w:val="000000" w:themeColor="text1"/>
          <w:sz w:val="28"/>
        </w:rPr>
      </w:pPr>
    </w:p>
    <w:p w14:paraId="6DA9BF2D" w14:textId="77777777" w:rsidR="002D756E" w:rsidRDefault="002D756E" w:rsidP="002D756E">
      <w:pPr>
        <w:rPr>
          <w:rFonts w:ascii="Calibri" w:hAnsi="Calibri"/>
          <w:b/>
          <w:color w:val="000000" w:themeColor="text1"/>
          <w:sz w:val="28"/>
        </w:rPr>
      </w:pPr>
    </w:p>
    <w:p w14:paraId="24180335" w14:textId="77777777" w:rsidR="002D756E" w:rsidRDefault="002D756E" w:rsidP="002D756E">
      <w:pPr>
        <w:rPr>
          <w:rFonts w:ascii="Calibri" w:hAnsi="Calibri"/>
          <w:b/>
          <w:color w:val="000000" w:themeColor="text1"/>
          <w:sz w:val="28"/>
        </w:rPr>
      </w:pPr>
    </w:p>
    <w:p w14:paraId="483FC46C" w14:textId="77777777" w:rsidR="002D756E" w:rsidRDefault="002D756E" w:rsidP="002D756E">
      <w:pPr>
        <w:rPr>
          <w:rFonts w:ascii="Calibri" w:hAnsi="Calibri"/>
          <w:b/>
          <w:color w:val="000000" w:themeColor="text1"/>
          <w:sz w:val="28"/>
        </w:rPr>
      </w:pPr>
    </w:p>
    <w:p w14:paraId="515F379A" w14:textId="77777777" w:rsidR="002D756E" w:rsidRDefault="002D756E" w:rsidP="002D756E">
      <w:pPr>
        <w:rPr>
          <w:rFonts w:ascii="Calibri" w:hAnsi="Calibri"/>
          <w:b/>
          <w:color w:val="000000" w:themeColor="text1"/>
          <w:sz w:val="28"/>
        </w:rPr>
      </w:pPr>
    </w:p>
    <w:p w14:paraId="4CE4FD04" w14:textId="77777777" w:rsidR="002D756E" w:rsidRDefault="002D756E" w:rsidP="002D756E">
      <w:pPr>
        <w:rPr>
          <w:rFonts w:ascii="Calibri" w:hAnsi="Calibri"/>
          <w:b/>
          <w:color w:val="000000" w:themeColor="text1"/>
          <w:sz w:val="28"/>
        </w:rPr>
      </w:pPr>
    </w:p>
    <w:p w14:paraId="07CB55C7" w14:textId="77777777" w:rsidR="002D756E" w:rsidRDefault="002D756E" w:rsidP="002D756E">
      <w:pPr>
        <w:rPr>
          <w:rFonts w:ascii="Calibri" w:hAnsi="Calibri"/>
          <w:b/>
          <w:color w:val="000000" w:themeColor="text1"/>
          <w:sz w:val="28"/>
        </w:rPr>
      </w:pPr>
    </w:p>
    <w:p w14:paraId="1EA6662C" w14:textId="77777777" w:rsidR="002D756E" w:rsidRDefault="002D756E" w:rsidP="002D756E">
      <w:pPr>
        <w:rPr>
          <w:rFonts w:ascii="Calibri" w:hAnsi="Calibri"/>
          <w:b/>
          <w:color w:val="000000" w:themeColor="text1"/>
          <w:sz w:val="28"/>
        </w:rPr>
      </w:pPr>
    </w:p>
    <w:p w14:paraId="70AA6645" w14:textId="77777777" w:rsidR="002D756E" w:rsidRDefault="002D756E" w:rsidP="002D756E">
      <w:pPr>
        <w:rPr>
          <w:rFonts w:ascii="Calibri" w:hAnsi="Calibri"/>
          <w:b/>
          <w:color w:val="000000" w:themeColor="text1"/>
          <w:sz w:val="28"/>
        </w:rPr>
      </w:pPr>
    </w:p>
    <w:p w14:paraId="54225F6C" w14:textId="77777777" w:rsidR="002D756E" w:rsidRDefault="002D756E" w:rsidP="002D756E">
      <w:pPr>
        <w:rPr>
          <w:rFonts w:ascii="Calibri" w:hAnsi="Calibri"/>
          <w:b/>
          <w:color w:val="000000" w:themeColor="text1"/>
          <w:sz w:val="28"/>
        </w:rPr>
      </w:pPr>
    </w:p>
    <w:p w14:paraId="45B3A3E7" w14:textId="77777777" w:rsidR="002D756E" w:rsidRDefault="002D756E" w:rsidP="002D756E">
      <w:pPr>
        <w:rPr>
          <w:rFonts w:ascii="Calibri" w:hAnsi="Calibri"/>
          <w:b/>
          <w:color w:val="000000" w:themeColor="text1"/>
          <w:sz w:val="28"/>
        </w:rPr>
      </w:pPr>
    </w:p>
    <w:p w14:paraId="17A39D74" w14:textId="77777777" w:rsidR="002D756E" w:rsidRDefault="002D756E" w:rsidP="002D756E">
      <w:pPr>
        <w:pStyle w:val="Corpodeltesto21"/>
        <w:jc w:val="center"/>
        <w:rPr>
          <w:rFonts w:ascii="Calibri" w:hAnsi="Calibri"/>
          <w:b/>
          <w:color w:val="000000"/>
          <w:sz w:val="32"/>
          <w:szCs w:val="32"/>
        </w:rPr>
      </w:pPr>
      <w:r>
        <w:rPr>
          <w:rFonts w:ascii="Calibri" w:hAnsi="Calibri"/>
          <w:b/>
          <w:color w:val="000000"/>
          <w:sz w:val="32"/>
          <w:szCs w:val="32"/>
        </w:rPr>
        <w:lastRenderedPageBreak/>
        <w:t>INSEGNAMENTO RELIGIONE CATTOLICA</w:t>
      </w:r>
    </w:p>
    <w:p w14:paraId="7ADC1805" w14:textId="77777777" w:rsidR="002D756E" w:rsidRPr="002839DD" w:rsidRDefault="002D756E" w:rsidP="002D756E">
      <w:pPr>
        <w:pStyle w:val="Corpodeltesto21"/>
        <w:jc w:val="center"/>
        <w:rPr>
          <w:rFonts w:ascii="Calibri" w:hAnsi="Calibri"/>
          <w:b/>
          <w:color w:val="000000"/>
          <w:sz w:val="32"/>
          <w:szCs w:val="32"/>
        </w:rPr>
      </w:pPr>
    </w:p>
    <w:p w14:paraId="68927073" w14:textId="77777777" w:rsidR="002D756E" w:rsidRDefault="002D756E" w:rsidP="002D756E">
      <w:pPr>
        <w:rPr>
          <w:rFonts w:ascii="Calibri" w:hAnsi="Calibri"/>
          <w:snapToGrid w:val="0"/>
          <w:color w:val="FF0000"/>
        </w:rPr>
      </w:pPr>
      <w:r w:rsidRPr="00734B5E">
        <w:rPr>
          <w:rFonts w:ascii="Calibri" w:hAnsi="Calibri"/>
          <w:b/>
          <w:snapToGrid w:val="0"/>
        </w:rPr>
        <w:t>STRUMENTI O SUSSIDI</w:t>
      </w:r>
      <w:r>
        <w:rPr>
          <w:rFonts w:ascii="Calibri" w:hAnsi="Calibri"/>
          <w:b/>
          <w:snapToGrid w:val="0"/>
        </w:rPr>
        <w:t xml:space="preserve"> utilizzati oltre al libro di testo</w:t>
      </w:r>
      <w:r w:rsidRPr="00734B5E">
        <w:rPr>
          <w:rFonts w:ascii="Calibri" w:hAnsi="Calibri"/>
          <w:b/>
          <w:snapToGrid w:val="0"/>
        </w:rPr>
        <w:t xml:space="preserve">: </w:t>
      </w:r>
      <w:r w:rsidRPr="00734B5E">
        <w:rPr>
          <w:rFonts w:ascii="Calibri" w:hAnsi="Calibri"/>
          <w:b/>
          <w:snapToGrid w:val="0"/>
        </w:rPr>
        <w:tab/>
      </w:r>
      <w:r w:rsidRPr="005C6727">
        <w:rPr>
          <w:rFonts w:ascii="Calibri" w:hAnsi="Calibri"/>
          <w:snapToGrid w:val="0"/>
          <w:color w:val="FF0000"/>
        </w:rPr>
        <w:t>fotocopie, internet</w:t>
      </w:r>
    </w:p>
    <w:p w14:paraId="54F0D6B3" w14:textId="77777777" w:rsidR="002D756E" w:rsidRPr="00974F1E" w:rsidRDefault="002D756E" w:rsidP="002D756E">
      <w:pPr>
        <w:rPr>
          <w:rFonts w:ascii="Calibri" w:hAnsi="Calibri"/>
          <w:b/>
          <w:snapToGrid w:val="0"/>
        </w:rPr>
      </w:pPr>
      <w:r w:rsidRPr="00974F1E">
        <w:rPr>
          <w:rFonts w:ascii="Calibri" w:hAnsi="Calibri"/>
          <w:b/>
          <w:snapToGrid w:val="0"/>
        </w:rPr>
        <w:t>METODOLOGIE</w:t>
      </w:r>
      <w:r>
        <w:rPr>
          <w:rFonts w:ascii="Calibri" w:hAnsi="Calibri"/>
          <w:b/>
          <w:snapToGrid w:val="0"/>
        </w:rPr>
        <w:t xml:space="preserve"> DIDATTICHE:</w:t>
      </w:r>
    </w:p>
    <w:p w14:paraId="36697296" w14:textId="77777777" w:rsidR="002D756E" w:rsidRPr="00C613AD" w:rsidRDefault="002D756E" w:rsidP="002D756E">
      <w:pPr>
        <w:rPr>
          <w:rFonts w:ascii="Calibri" w:hAnsi="Calibri"/>
          <w:b/>
          <w:snapToGrid w:val="0"/>
          <w:color w:val="FF0000"/>
        </w:rPr>
      </w:pPr>
    </w:p>
    <w:p w14:paraId="065DAB01" w14:textId="77777777" w:rsidR="002D756E" w:rsidRPr="005C6727" w:rsidRDefault="002D756E" w:rsidP="002D756E">
      <w:pPr>
        <w:rPr>
          <w:rFonts w:ascii="Calibri" w:hAnsi="Calibri"/>
          <w:b/>
          <w:color w:val="000000" w:themeColor="text1"/>
          <w:sz w:val="28"/>
        </w:rPr>
      </w:pPr>
      <w:r w:rsidRPr="005C6727">
        <w:rPr>
          <w:rFonts w:ascii="Calibri" w:hAnsi="Calibri"/>
          <w:b/>
          <w:color w:val="000000" w:themeColor="text1"/>
          <w:sz w:val="28"/>
        </w:rPr>
        <w:t>Programma svolto:</w:t>
      </w:r>
    </w:p>
    <w:p w14:paraId="58977054" w14:textId="77777777" w:rsidR="002D756E" w:rsidRPr="005F7DC2" w:rsidRDefault="002D756E" w:rsidP="003C06CA">
      <w:pPr>
        <w:suppressAutoHyphens w:val="0"/>
        <w:rPr>
          <w:rFonts w:ascii="Calibri" w:hAnsi="Calibri" w:cs="Arial"/>
          <w:bCs/>
          <w:color w:val="000000"/>
        </w:rPr>
      </w:pPr>
    </w:p>
    <w:p w14:paraId="038A4FEE" w14:textId="77777777" w:rsidR="00D62A94" w:rsidRPr="0016112F" w:rsidRDefault="00D62A94">
      <w:pPr>
        <w:pageBreakBefore/>
        <w:rPr>
          <w:rFonts w:asciiTheme="minorHAnsi" w:hAnsiTheme="minorHAnsi" w:cs="Calibri"/>
          <w:color w:val="000000"/>
          <w:lang w:eastAsia="he-IL" w:bidi="he-IL"/>
        </w:rPr>
      </w:pPr>
    </w:p>
    <w:p w14:paraId="6C290937" w14:textId="77777777" w:rsidR="00D62A94" w:rsidRPr="0016112F" w:rsidRDefault="00305E64">
      <w:pPr>
        <w:pStyle w:val="Titolo"/>
        <w:pBdr>
          <w:top w:val="single" w:sz="4" w:space="1" w:color="000000"/>
          <w:bottom w:val="single" w:sz="4" w:space="1" w:color="000000"/>
        </w:pBdr>
        <w:rPr>
          <w:rFonts w:asciiTheme="minorHAnsi" w:hAnsiTheme="minorHAnsi" w:cs="Calibri"/>
          <w:color w:val="000000"/>
        </w:rPr>
      </w:pPr>
      <w:r w:rsidRPr="0016112F">
        <w:rPr>
          <w:rFonts w:asciiTheme="minorHAnsi" w:hAnsiTheme="minorHAnsi" w:cs="Calibri"/>
          <w:color w:val="000000"/>
          <w:sz w:val="32"/>
          <w:vertAlign w:val="baseline"/>
        </w:rPr>
        <w:t>ESAMI DI STATO CONCLUSIVI DEL CORSO DI STUDI</w:t>
      </w:r>
    </w:p>
    <w:p w14:paraId="7D53862D" w14:textId="77777777" w:rsidR="00D62A94" w:rsidRPr="0016112F" w:rsidRDefault="00D62A94">
      <w:pPr>
        <w:pStyle w:val="Corpodeltesto21"/>
        <w:pBdr>
          <w:top w:val="single" w:sz="4" w:space="1" w:color="000000"/>
          <w:bottom w:val="single" w:sz="4" w:space="1" w:color="000000"/>
        </w:pBdr>
        <w:jc w:val="center"/>
        <w:rPr>
          <w:rFonts w:asciiTheme="minorHAnsi" w:hAnsiTheme="minorHAnsi" w:cs="Calibri"/>
          <w:color w:val="000000"/>
        </w:rPr>
      </w:pPr>
    </w:p>
    <w:p w14:paraId="084F6EA7" w14:textId="77777777" w:rsidR="00D62A94" w:rsidRPr="0016112F" w:rsidRDefault="00305E64">
      <w:pPr>
        <w:pStyle w:val="Titolo"/>
        <w:pBdr>
          <w:top w:val="single" w:sz="4" w:space="1" w:color="000000"/>
          <w:bottom w:val="single" w:sz="4" w:space="1" w:color="000000"/>
        </w:pBdr>
        <w:rPr>
          <w:rFonts w:asciiTheme="minorHAnsi" w:hAnsiTheme="minorHAnsi" w:cs="Calibri"/>
          <w:color w:val="000000"/>
        </w:rPr>
      </w:pPr>
      <w:r w:rsidRPr="0016112F">
        <w:rPr>
          <w:rFonts w:asciiTheme="minorHAnsi" w:hAnsiTheme="minorHAnsi" w:cs="Calibri"/>
          <w:color w:val="000000"/>
          <w:sz w:val="32"/>
          <w:vertAlign w:val="baseline"/>
        </w:rPr>
        <w:t xml:space="preserve">DOCUMENTO </w:t>
      </w:r>
      <w:r w:rsidR="00B8687D">
        <w:rPr>
          <w:rFonts w:asciiTheme="minorHAnsi" w:hAnsiTheme="minorHAnsi" w:cs="Calibri"/>
          <w:color w:val="000000"/>
          <w:sz w:val="32"/>
          <w:vertAlign w:val="baseline"/>
        </w:rPr>
        <w:t>DEL CONSIGLIO DELLA CLASSE  5ª …</w:t>
      </w:r>
      <w:r w:rsidRPr="0016112F">
        <w:rPr>
          <w:rFonts w:asciiTheme="minorHAnsi" w:hAnsiTheme="minorHAnsi" w:cs="Calibri"/>
          <w:color w:val="000000"/>
          <w:sz w:val="32"/>
          <w:vertAlign w:val="baseline"/>
        </w:rPr>
        <w:t xml:space="preserve"> </w:t>
      </w:r>
      <w:r w:rsidR="00A27F80" w:rsidRPr="0016112F">
        <w:rPr>
          <w:rFonts w:asciiTheme="minorHAnsi" w:hAnsiTheme="minorHAnsi" w:cs="Calibri"/>
          <w:color w:val="000000"/>
          <w:sz w:val="32"/>
          <w:vertAlign w:val="baseline"/>
        </w:rPr>
        <w:t>RIM</w:t>
      </w:r>
    </w:p>
    <w:p w14:paraId="4D3E5564" w14:textId="77777777" w:rsidR="00D62A94" w:rsidRPr="0016112F" w:rsidRDefault="00D62A94">
      <w:pPr>
        <w:pStyle w:val="Intestazione"/>
        <w:rPr>
          <w:rFonts w:asciiTheme="minorHAnsi" w:hAnsiTheme="minorHAnsi" w:cs="Calibri"/>
          <w:color w:val="000000"/>
        </w:rPr>
      </w:pPr>
    </w:p>
    <w:p w14:paraId="6B5EB1EB" w14:textId="77777777" w:rsidR="00D62A94" w:rsidRPr="0016112F" w:rsidRDefault="00305E64">
      <w:pPr>
        <w:jc w:val="both"/>
        <w:rPr>
          <w:rFonts w:asciiTheme="minorHAnsi" w:hAnsiTheme="minorHAnsi" w:cs="Calibri"/>
          <w:b/>
          <w:color w:val="000000"/>
        </w:rPr>
      </w:pPr>
      <w:r w:rsidRPr="0016112F">
        <w:rPr>
          <w:rFonts w:asciiTheme="minorHAnsi" w:hAnsiTheme="minorHAnsi" w:cs="Calibri"/>
          <w:b/>
          <w:color w:val="000000"/>
        </w:rPr>
        <w:t>Il presente documento è stato approvato all’unanimità dal Consiglio di Classe della 5ª</w:t>
      </w:r>
      <w:r w:rsidR="004A7CE4">
        <w:rPr>
          <w:rFonts w:asciiTheme="minorHAnsi" w:hAnsiTheme="minorHAnsi" w:cs="Calibri"/>
          <w:b/>
          <w:color w:val="000000"/>
        </w:rPr>
        <w:t>..</w:t>
      </w:r>
      <w:r w:rsidRPr="0016112F">
        <w:rPr>
          <w:rFonts w:asciiTheme="minorHAnsi" w:hAnsiTheme="minorHAnsi" w:cs="Calibri"/>
          <w:b/>
          <w:color w:val="000000"/>
        </w:rPr>
        <w:t xml:space="preserve"> </w:t>
      </w:r>
      <w:r w:rsidRPr="0016112F">
        <w:rPr>
          <w:rFonts w:asciiTheme="minorHAnsi" w:hAnsiTheme="minorHAnsi" w:cs="Calibri"/>
          <w:b/>
          <w:color w:val="000000"/>
          <w:vertAlign w:val="subscript"/>
        </w:rPr>
        <w:t>RIM</w:t>
      </w:r>
    </w:p>
    <w:p w14:paraId="173F41FA" w14:textId="77777777" w:rsidR="00D62A94" w:rsidRPr="0016112F" w:rsidRDefault="00D62A94">
      <w:pPr>
        <w:rPr>
          <w:rFonts w:asciiTheme="minorHAnsi" w:hAnsiTheme="minorHAnsi" w:cs="Calibri"/>
          <w:b/>
          <w:color w:val="000000"/>
        </w:rPr>
      </w:pPr>
    </w:p>
    <w:tbl>
      <w:tblPr>
        <w:tblW w:w="4946" w:type="pct"/>
        <w:tblCellMar>
          <w:left w:w="70" w:type="dxa"/>
          <w:right w:w="70" w:type="dxa"/>
        </w:tblCellMar>
        <w:tblLook w:val="0000" w:firstRow="0" w:lastRow="0" w:firstColumn="0" w:lastColumn="0" w:noHBand="0" w:noVBand="0"/>
      </w:tblPr>
      <w:tblGrid>
        <w:gridCol w:w="4670"/>
        <w:gridCol w:w="4848"/>
      </w:tblGrid>
      <w:tr w:rsidR="00CB3E47" w:rsidRPr="0016112F" w14:paraId="18B7487E" w14:textId="77777777" w:rsidTr="00CB3E47">
        <w:trPr>
          <w:trHeight w:hRule="exact" w:val="828"/>
        </w:trPr>
        <w:tc>
          <w:tcPr>
            <w:tcW w:w="2453" w:type="pct"/>
            <w:tcBorders>
              <w:top w:val="double" w:sz="2" w:space="0" w:color="000000"/>
              <w:left w:val="double" w:sz="2" w:space="0" w:color="000000"/>
              <w:bottom w:val="double" w:sz="1" w:space="0" w:color="000000"/>
            </w:tcBorders>
            <w:shd w:val="clear" w:color="auto" w:fill="FFFFFF"/>
            <w:vAlign w:val="center"/>
          </w:tcPr>
          <w:p w14:paraId="70D2D05C" w14:textId="77777777" w:rsidR="00CB3E47" w:rsidRPr="0016112F" w:rsidRDefault="00CB3E47">
            <w:pPr>
              <w:jc w:val="center"/>
              <w:rPr>
                <w:rFonts w:asciiTheme="minorHAnsi" w:hAnsiTheme="minorHAnsi" w:cs="Calibri"/>
                <w:b/>
                <w:color w:val="000000"/>
                <w:sz w:val="28"/>
              </w:rPr>
            </w:pPr>
            <w:r w:rsidRPr="0016112F">
              <w:rPr>
                <w:rFonts w:asciiTheme="minorHAnsi" w:hAnsiTheme="minorHAnsi" w:cs="Calibri"/>
                <w:b/>
                <w:color w:val="000000"/>
                <w:sz w:val="28"/>
              </w:rPr>
              <w:t>Docenti</w:t>
            </w:r>
          </w:p>
        </w:tc>
        <w:tc>
          <w:tcPr>
            <w:tcW w:w="2547" w:type="pct"/>
            <w:tcBorders>
              <w:top w:val="double" w:sz="2" w:space="0" w:color="000000"/>
              <w:left w:val="single" w:sz="4" w:space="0" w:color="000000"/>
              <w:bottom w:val="double" w:sz="1" w:space="0" w:color="000000"/>
              <w:right w:val="double" w:sz="2" w:space="0" w:color="000000"/>
            </w:tcBorders>
            <w:shd w:val="clear" w:color="auto" w:fill="FFFFFF"/>
            <w:vAlign w:val="center"/>
          </w:tcPr>
          <w:p w14:paraId="629050A2" w14:textId="77777777" w:rsidR="00CB3E47" w:rsidRPr="0016112F" w:rsidRDefault="00CB3E47">
            <w:pPr>
              <w:jc w:val="center"/>
              <w:rPr>
                <w:rFonts w:asciiTheme="minorHAnsi" w:hAnsiTheme="minorHAnsi" w:cs="Calibri"/>
                <w:b/>
                <w:color w:val="000000"/>
                <w:sz w:val="28"/>
              </w:rPr>
            </w:pPr>
            <w:r w:rsidRPr="0016112F">
              <w:rPr>
                <w:rFonts w:asciiTheme="minorHAnsi" w:hAnsiTheme="minorHAnsi" w:cs="Calibri"/>
                <w:b/>
                <w:color w:val="000000"/>
                <w:sz w:val="28"/>
              </w:rPr>
              <w:t>Materie di insegnamento</w:t>
            </w:r>
          </w:p>
        </w:tc>
      </w:tr>
      <w:tr w:rsidR="00CB3E47" w:rsidRPr="0016112F" w14:paraId="3B89F93E" w14:textId="77777777" w:rsidTr="00CB3E47">
        <w:trPr>
          <w:trHeight w:hRule="exact" w:val="510"/>
        </w:trPr>
        <w:tc>
          <w:tcPr>
            <w:tcW w:w="2453" w:type="pct"/>
            <w:tcBorders>
              <w:top w:val="double" w:sz="1" w:space="0" w:color="000000"/>
              <w:left w:val="double" w:sz="2" w:space="0" w:color="000000"/>
              <w:bottom w:val="single" w:sz="4" w:space="0" w:color="000000"/>
            </w:tcBorders>
            <w:shd w:val="clear" w:color="auto" w:fill="FFFFFF"/>
            <w:vAlign w:val="center"/>
          </w:tcPr>
          <w:p w14:paraId="4A64CD49" w14:textId="77777777" w:rsidR="00CB3E47" w:rsidRPr="0016112F" w:rsidRDefault="00CB3E47">
            <w:pPr>
              <w:spacing w:before="120" w:after="120"/>
              <w:rPr>
                <w:rFonts w:asciiTheme="minorHAnsi" w:hAnsiTheme="minorHAnsi" w:cs="Calibri"/>
                <w:smallCaps/>
                <w:color w:val="000000"/>
              </w:rPr>
            </w:pPr>
          </w:p>
        </w:tc>
        <w:tc>
          <w:tcPr>
            <w:tcW w:w="2547" w:type="pct"/>
            <w:tcBorders>
              <w:top w:val="double" w:sz="1" w:space="0" w:color="000000"/>
              <w:left w:val="single" w:sz="4" w:space="0" w:color="000000"/>
              <w:bottom w:val="single" w:sz="4" w:space="0" w:color="000000"/>
              <w:right w:val="double" w:sz="2" w:space="0" w:color="000000"/>
            </w:tcBorders>
            <w:shd w:val="clear" w:color="auto" w:fill="FFFFFF"/>
            <w:vAlign w:val="center"/>
          </w:tcPr>
          <w:p w14:paraId="18243640" w14:textId="77777777" w:rsidR="00CB3E47" w:rsidRPr="0016112F" w:rsidRDefault="00CB3E47">
            <w:pPr>
              <w:spacing w:before="120" w:after="120"/>
              <w:rPr>
                <w:rFonts w:asciiTheme="minorHAnsi" w:hAnsiTheme="minorHAnsi" w:cs="Calibri"/>
                <w:color w:val="000000"/>
              </w:rPr>
            </w:pPr>
            <w:r w:rsidRPr="0016112F">
              <w:rPr>
                <w:rFonts w:asciiTheme="minorHAnsi" w:hAnsiTheme="minorHAnsi" w:cs="Calibri"/>
                <w:smallCaps/>
                <w:color w:val="000000"/>
              </w:rPr>
              <w:t>Lingua e letteratura italiana</w:t>
            </w:r>
          </w:p>
        </w:tc>
      </w:tr>
      <w:tr w:rsidR="00CB3E47" w:rsidRPr="0016112F" w14:paraId="29B50134" w14:textId="77777777" w:rsidTr="00CB3E47">
        <w:trPr>
          <w:trHeight w:hRule="exact" w:val="510"/>
        </w:trPr>
        <w:tc>
          <w:tcPr>
            <w:tcW w:w="2453" w:type="pct"/>
            <w:tcBorders>
              <w:top w:val="single" w:sz="4" w:space="0" w:color="000000"/>
              <w:left w:val="double" w:sz="2" w:space="0" w:color="000000"/>
              <w:bottom w:val="single" w:sz="4" w:space="0" w:color="000000"/>
            </w:tcBorders>
            <w:shd w:val="clear" w:color="auto" w:fill="FFFFFF"/>
            <w:vAlign w:val="center"/>
          </w:tcPr>
          <w:p w14:paraId="372B98EA" w14:textId="77777777" w:rsidR="00CB3E47" w:rsidRPr="0016112F" w:rsidRDefault="00CB3E47">
            <w:pPr>
              <w:spacing w:before="120" w:after="120"/>
              <w:rPr>
                <w:rFonts w:asciiTheme="minorHAnsi" w:hAnsiTheme="minorHAnsi" w:cs="Calibri"/>
                <w:smallCaps/>
                <w:color w:val="000000"/>
              </w:rPr>
            </w:pPr>
          </w:p>
        </w:tc>
        <w:tc>
          <w:tcPr>
            <w:tcW w:w="2547" w:type="pct"/>
            <w:tcBorders>
              <w:top w:val="single" w:sz="4" w:space="0" w:color="000000"/>
              <w:left w:val="single" w:sz="4" w:space="0" w:color="000000"/>
              <w:bottom w:val="single" w:sz="4" w:space="0" w:color="000000"/>
              <w:right w:val="double" w:sz="2" w:space="0" w:color="000000"/>
            </w:tcBorders>
            <w:shd w:val="clear" w:color="auto" w:fill="FFFFFF"/>
            <w:vAlign w:val="center"/>
          </w:tcPr>
          <w:p w14:paraId="1E96173C" w14:textId="77777777" w:rsidR="00CB3E47" w:rsidRPr="0016112F" w:rsidRDefault="00CB3E47">
            <w:pPr>
              <w:spacing w:before="120" w:after="120"/>
              <w:rPr>
                <w:rFonts w:asciiTheme="minorHAnsi" w:hAnsiTheme="minorHAnsi" w:cs="Calibri"/>
                <w:color w:val="000000"/>
              </w:rPr>
            </w:pPr>
            <w:r w:rsidRPr="0016112F">
              <w:rPr>
                <w:rFonts w:asciiTheme="minorHAnsi" w:hAnsiTheme="minorHAnsi" w:cs="Calibri"/>
                <w:smallCaps/>
                <w:color w:val="000000"/>
              </w:rPr>
              <w:t>Storia</w:t>
            </w:r>
          </w:p>
        </w:tc>
      </w:tr>
      <w:tr w:rsidR="00CB3E47" w:rsidRPr="0016112F" w14:paraId="2C9207E7" w14:textId="77777777" w:rsidTr="00CB3E47">
        <w:trPr>
          <w:trHeight w:hRule="exact" w:val="510"/>
        </w:trPr>
        <w:tc>
          <w:tcPr>
            <w:tcW w:w="2453" w:type="pct"/>
            <w:tcBorders>
              <w:top w:val="single" w:sz="4" w:space="0" w:color="000000"/>
              <w:left w:val="double" w:sz="2" w:space="0" w:color="000000"/>
              <w:bottom w:val="single" w:sz="4" w:space="0" w:color="000000"/>
            </w:tcBorders>
            <w:shd w:val="clear" w:color="auto" w:fill="FFFFFF"/>
            <w:vAlign w:val="center"/>
          </w:tcPr>
          <w:p w14:paraId="1FFBE290" w14:textId="77777777" w:rsidR="00CB3E47" w:rsidRPr="0016112F" w:rsidRDefault="00CB3E47">
            <w:pPr>
              <w:spacing w:before="120" w:after="120"/>
              <w:rPr>
                <w:rFonts w:asciiTheme="minorHAnsi" w:hAnsiTheme="minorHAnsi" w:cs="Calibri"/>
                <w:smallCaps/>
                <w:color w:val="000000"/>
              </w:rPr>
            </w:pPr>
          </w:p>
        </w:tc>
        <w:tc>
          <w:tcPr>
            <w:tcW w:w="2547" w:type="pct"/>
            <w:tcBorders>
              <w:top w:val="single" w:sz="4" w:space="0" w:color="000000"/>
              <w:left w:val="single" w:sz="4" w:space="0" w:color="000000"/>
              <w:bottom w:val="single" w:sz="4" w:space="0" w:color="000000"/>
              <w:right w:val="double" w:sz="2" w:space="0" w:color="000000"/>
            </w:tcBorders>
            <w:shd w:val="clear" w:color="auto" w:fill="FFFFFF"/>
            <w:vAlign w:val="center"/>
          </w:tcPr>
          <w:p w14:paraId="1D2F6A68" w14:textId="77777777" w:rsidR="00CB3E47" w:rsidRPr="0016112F" w:rsidRDefault="00CB3E47">
            <w:pPr>
              <w:spacing w:before="120" w:after="120"/>
              <w:rPr>
                <w:rFonts w:asciiTheme="minorHAnsi" w:hAnsiTheme="minorHAnsi" w:cs="Calibri"/>
                <w:color w:val="000000"/>
              </w:rPr>
            </w:pPr>
            <w:r w:rsidRPr="0016112F">
              <w:rPr>
                <w:rFonts w:asciiTheme="minorHAnsi" w:hAnsiTheme="minorHAnsi" w:cs="Calibri"/>
                <w:smallCaps/>
                <w:color w:val="000000"/>
              </w:rPr>
              <w:t>Lingua inglese</w:t>
            </w:r>
          </w:p>
        </w:tc>
      </w:tr>
      <w:tr w:rsidR="00CB3E47" w:rsidRPr="0016112F" w14:paraId="1531C67B" w14:textId="77777777" w:rsidTr="00CB3E47">
        <w:trPr>
          <w:trHeight w:hRule="exact" w:val="510"/>
        </w:trPr>
        <w:tc>
          <w:tcPr>
            <w:tcW w:w="2453" w:type="pct"/>
            <w:tcBorders>
              <w:top w:val="single" w:sz="4" w:space="0" w:color="000000"/>
              <w:left w:val="double" w:sz="2" w:space="0" w:color="000000"/>
              <w:bottom w:val="single" w:sz="4" w:space="0" w:color="000000"/>
            </w:tcBorders>
            <w:shd w:val="clear" w:color="auto" w:fill="FFFFFF"/>
            <w:vAlign w:val="center"/>
          </w:tcPr>
          <w:p w14:paraId="7945FBDC" w14:textId="77777777" w:rsidR="00CB3E47" w:rsidRPr="0016112F" w:rsidRDefault="00CB3E47">
            <w:pPr>
              <w:spacing w:before="120" w:after="120"/>
              <w:rPr>
                <w:rFonts w:asciiTheme="minorHAnsi" w:hAnsiTheme="minorHAnsi" w:cs="Calibri"/>
                <w:smallCaps/>
                <w:color w:val="000000"/>
              </w:rPr>
            </w:pPr>
          </w:p>
        </w:tc>
        <w:tc>
          <w:tcPr>
            <w:tcW w:w="2547" w:type="pct"/>
            <w:tcBorders>
              <w:top w:val="single" w:sz="4" w:space="0" w:color="000000"/>
              <w:left w:val="single" w:sz="4" w:space="0" w:color="000000"/>
              <w:bottom w:val="single" w:sz="4" w:space="0" w:color="000000"/>
              <w:right w:val="double" w:sz="2" w:space="0" w:color="000000"/>
            </w:tcBorders>
            <w:shd w:val="clear" w:color="auto" w:fill="FFFFFF"/>
            <w:vAlign w:val="center"/>
          </w:tcPr>
          <w:p w14:paraId="0CDC2A0D" w14:textId="7CD36E7B" w:rsidR="00CB3E47" w:rsidRPr="0016112F" w:rsidRDefault="00CB3E47" w:rsidP="00690E32">
            <w:pPr>
              <w:spacing w:before="120" w:after="120"/>
              <w:rPr>
                <w:rFonts w:asciiTheme="minorHAnsi" w:hAnsiTheme="minorHAnsi" w:cs="Calibri"/>
                <w:color w:val="000000"/>
              </w:rPr>
            </w:pPr>
            <w:r w:rsidRPr="0016112F">
              <w:rPr>
                <w:rFonts w:asciiTheme="minorHAnsi" w:hAnsiTheme="minorHAnsi" w:cs="Calibri"/>
                <w:smallCaps/>
                <w:color w:val="000000"/>
              </w:rPr>
              <w:t xml:space="preserve">lingua </w:t>
            </w:r>
            <w:r w:rsidRPr="002D756E">
              <w:rPr>
                <w:rFonts w:asciiTheme="minorHAnsi" w:hAnsiTheme="minorHAnsi" w:cs="Calibri"/>
                <w:smallCaps/>
                <w:color w:val="000000"/>
                <w:highlight w:val="yellow"/>
              </w:rPr>
              <w:t>spagnola</w:t>
            </w:r>
            <w:r>
              <w:rPr>
                <w:rFonts w:asciiTheme="minorHAnsi" w:hAnsiTheme="minorHAnsi" w:cs="Calibri"/>
                <w:smallCaps/>
                <w:color w:val="000000"/>
              </w:rPr>
              <w:t xml:space="preserve"> </w:t>
            </w:r>
            <w:r w:rsidRPr="0016112F">
              <w:rPr>
                <w:rFonts w:asciiTheme="minorHAnsi" w:hAnsiTheme="minorHAnsi" w:cs="Calibri"/>
                <w:smallCaps/>
                <w:color w:val="000000"/>
              </w:rPr>
              <w:t>(seconda)</w:t>
            </w:r>
          </w:p>
        </w:tc>
      </w:tr>
      <w:tr w:rsidR="00CB3E47" w:rsidRPr="0016112F" w14:paraId="43A089FB" w14:textId="77777777" w:rsidTr="00CB3E47">
        <w:trPr>
          <w:trHeight w:hRule="exact" w:val="510"/>
        </w:trPr>
        <w:tc>
          <w:tcPr>
            <w:tcW w:w="2453" w:type="pct"/>
            <w:tcBorders>
              <w:top w:val="single" w:sz="4" w:space="0" w:color="000000"/>
              <w:left w:val="double" w:sz="2" w:space="0" w:color="000000"/>
              <w:bottom w:val="single" w:sz="4" w:space="0" w:color="000000"/>
            </w:tcBorders>
            <w:shd w:val="clear" w:color="auto" w:fill="FFFFFF"/>
            <w:vAlign w:val="center"/>
          </w:tcPr>
          <w:p w14:paraId="3162D474" w14:textId="77777777" w:rsidR="00CB3E47" w:rsidRPr="0016112F" w:rsidRDefault="00CB3E47">
            <w:pPr>
              <w:spacing w:before="60" w:after="60"/>
              <w:rPr>
                <w:rFonts w:asciiTheme="minorHAnsi" w:hAnsiTheme="minorHAnsi" w:cs="Calibri"/>
                <w:smallCaps/>
                <w:color w:val="000000"/>
              </w:rPr>
            </w:pPr>
          </w:p>
        </w:tc>
        <w:tc>
          <w:tcPr>
            <w:tcW w:w="2547" w:type="pct"/>
            <w:tcBorders>
              <w:top w:val="single" w:sz="4" w:space="0" w:color="000000"/>
              <w:left w:val="single" w:sz="4" w:space="0" w:color="000000"/>
              <w:bottom w:val="single" w:sz="4" w:space="0" w:color="000000"/>
              <w:right w:val="double" w:sz="2" w:space="0" w:color="000000"/>
            </w:tcBorders>
            <w:shd w:val="clear" w:color="auto" w:fill="FFFFFF"/>
            <w:vAlign w:val="center"/>
          </w:tcPr>
          <w:p w14:paraId="377D4154" w14:textId="48F4CEF1" w:rsidR="00CB3E47" w:rsidRPr="0016112F" w:rsidRDefault="00CB3E47">
            <w:pPr>
              <w:spacing w:before="120" w:after="120"/>
              <w:rPr>
                <w:rFonts w:asciiTheme="minorHAnsi" w:hAnsiTheme="minorHAnsi" w:cs="Calibri"/>
                <w:smallCaps/>
                <w:color w:val="000000"/>
              </w:rPr>
            </w:pPr>
            <w:r w:rsidRPr="0016112F">
              <w:rPr>
                <w:rFonts w:asciiTheme="minorHAnsi" w:hAnsiTheme="minorHAnsi" w:cs="Calibri"/>
                <w:smallCaps/>
                <w:color w:val="000000"/>
              </w:rPr>
              <w:t xml:space="preserve">lingua </w:t>
            </w:r>
            <w:r w:rsidRPr="002D756E">
              <w:rPr>
                <w:rFonts w:asciiTheme="minorHAnsi" w:hAnsiTheme="minorHAnsi" w:cs="Calibri"/>
                <w:smallCaps/>
                <w:color w:val="000000"/>
                <w:highlight w:val="yellow"/>
              </w:rPr>
              <w:t>tedesca</w:t>
            </w:r>
            <w:r>
              <w:rPr>
                <w:rFonts w:asciiTheme="minorHAnsi" w:hAnsiTheme="minorHAnsi" w:cs="Calibri"/>
                <w:smallCaps/>
                <w:color w:val="000000"/>
              </w:rPr>
              <w:t xml:space="preserve"> </w:t>
            </w:r>
            <w:r w:rsidRPr="0016112F">
              <w:rPr>
                <w:rFonts w:asciiTheme="minorHAnsi" w:hAnsiTheme="minorHAnsi" w:cs="Calibri"/>
                <w:smallCaps/>
                <w:color w:val="000000"/>
              </w:rPr>
              <w:t>(seconda)</w:t>
            </w:r>
          </w:p>
        </w:tc>
      </w:tr>
      <w:tr w:rsidR="00CB3E47" w:rsidRPr="0016112F" w14:paraId="59CA36BC" w14:textId="77777777" w:rsidTr="00CB3E47">
        <w:trPr>
          <w:trHeight w:hRule="exact" w:val="510"/>
        </w:trPr>
        <w:tc>
          <w:tcPr>
            <w:tcW w:w="2453" w:type="pct"/>
            <w:tcBorders>
              <w:top w:val="single" w:sz="4" w:space="0" w:color="000000"/>
              <w:left w:val="double" w:sz="2" w:space="0" w:color="000000"/>
              <w:bottom w:val="single" w:sz="4" w:space="0" w:color="000000"/>
            </w:tcBorders>
            <w:shd w:val="clear" w:color="auto" w:fill="FFFFFF"/>
            <w:vAlign w:val="center"/>
          </w:tcPr>
          <w:p w14:paraId="5E48251D" w14:textId="77777777" w:rsidR="00CB3E47" w:rsidRPr="0016112F" w:rsidRDefault="00CB3E47" w:rsidP="002D756E">
            <w:pPr>
              <w:spacing w:before="60" w:after="60"/>
              <w:rPr>
                <w:rFonts w:asciiTheme="minorHAnsi" w:hAnsiTheme="minorHAnsi" w:cs="Calibri"/>
                <w:smallCaps/>
                <w:color w:val="000000"/>
              </w:rPr>
            </w:pPr>
          </w:p>
        </w:tc>
        <w:tc>
          <w:tcPr>
            <w:tcW w:w="2547" w:type="pct"/>
            <w:tcBorders>
              <w:top w:val="single" w:sz="4" w:space="0" w:color="000000"/>
              <w:left w:val="single" w:sz="4" w:space="0" w:color="000000"/>
              <w:bottom w:val="single" w:sz="4" w:space="0" w:color="000000"/>
              <w:right w:val="double" w:sz="2" w:space="0" w:color="000000"/>
            </w:tcBorders>
            <w:shd w:val="clear" w:color="auto" w:fill="FFFFFF"/>
            <w:vAlign w:val="center"/>
          </w:tcPr>
          <w:p w14:paraId="10C4A51A" w14:textId="15F0C698" w:rsidR="00CB3E47" w:rsidRPr="0016112F" w:rsidRDefault="00CB3E47" w:rsidP="002D756E">
            <w:pPr>
              <w:spacing w:before="120" w:after="120"/>
              <w:rPr>
                <w:rFonts w:asciiTheme="minorHAnsi" w:hAnsiTheme="minorHAnsi" w:cs="Calibri"/>
                <w:smallCaps/>
                <w:color w:val="000000"/>
              </w:rPr>
            </w:pPr>
            <w:r w:rsidRPr="0016112F">
              <w:rPr>
                <w:rFonts w:asciiTheme="minorHAnsi" w:hAnsiTheme="minorHAnsi" w:cs="Calibri"/>
                <w:smallCaps/>
                <w:color w:val="000000"/>
              </w:rPr>
              <w:t xml:space="preserve">lingua </w:t>
            </w:r>
            <w:r w:rsidRPr="002D756E">
              <w:rPr>
                <w:rFonts w:asciiTheme="minorHAnsi" w:hAnsiTheme="minorHAnsi" w:cs="Calibri"/>
                <w:smallCaps/>
                <w:color w:val="000000"/>
                <w:highlight w:val="yellow"/>
              </w:rPr>
              <w:t>francese</w:t>
            </w:r>
            <w:r>
              <w:rPr>
                <w:rFonts w:asciiTheme="minorHAnsi" w:hAnsiTheme="minorHAnsi" w:cs="Calibri"/>
                <w:smallCaps/>
                <w:color w:val="000000"/>
              </w:rPr>
              <w:t xml:space="preserve"> </w:t>
            </w:r>
            <w:r w:rsidRPr="0016112F">
              <w:rPr>
                <w:rFonts w:asciiTheme="minorHAnsi" w:hAnsiTheme="minorHAnsi" w:cs="Calibri"/>
                <w:smallCaps/>
                <w:color w:val="000000"/>
              </w:rPr>
              <w:t>(seconda)</w:t>
            </w:r>
          </w:p>
        </w:tc>
      </w:tr>
      <w:tr w:rsidR="00CB3E47" w:rsidRPr="0016112F" w14:paraId="784B469C" w14:textId="77777777" w:rsidTr="00CB3E47">
        <w:trPr>
          <w:trHeight w:hRule="exact" w:val="510"/>
        </w:trPr>
        <w:tc>
          <w:tcPr>
            <w:tcW w:w="2453" w:type="pct"/>
            <w:tcBorders>
              <w:top w:val="single" w:sz="4" w:space="0" w:color="000000"/>
              <w:left w:val="double" w:sz="2" w:space="0" w:color="000000"/>
              <w:bottom w:val="single" w:sz="4" w:space="0" w:color="000000"/>
            </w:tcBorders>
            <w:shd w:val="clear" w:color="auto" w:fill="FFFFFF"/>
            <w:vAlign w:val="center"/>
          </w:tcPr>
          <w:p w14:paraId="31980B11" w14:textId="77777777" w:rsidR="00CB3E47" w:rsidRPr="0016112F" w:rsidRDefault="00CB3E47" w:rsidP="002D756E">
            <w:pPr>
              <w:spacing w:before="60" w:after="60"/>
              <w:rPr>
                <w:rFonts w:asciiTheme="minorHAnsi" w:hAnsiTheme="minorHAnsi" w:cs="Calibri"/>
                <w:smallCaps/>
                <w:color w:val="000000"/>
              </w:rPr>
            </w:pPr>
          </w:p>
        </w:tc>
        <w:tc>
          <w:tcPr>
            <w:tcW w:w="2547" w:type="pct"/>
            <w:tcBorders>
              <w:top w:val="single" w:sz="4" w:space="0" w:color="000000"/>
              <w:left w:val="single" w:sz="4" w:space="0" w:color="000000"/>
              <w:bottom w:val="single" w:sz="4" w:space="0" w:color="000000"/>
              <w:right w:val="double" w:sz="2" w:space="0" w:color="000000"/>
            </w:tcBorders>
            <w:shd w:val="clear" w:color="auto" w:fill="FFFFFF"/>
            <w:vAlign w:val="center"/>
          </w:tcPr>
          <w:p w14:paraId="30ED4F5D" w14:textId="77777777" w:rsidR="00CB3E47" w:rsidRPr="0016112F" w:rsidRDefault="00CB3E47" w:rsidP="002D756E">
            <w:pPr>
              <w:spacing w:before="120" w:after="120"/>
              <w:rPr>
                <w:rFonts w:asciiTheme="minorHAnsi" w:hAnsiTheme="minorHAnsi" w:cs="Calibri"/>
                <w:color w:val="000000"/>
              </w:rPr>
            </w:pPr>
            <w:r w:rsidRPr="0016112F">
              <w:rPr>
                <w:rFonts w:asciiTheme="minorHAnsi" w:hAnsiTheme="minorHAnsi" w:cs="Calibri"/>
                <w:smallCaps/>
                <w:color w:val="000000"/>
              </w:rPr>
              <w:t>Lingua russa (terza)</w:t>
            </w:r>
          </w:p>
        </w:tc>
      </w:tr>
      <w:tr w:rsidR="00CB3E47" w:rsidRPr="0016112F" w14:paraId="2631A2E8" w14:textId="77777777" w:rsidTr="00CB3E47">
        <w:trPr>
          <w:trHeight w:hRule="exact" w:val="510"/>
        </w:trPr>
        <w:tc>
          <w:tcPr>
            <w:tcW w:w="2453" w:type="pct"/>
            <w:tcBorders>
              <w:top w:val="single" w:sz="4" w:space="0" w:color="000000"/>
              <w:left w:val="double" w:sz="2" w:space="0" w:color="000000"/>
              <w:bottom w:val="single" w:sz="4" w:space="0" w:color="000000"/>
            </w:tcBorders>
            <w:shd w:val="clear" w:color="auto" w:fill="FFFFFF"/>
            <w:vAlign w:val="center"/>
          </w:tcPr>
          <w:p w14:paraId="7C0C547C" w14:textId="77777777" w:rsidR="00CB3E47" w:rsidRPr="0016112F" w:rsidRDefault="00CB3E47" w:rsidP="002D756E">
            <w:pPr>
              <w:spacing w:before="120" w:after="120"/>
              <w:rPr>
                <w:rFonts w:asciiTheme="minorHAnsi" w:hAnsiTheme="minorHAnsi" w:cs="Calibri"/>
                <w:smallCaps/>
                <w:color w:val="000000"/>
              </w:rPr>
            </w:pPr>
          </w:p>
        </w:tc>
        <w:tc>
          <w:tcPr>
            <w:tcW w:w="2547" w:type="pct"/>
            <w:tcBorders>
              <w:top w:val="single" w:sz="4" w:space="0" w:color="000000"/>
              <w:left w:val="single" w:sz="4" w:space="0" w:color="000000"/>
              <w:bottom w:val="single" w:sz="4" w:space="0" w:color="000000"/>
              <w:right w:val="double" w:sz="2" w:space="0" w:color="000000"/>
            </w:tcBorders>
            <w:shd w:val="clear" w:color="auto" w:fill="FFFFFF"/>
            <w:vAlign w:val="center"/>
          </w:tcPr>
          <w:p w14:paraId="00121A01" w14:textId="7500FC56" w:rsidR="00CB3E47" w:rsidRPr="0016112F" w:rsidRDefault="00CB3E47" w:rsidP="002D756E">
            <w:pPr>
              <w:spacing w:before="120" w:after="120"/>
              <w:rPr>
                <w:rFonts w:asciiTheme="minorHAnsi" w:hAnsiTheme="minorHAnsi" w:cs="Calibri"/>
                <w:smallCaps/>
                <w:color w:val="000000"/>
              </w:rPr>
            </w:pPr>
            <w:r w:rsidRPr="002D756E">
              <w:rPr>
                <w:rFonts w:asciiTheme="minorHAnsi" w:hAnsiTheme="minorHAnsi" w:cs="Calibri"/>
                <w:smallCaps/>
                <w:color w:val="000000"/>
                <w:highlight w:val="yellow"/>
              </w:rPr>
              <w:t>Lingua cinese (terza)</w:t>
            </w:r>
          </w:p>
        </w:tc>
      </w:tr>
      <w:tr w:rsidR="00CB3E47" w:rsidRPr="0016112F" w14:paraId="7C0582C2" w14:textId="77777777" w:rsidTr="00CB3E47">
        <w:trPr>
          <w:trHeight w:hRule="exact" w:val="510"/>
        </w:trPr>
        <w:tc>
          <w:tcPr>
            <w:tcW w:w="2453" w:type="pct"/>
            <w:tcBorders>
              <w:top w:val="single" w:sz="4" w:space="0" w:color="000000"/>
              <w:left w:val="double" w:sz="2" w:space="0" w:color="000000"/>
              <w:bottom w:val="single" w:sz="4" w:space="0" w:color="000000"/>
            </w:tcBorders>
            <w:shd w:val="clear" w:color="auto" w:fill="FFFFFF"/>
            <w:vAlign w:val="center"/>
          </w:tcPr>
          <w:p w14:paraId="7AE0CA13" w14:textId="77777777" w:rsidR="00CB3E47" w:rsidRPr="0016112F" w:rsidRDefault="00CB3E47" w:rsidP="002D756E">
            <w:pPr>
              <w:spacing w:before="120" w:after="120"/>
              <w:rPr>
                <w:rFonts w:asciiTheme="minorHAnsi" w:hAnsiTheme="minorHAnsi" w:cs="Calibri"/>
                <w:smallCaps/>
                <w:color w:val="000000"/>
              </w:rPr>
            </w:pPr>
          </w:p>
        </w:tc>
        <w:tc>
          <w:tcPr>
            <w:tcW w:w="2547" w:type="pct"/>
            <w:tcBorders>
              <w:top w:val="single" w:sz="4" w:space="0" w:color="000000"/>
              <w:left w:val="single" w:sz="4" w:space="0" w:color="000000"/>
              <w:bottom w:val="single" w:sz="4" w:space="0" w:color="000000"/>
              <w:right w:val="double" w:sz="2" w:space="0" w:color="000000"/>
            </w:tcBorders>
            <w:shd w:val="clear" w:color="auto" w:fill="FFFFFF"/>
            <w:vAlign w:val="center"/>
          </w:tcPr>
          <w:p w14:paraId="1CB54167" w14:textId="77777777" w:rsidR="00CB3E47" w:rsidRPr="0016112F" w:rsidRDefault="00CB3E47" w:rsidP="002D756E">
            <w:pPr>
              <w:spacing w:before="120" w:after="120"/>
              <w:rPr>
                <w:rFonts w:asciiTheme="minorHAnsi" w:hAnsiTheme="minorHAnsi" w:cs="Calibri"/>
                <w:color w:val="000000"/>
              </w:rPr>
            </w:pPr>
            <w:r w:rsidRPr="0016112F">
              <w:rPr>
                <w:rFonts w:asciiTheme="minorHAnsi" w:hAnsiTheme="minorHAnsi" w:cs="Calibri"/>
                <w:smallCaps/>
                <w:color w:val="000000"/>
              </w:rPr>
              <w:t>Economia Aziendale</w:t>
            </w:r>
          </w:p>
        </w:tc>
      </w:tr>
      <w:tr w:rsidR="00CB3E47" w:rsidRPr="0016112F" w14:paraId="12A9F7EF" w14:textId="77777777" w:rsidTr="00CB3E47">
        <w:trPr>
          <w:trHeight w:hRule="exact" w:val="510"/>
        </w:trPr>
        <w:tc>
          <w:tcPr>
            <w:tcW w:w="2453" w:type="pct"/>
            <w:tcBorders>
              <w:top w:val="single" w:sz="4" w:space="0" w:color="000000"/>
              <w:left w:val="double" w:sz="2" w:space="0" w:color="000000"/>
              <w:bottom w:val="single" w:sz="4" w:space="0" w:color="000000"/>
            </w:tcBorders>
            <w:shd w:val="clear" w:color="auto" w:fill="FFFFFF"/>
            <w:vAlign w:val="center"/>
          </w:tcPr>
          <w:p w14:paraId="7A763632" w14:textId="77777777" w:rsidR="00CB3E47" w:rsidRPr="0016112F" w:rsidRDefault="00CB3E47" w:rsidP="002D756E">
            <w:pPr>
              <w:spacing w:before="120" w:after="120"/>
              <w:rPr>
                <w:rFonts w:asciiTheme="minorHAnsi" w:hAnsiTheme="minorHAnsi" w:cs="Calibri"/>
                <w:smallCaps/>
                <w:color w:val="000000"/>
              </w:rPr>
            </w:pPr>
          </w:p>
        </w:tc>
        <w:tc>
          <w:tcPr>
            <w:tcW w:w="2547" w:type="pct"/>
            <w:tcBorders>
              <w:top w:val="single" w:sz="4" w:space="0" w:color="000000"/>
              <w:left w:val="single" w:sz="4" w:space="0" w:color="000000"/>
              <w:bottom w:val="single" w:sz="4" w:space="0" w:color="000000"/>
              <w:right w:val="double" w:sz="2" w:space="0" w:color="000000"/>
            </w:tcBorders>
            <w:shd w:val="clear" w:color="auto" w:fill="FFFFFF"/>
            <w:vAlign w:val="center"/>
          </w:tcPr>
          <w:p w14:paraId="240A27C2" w14:textId="77777777" w:rsidR="00CB3E47" w:rsidRPr="0016112F" w:rsidRDefault="00CB3E47" w:rsidP="002D756E">
            <w:pPr>
              <w:spacing w:before="120" w:after="120"/>
              <w:rPr>
                <w:rFonts w:asciiTheme="minorHAnsi" w:hAnsiTheme="minorHAnsi" w:cs="Calibri"/>
                <w:color w:val="000000"/>
              </w:rPr>
            </w:pPr>
            <w:r w:rsidRPr="0016112F">
              <w:rPr>
                <w:rFonts w:asciiTheme="minorHAnsi" w:hAnsiTheme="minorHAnsi" w:cs="Calibri"/>
                <w:smallCaps/>
                <w:color w:val="000000"/>
              </w:rPr>
              <w:t>Matematica</w:t>
            </w:r>
          </w:p>
        </w:tc>
      </w:tr>
      <w:tr w:rsidR="00CB3E47" w:rsidRPr="0016112F" w14:paraId="696A87CF" w14:textId="77777777" w:rsidTr="00CB3E47">
        <w:trPr>
          <w:trHeight w:hRule="exact" w:val="510"/>
        </w:trPr>
        <w:tc>
          <w:tcPr>
            <w:tcW w:w="2453" w:type="pct"/>
            <w:tcBorders>
              <w:top w:val="single" w:sz="4" w:space="0" w:color="000000"/>
              <w:left w:val="double" w:sz="2" w:space="0" w:color="000000"/>
              <w:bottom w:val="single" w:sz="4" w:space="0" w:color="000000"/>
            </w:tcBorders>
            <w:shd w:val="clear" w:color="auto" w:fill="FFFFFF"/>
            <w:vAlign w:val="center"/>
          </w:tcPr>
          <w:p w14:paraId="1D994226" w14:textId="77777777" w:rsidR="00CB3E47" w:rsidRPr="0016112F" w:rsidRDefault="00CB3E47" w:rsidP="002D756E">
            <w:pPr>
              <w:spacing w:before="120" w:after="120"/>
              <w:rPr>
                <w:rFonts w:asciiTheme="minorHAnsi" w:hAnsiTheme="minorHAnsi" w:cs="Calibri"/>
                <w:smallCaps/>
                <w:color w:val="000000"/>
              </w:rPr>
            </w:pPr>
          </w:p>
        </w:tc>
        <w:tc>
          <w:tcPr>
            <w:tcW w:w="2547" w:type="pct"/>
            <w:tcBorders>
              <w:top w:val="single" w:sz="4" w:space="0" w:color="000000"/>
              <w:left w:val="single" w:sz="4" w:space="0" w:color="000000"/>
              <w:bottom w:val="single" w:sz="4" w:space="0" w:color="000000"/>
              <w:right w:val="double" w:sz="2" w:space="0" w:color="000000"/>
            </w:tcBorders>
            <w:shd w:val="clear" w:color="auto" w:fill="FFFFFF"/>
            <w:vAlign w:val="center"/>
          </w:tcPr>
          <w:p w14:paraId="1B8B79BC" w14:textId="77777777" w:rsidR="00CB3E47" w:rsidRPr="0016112F" w:rsidRDefault="00CB3E47" w:rsidP="002D756E">
            <w:pPr>
              <w:spacing w:before="120" w:after="120"/>
              <w:rPr>
                <w:rFonts w:asciiTheme="minorHAnsi" w:hAnsiTheme="minorHAnsi" w:cs="Calibri"/>
                <w:color w:val="000000"/>
              </w:rPr>
            </w:pPr>
            <w:r w:rsidRPr="0016112F">
              <w:rPr>
                <w:rFonts w:asciiTheme="minorHAnsi" w:hAnsiTheme="minorHAnsi" w:cs="Calibri"/>
                <w:smallCaps/>
                <w:color w:val="000000"/>
              </w:rPr>
              <w:t>Diritto</w:t>
            </w:r>
          </w:p>
        </w:tc>
      </w:tr>
      <w:tr w:rsidR="00CB3E47" w:rsidRPr="0016112F" w14:paraId="31DECCCD" w14:textId="77777777" w:rsidTr="00CB3E47">
        <w:trPr>
          <w:trHeight w:hRule="exact" w:val="510"/>
        </w:trPr>
        <w:tc>
          <w:tcPr>
            <w:tcW w:w="2453" w:type="pct"/>
            <w:tcBorders>
              <w:top w:val="single" w:sz="4" w:space="0" w:color="000000"/>
              <w:left w:val="double" w:sz="2" w:space="0" w:color="000000"/>
              <w:bottom w:val="single" w:sz="4" w:space="0" w:color="000000"/>
            </w:tcBorders>
            <w:shd w:val="clear" w:color="auto" w:fill="FFFFFF"/>
            <w:vAlign w:val="center"/>
          </w:tcPr>
          <w:p w14:paraId="36E8EF95" w14:textId="77777777" w:rsidR="00CB3E47" w:rsidRPr="0016112F" w:rsidRDefault="00CB3E47" w:rsidP="002D756E">
            <w:pPr>
              <w:spacing w:before="120" w:after="120"/>
              <w:rPr>
                <w:rFonts w:asciiTheme="minorHAnsi" w:hAnsiTheme="minorHAnsi" w:cs="Calibri"/>
                <w:smallCaps/>
                <w:color w:val="000000"/>
              </w:rPr>
            </w:pPr>
          </w:p>
        </w:tc>
        <w:tc>
          <w:tcPr>
            <w:tcW w:w="2547" w:type="pct"/>
            <w:tcBorders>
              <w:top w:val="single" w:sz="4" w:space="0" w:color="000000"/>
              <w:left w:val="single" w:sz="4" w:space="0" w:color="000000"/>
              <w:bottom w:val="single" w:sz="4" w:space="0" w:color="000000"/>
              <w:right w:val="double" w:sz="2" w:space="0" w:color="000000"/>
            </w:tcBorders>
            <w:shd w:val="clear" w:color="auto" w:fill="FFFFFF"/>
            <w:vAlign w:val="center"/>
          </w:tcPr>
          <w:p w14:paraId="213C09BD" w14:textId="77777777" w:rsidR="00CB3E47" w:rsidRPr="0016112F" w:rsidRDefault="00CB3E47" w:rsidP="002D756E">
            <w:pPr>
              <w:spacing w:before="120" w:after="120"/>
              <w:rPr>
                <w:rFonts w:asciiTheme="minorHAnsi" w:hAnsiTheme="minorHAnsi" w:cs="Calibri"/>
                <w:color w:val="000000"/>
              </w:rPr>
            </w:pPr>
            <w:r w:rsidRPr="0016112F">
              <w:rPr>
                <w:rFonts w:asciiTheme="minorHAnsi" w:hAnsiTheme="minorHAnsi" w:cs="Calibri"/>
                <w:smallCaps/>
                <w:color w:val="000000"/>
              </w:rPr>
              <w:t>Relazioni internazionali</w:t>
            </w:r>
          </w:p>
        </w:tc>
      </w:tr>
      <w:tr w:rsidR="00CB3E47" w:rsidRPr="0016112F" w14:paraId="0CCC728A" w14:textId="77777777" w:rsidTr="00CB3E47">
        <w:trPr>
          <w:trHeight w:hRule="exact" w:val="510"/>
        </w:trPr>
        <w:tc>
          <w:tcPr>
            <w:tcW w:w="2453" w:type="pct"/>
            <w:tcBorders>
              <w:top w:val="single" w:sz="4" w:space="0" w:color="000000"/>
              <w:left w:val="double" w:sz="2" w:space="0" w:color="000000"/>
              <w:bottom w:val="single" w:sz="4" w:space="0" w:color="000000"/>
            </w:tcBorders>
            <w:shd w:val="clear" w:color="auto" w:fill="FFFFFF"/>
            <w:vAlign w:val="center"/>
          </w:tcPr>
          <w:p w14:paraId="4B63A82B" w14:textId="77777777" w:rsidR="00CB3E47" w:rsidRPr="0016112F" w:rsidRDefault="00CB3E47" w:rsidP="002D756E">
            <w:pPr>
              <w:spacing w:before="120" w:after="120"/>
              <w:rPr>
                <w:rFonts w:asciiTheme="minorHAnsi" w:hAnsiTheme="minorHAnsi" w:cs="Calibri"/>
                <w:smallCaps/>
                <w:color w:val="000000"/>
              </w:rPr>
            </w:pPr>
          </w:p>
        </w:tc>
        <w:tc>
          <w:tcPr>
            <w:tcW w:w="2547" w:type="pct"/>
            <w:tcBorders>
              <w:top w:val="single" w:sz="4" w:space="0" w:color="000000"/>
              <w:left w:val="single" w:sz="4" w:space="0" w:color="000000"/>
              <w:bottom w:val="single" w:sz="4" w:space="0" w:color="000000"/>
              <w:right w:val="double" w:sz="2" w:space="0" w:color="000000"/>
            </w:tcBorders>
            <w:shd w:val="clear" w:color="auto" w:fill="FFFFFF"/>
            <w:vAlign w:val="center"/>
          </w:tcPr>
          <w:p w14:paraId="49374F57" w14:textId="77777777" w:rsidR="00CB3E47" w:rsidRPr="0016112F" w:rsidRDefault="00CB3E47" w:rsidP="002D756E">
            <w:pPr>
              <w:spacing w:before="120" w:after="120"/>
              <w:rPr>
                <w:rFonts w:asciiTheme="minorHAnsi" w:hAnsiTheme="minorHAnsi" w:cs="Calibri"/>
                <w:color w:val="000000"/>
              </w:rPr>
            </w:pPr>
            <w:r w:rsidRPr="0016112F">
              <w:rPr>
                <w:rFonts w:asciiTheme="minorHAnsi" w:hAnsiTheme="minorHAnsi" w:cs="Calibri"/>
                <w:smallCaps/>
                <w:color w:val="000000"/>
              </w:rPr>
              <w:t>Scienze motorie e sportive</w:t>
            </w:r>
          </w:p>
        </w:tc>
      </w:tr>
      <w:tr w:rsidR="00CB3E47" w:rsidRPr="0016112F" w14:paraId="38E2C659" w14:textId="77777777" w:rsidTr="00CB3E47">
        <w:trPr>
          <w:trHeight w:hRule="exact" w:val="510"/>
        </w:trPr>
        <w:tc>
          <w:tcPr>
            <w:tcW w:w="2453" w:type="pct"/>
            <w:tcBorders>
              <w:top w:val="single" w:sz="4" w:space="0" w:color="000000"/>
              <w:left w:val="double" w:sz="2" w:space="0" w:color="000000"/>
              <w:bottom w:val="double" w:sz="2" w:space="0" w:color="000000"/>
            </w:tcBorders>
            <w:shd w:val="clear" w:color="auto" w:fill="FFFFFF"/>
            <w:vAlign w:val="center"/>
          </w:tcPr>
          <w:p w14:paraId="1A52D1C1" w14:textId="77777777" w:rsidR="00CB3E47" w:rsidRPr="0016112F" w:rsidRDefault="00CB3E47" w:rsidP="002D756E">
            <w:pPr>
              <w:spacing w:before="120" w:after="120"/>
              <w:rPr>
                <w:rFonts w:asciiTheme="minorHAnsi" w:hAnsiTheme="minorHAnsi" w:cs="Calibri"/>
                <w:smallCaps/>
                <w:color w:val="000000"/>
              </w:rPr>
            </w:pPr>
          </w:p>
        </w:tc>
        <w:tc>
          <w:tcPr>
            <w:tcW w:w="2547" w:type="pct"/>
            <w:tcBorders>
              <w:top w:val="single" w:sz="4" w:space="0" w:color="000000"/>
              <w:left w:val="single" w:sz="4" w:space="0" w:color="000000"/>
              <w:bottom w:val="double" w:sz="2" w:space="0" w:color="000000"/>
              <w:right w:val="double" w:sz="2" w:space="0" w:color="000000"/>
            </w:tcBorders>
            <w:shd w:val="clear" w:color="auto" w:fill="FFFFFF"/>
            <w:vAlign w:val="center"/>
          </w:tcPr>
          <w:p w14:paraId="7645A6BC" w14:textId="77777777" w:rsidR="00CB3E47" w:rsidRPr="0016112F" w:rsidRDefault="00CB3E47" w:rsidP="002D756E">
            <w:pPr>
              <w:spacing w:before="120" w:after="120"/>
              <w:rPr>
                <w:rFonts w:asciiTheme="minorHAnsi" w:hAnsiTheme="minorHAnsi" w:cs="Calibri"/>
                <w:color w:val="000000"/>
              </w:rPr>
            </w:pPr>
            <w:r w:rsidRPr="0016112F">
              <w:rPr>
                <w:rFonts w:asciiTheme="minorHAnsi" w:hAnsiTheme="minorHAnsi" w:cs="Calibri"/>
                <w:smallCaps/>
                <w:color w:val="000000"/>
              </w:rPr>
              <w:t>Religione</w:t>
            </w:r>
          </w:p>
        </w:tc>
      </w:tr>
    </w:tbl>
    <w:p w14:paraId="6EE0292F" w14:textId="77777777" w:rsidR="00D62A94" w:rsidRPr="0016112F" w:rsidRDefault="00D62A94">
      <w:pPr>
        <w:rPr>
          <w:rFonts w:asciiTheme="minorHAnsi" w:hAnsiTheme="minorHAnsi" w:cs="Calibri"/>
          <w:b/>
          <w:color w:val="000000"/>
          <w:sz w:val="28"/>
        </w:rPr>
      </w:pPr>
    </w:p>
    <w:p w14:paraId="6B392022" w14:textId="77777777" w:rsidR="00B8687D" w:rsidRPr="0016112F" w:rsidRDefault="00B8687D" w:rsidP="00B8687D">
      <w:pPr>
        <w:rPr>
          <w:rFonts w:asciiTheme="minorHAnsi" w:hAnsiTheme="minorHAnsi" w:cs="Calibri"/>
          <w:b/>
          <w:color w:val="000000"/>
        </w:rPr>
      </w:pPr>
    </w:p>
    <w:tbl>
      <w:tblPr>
        <w:tblW w:w="0" w:type="auto"/>
        <w:tblLayout w:type="fixed"/>
        <w:tblCellMar>
          <w:left w:w="70" w:type="dxa"/>
          <w:right w:w="70" w:type="dxa"/>
        </w:tblCellMar>
        <w:tblLook w:val="0000" w:firstRow="0" w:lastRow="0" w:firstColumn="0" w:lastColumn="0" w:noHBand="0" w:noVBand="0"/>
      </w:tblPr>
      <w:tblGrid>
        <w:gridCol w:w="3239"/>
        <w:gridCol w:w="2520"/>
        <w:gridCol w:w="3601"/>
      </w:tblGrid>
      <w:tr w:rsidR="00B8687D" w:rsidRPr="0016112F" w14:paraId="0E4F3383" w14:textId="77777777" w:rsidTr="00EB1A28">
        <w:tc>
          <w:tcPr>
            <w:tcW w:w="3239" w:type="dxa"/>
            <w:shd w:val="clear" w:color="auto" w:fill="FFFFFF"/>
          </w:tcPr>
          <w:p w14:paraId="0992B9C2" w14:textId="1EA651C1" w:rsidR="00B8687D" w:rsidRPr="0016112F" w:rsidRDefault="00B8687D" w:rsidP="00EB1A28">
            <w:pPr>
              <w:rPr>
                <w:rFonts w:asciiTheme="minorHAnsi" w:hAnsiTheme="minorHAnsi" w:cs="Calibri"/>
                <w:color w:val="000000"/>
              </w:rPr>
            </w:pPr>
            <w:r>
              <w:rPr>
                <w:rFonts w:asciiTheme="minorHAnsi" w:hAnsiTheme="minorHAnsi" w:cs="Calibri"/>
                <w:b/>
                <w:color w:val="000000"/>
              </w:rPr>
              <w:t>Rimini, 1</w:t>
            </w:r>
            <w:r w:rsidR="00D20B71">
              <w:rPr>
                <w:rFonts w:asciiTheme="minorHAnsi" w:hAnsiTheme="minorHAnsi" w:cs="Calibri"/>
                <w:b/>
                <w:color w:val="000000"/>
              </w:rPr>
              <w:t>5</w:t>
            </w:r>
            <w:r w:rsidRPr="0016112F">
              <w:rPr>
                <w:rFonts w:asciiTheme="minorHAnsi" w:hAnsiTheme="minorHAnsi" w:cs="Calibri"/>
                <w:b/>
                <w:color w:val="000000"/>
              </w:rPr>
              <w:t xml:space="preserve"> Maggio 20</w:t>
            </w:r>
            <w:r>
              <w:rPr>
                <w:rFonts w:asciiTheme="minorHAnsi" w:hAnsiTheme="minorHAnsi" w:cs="Calibri"/>
                <w:b/>
                <w:color w:val="000000"/>
              </w:rPr>
              <w:t>2</w:t>
            </w:r>
            <w:r w:rsidR="00917560">
              <w:rPr>
                <w:rFonts w:asciiTheme="minorHAnsi" w:hAnsiTheme="minorHAnsi" w:cs="Calibri"/>
                <w:b/>
                <w:color w:val="000000"/>
              </w:rPr>
              <w:t>4</w:t>
            </w:r>
          </w:p>
        </w:tc>
        <w:tc>
          <w:tcPr>
            <w:tcW w:w="2520" w:type="dxa"/>
            <w:shd w:val="clear" w:color="auto" w:fill="FFFFFF"/>
          </w:tcPr>
          <w:p w14:paraId="5CECEF43" w14:textId="77777777" w:rsidR="00B8687D" w:rsidRPr="0016112F" w:rsidRDefault="00B8687D" w:rsidP="00EB1A28">
            <w:pPr>
              <w:rPr>
                <w:rFonts w:asciiTheme="minorHAnsi" w:hAnsiTheme="minorHAnsi" w:cs="Calibri"/>
                <w:color w:val="000000"/>
              </w:rPr>
            </w:pPr>
          </w:p>
        </w:tc>
        <w:tc>
          <w:tcPr>
            <w:tcW w:w="3601" w:type="dxa"/>
            <w:shd w:val="clear" w:color="auto" w:fill="FFFFFF"/>
          </w:tcPr>
          <w:p w14:paraId="08A3C87E" w14:textId="77777777" w:rsidR="00B8687D" w:rsidRPr="0016112F" w:rsidRDefault="00B8687D" w:rsidP="00EB1A28">
            <w:pPr>
              <w:rPr>
                <w:rFonts w:asciiTheme="minorHAnsi" w:hAnsiTheme="minorHAnsi" w:cs="Calibri"/>
                <w:color w:val="000000"/>
              </w:rPr>
            </w:pPr>
          </w:p>
        </w:tc>
      </w:tr>
    </w:tbl>
    <w:p w14:paraId="0F77E2BD" w14:textId="77777777" w:rsidR="00B8687D" w:rsidRPr="000763C3" w:rsidRDefault="00B8687D" w:rsidP="00B8687D">
      <w:pPr>
        <w:pStyle w:val="Sottotitolo"/>
        <w:tabs>
          <w:tab w:val="center" w:pos="7655"/>
        </w:tabs>
        <w:jc w:val="left"/>
        <w:rPr>
          <w:i w:val="0"/>
          <w:color w:val="000000"/>
        </w:rPr>
      </w:pPr>
      <w:r>
        <w:rPr>
          <w:rFonts w:ascii="Calibri" w:hAnsi="Calibri" w:cs="Calibri"/>
          <w:color w:val="000000"/>
        </w:rPr>
        <w:tab/>
      </w:r>
      <w:r w:rsidRPr="000763C3">
        <w:rPr>
          <w:rFonts w:ascii="Calibri" w:hAnsi="Calibri" w:cs="Calibri"/>
          <w:i w:val="0"/>
          <w:color w:val="000000"/>
        </w:rPr>
        <w:t>Il Dirigente Scolastico</w:t>
      </w:r>
    </w:p>
    <w:p w14:paraId="05421E57" w14:textId="77777777" w:rsidR="00B8687D" w:rsidRPr="000763C3" w:rsidRDefault="00B8687D" w:rsidP="00B8687D">
      <w:pPr>
        <w:pStyle w:val="Sottotitolo"/>
        <w:tabs>
          <w:tab w:val="center" w:pos="7655"/>
        </w:tabs>
        <w:jc w:val="left"/>
        <w:rPr>
          <w:rFonts w:ascii="Calibri" w:hAnsi="Calibri" w:cs="Calibri"/>
          <w:i w:val="0"/>
          <w:color w:val="000000"/>
          <w:sz w:val="24"/>
        </w:rPr>
      </w:pPr>
      <w:r w:rsidRPr="00820853">
        <w:rPr>
          <w:rFonts w:ascii="Calibri" w:hAnsi="Calibri" w:cs="Calibri"/>
          <w:color w:val="000000"/>
        </w:rPr>
        <w:tab/>
      </w:r>
      <w:r w:rsidRPr="000763C3">
        <w:rPr>
          <w:rFonts w:ascii="Calibri" w:hAnsi="Calibri" w:cs="Calibri"/>
          <w:i w:val="0"/>
          <w:color w:val="000000"/>
        </w:rPr>
        <w:t>Prof.</w:t>
      </w:r>
      <w:r>
        <w:rPr>
          <w:rFonts w:ascii="Calibri" w:hAnsi="Calibri" w:cs="Calibri"/>
          <w:i w:val="0"/>
          <w:color w:val="000000"/>
        </w:rPr>
        <w:t xml:space="preserve"> Marco Bugli</w:t>
      </w:r>
    </w:p>
    <w:p w14:paraId="5492B37D" w14:textId="77777777" w:rsidR="00B8687D" w:rsidRPr="000763C3" w:rsidRDefault="00B8687D" w:rsidP="00B8687D">
      <w:pPr>
        <w:pStyle w:val="Sottotitolo"/>
        <w:tabs>
          <w:tab w:val="center" w:pos="7655"/>
        </w:tabs>
        <w:jc w:val="left"/>
        <w:rPr>
          <w:rFonts w:ascii="Calibri" w:hAnsi="Calibri" w:cs="Calibri"/>
          <w:i w:val="0"/>
          <w:color w:val="000000"/>
          <w:sz w:val="16"/>
          <w:szCs w:val="16"/>
        </w:rPr>
      </w:pPr>
      <w:r w:rsidRPr="000763C3">
        <w:rPr>
          <w:rFonts w:ascii="Calibri" w:hAnsi="Calibri" w:cs="Calibri"/>
          <w:i w:val="0"/>
          <w:color w:val="000000"/>
          <w:sz w:val="16"/>
          <w:szCs w:val="16"/>
        </w:rPr>
        <w:tab/>
        <w:t>“Documento informatico firmato digitalmente ai sensi</w:t>
      </w:r>
    </w:p>
    <w:p w14:paraId="1AFCB1FB" w14:textId="77777777" w:rsidR="00B8687D" w:rsidRPr="000763C3" w:rsidRDefault="00B8687D" w:rsidP="00B8687D">
      <w:pPr>
        <w:pStyle w:val="Sottotitolo"/>
        <w:tabs>
          <w:tab w:val="center" w:pos="7655"/>
        </w:tabs>
        <w:jc w:val="left"/>
        <w:rPr>
          <w:rFonts w:ascii="Calibri" w:hAnsi="Calibri" w:cs="Calibri"/>
          <w:i w:val="0"/>
          <w:color w:val="000000"/>
          <w:sz w:val="16"/>
          <w:szCs w:val="16"/>
        </w:rPr>
      </w:pPr>
      <w:r w:rsidRPr="000763C3">
        <w:rPr>
          <w:rFonts w:ascii="Calibri" w:hAnsi="Calibri" w:cs="Calibri"/>
          <w:i w:val="0"/>
          <w:color w:val="000000"/>
          <w:sz w:val="16"/>
          <w:szCs w:val="16"/>
        </w:rPr>
        <w:tab/>
        <w:t xml:space="preserve">del D. Lgs. 82/2005, </w:t>
      </w:r>
      <w:proofErr w:type="spellStart"/>
      <w:r w:rsidRPr="000763C3">
        <w:rPr>
          <w:rFonts w:ascii="Calibri" w:hAnsi="Calibri" w:cs="Calibri"/>
          <w:i w:val="0"/>
          <w:color w:val="000000"/>
          <w:sz w:val="16"/>
          <w:szCs w:val="16"/>
        </w:rPr>
        <w:t>ss.mm.ii</w:t>
      </w:r>
      <w:proofErr w:type="spellEnd"/>
      <w:r w:rsidRPr="000763C3">
        <w:rPr>
          <w:rFonts w:ascii="Calibri" w:hAnsi="Calibri" w:cs="Calibri"/>
          <w:i w:val="0"/>
          <w:color w:val="000000"/>
          <w:sz w:val="16"/>
          <w:szCs w:val="16"/>
        </w:rPr>
        <w:t xml:space="preserve"> e norme collegate”</w:t>
      </w:r>
    </w:p>
    <w:sectPr w:rsidR="00B8687D" w:rsidRPr="000763C3" w:rsidSect="00876FFB">
      <w:headerReference w:type="even" r:id="rId14"/>
      <w:footerReference w:type="even" r:id="rId15"/>
      <w:headerReference w:type="first" r:id="rId16"/>
      <w:footerReference w:type="first" r:id="rId17"/>
      <w:pgSz w:w="11906" w:h="16838"/>
      <w:pgMar w:top="1134" w:right="1134" w:bottom="1418" w:left="1134" w:header="720" w:footer="794" w:gutter="0"/>
      <w:cols w:space="720"/>
      <w:docGrid w:linePitch="6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DEA51" w14:textId="77777777" w:rsidR="00876FFB" w:rsidRDefault="00876FFB">
      <w:r>
        <w:separator/>
      </w:r>
    </w:p>
  </w:endnote>
  <w:endnote w:type="continuationSeparator" w:id="0">
    <w:p w14:paraId="464A196C" w14:textId="77777777" w:rsidR="00876FFB" w:rsidRDefault="0087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panose1 w:val="020B0604020202020204"/>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OpenSymbol">
    <w:panose1 w:val="020B0604020202020204"/>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notTrueType/>
    <w:pitch w:val="variable"/>
    <w:sig w:usb0="B00002AF" w:usb1="69D77CFB" w:usb2="00000030" w:usb3="00000000" w:csb0="0008009F" w:csb1="00000000"/>
  </w:font>
  <w:font w:name="NanumGothic">
    <w:panose1 w:val="00000000000000000000"/>
    <w:charset w:val="81"/>
    <w:family w:val="auto"/>
    <w:pitch w:val="variable"/>
    <w:sig w:usb0="900002A7" w:usb1="29D7FCFB" w:usb2="00000010" w:usb3="00000000" w:csb0="0028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D91F" w14:textId="77777777" w:rsidR="00C21C65" w:rsidRDefault="00C21C65">
    <w:pPr>
      <w:pStyle w:val="Pidipagina"/>
    </w:pPr>
  </w:p>
  <w:p w14:paraId="3CC939A7" w14:textId="77777777" w:rsidR="00C21C65" w:rsidRDefault="00C21C65">
    <w:pPr>
      <w:pStyle w:val="Intestazionetabella"/>
    </w:pPr>
  </w:p>
  <w:p w14:paraId="0EB588C6" w14:textId="77777777" w:rsidR="00C21C65" w:rsidRDefault="00C21C65">
    <w:pPr>
      <w:pStyle w:val="Intestazionetabella"/>
    </w:pPr>
  </w:p>
  <w:p w14:paraId="654CC3E2" w14:textId="77777777" w:rsidR="00C21C65" w:rsidRDefault="00C21C6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74AC" w14:textId="77777777" w:rsidR="00C21C65" w:rsidRPr="009C3F13" w:rsidRDefault="00C21C65" w:rsidP="004A1E20">
    <w:pPr>
      <w:pStyle w:val="Pidipagina"/>
      <w:pBdr>
        <w:top w:val="single" w:sz="4" w:space="1" w:color="auto"/>
      </w:pBdr>
      <w:rPr>
        <w:rFonts w:asciiTheme="minorHAnsi" w:hAnsiTheme="minorHAnsi"/>
      </w:rPr>
    </w:pPr>
    <w:r w:rsidRPr="009C3F13">
      <w:rPr>
        <w:rFonts w:asciiTheme="minorHAnsi" w:hAnsiTheme="minorHAnsi" w:cstheme="majorHAnsi"/>
      </w:rPr>
      <w:t>I.T.E.S. ”</w:t>
    </w:r>
    <w:proofErr w:type="spellStart"/>
    <w:r w:rsidRPr="009C3F13">
      <w:rPr>
        <w:rFonts w:asciiTheme="minorHAnsi" w:hAnsiTheme="minorHAnsi" w:cstheme="majorHAnsi"/>
      </w:rPr>
      <w:t>R.Valturio</w:t>
    </w:r>
    <w:proofErr w:type="spellEnd"/>
    <w:r w:rsidRPr="009C3F13">
      <w:rPr>
        <w:rFonts w:asciiTheme="minorHAnsi" w:hAnsiTheme="minorHAnsi" w:cstheme="majorHAnsi"/>
      </w:rPr>
      <w:t xml:space="preserve">” – Rimini                                                                                                                       </w:t>
    </w:r>
    <w:r>
      <w:rPr>
        <w:rFonts w:asciiTheme="minorHAnsi" w:hAnsiTheme="minorHAnsi" w:cstheme="majorHAnsi"/>
      </w:rPr>
      <w:t xml:space="preserve">                              </w:t>
    </w:r>
    <w:r w:rsidRPr="009C3F13">
      <w:rPr>
        <w:rFonts w:asciiTheme="minorHAnsi" w:hAnsiTheme="minorHAnsi" w:cstheme="majorHAnsi"/>
      </w:rPr>
      <w:t xml:space="preserve"> Pag.</w:t>
    </w:r>
    <w:r w:rsidRPr="009C3F13">
      <w:rPr>
        <w:rFonts w:asciiTheme="minorHAnsi" w:hAnsiTheme="minorHAnsi" w:cstheme="majorHAnsi"/>
      </w:rPr>
      <w:ptab w:relativeTo="margin" w:alignment="right" w:leader="none"/>
    </w:r>
    <w:r w:rsidRPr="009C3F13">
      <w:rPr>
        <w:rFonts w:asciiTheme="minorHAnsi" w:hAnsiTheme="minorHAnsi"/>
      </w:rPr>
      <w:fldChar w:fldCharType="begin"/>
    </w:r>
    <w:r w:rsidRPr="009C3F13">
      <w:rPr>
        <w:rFonts w:asciiTheme="minorHAnsi" w:hAnsiTheme="minorHAnsi"/>
      </w:rPr>
      <w:instrText xml:space="preserve"> PAGE   \* MERGEFORMAT </w:instrText>
    </w:r>
    <w:r w:rsidRPr="009C3F13">
      <w:rPr>
        <w:rFonts w:asciiTheme="minorHAnsi" w:hAnsiTheme="minorHAnsi"/>
      </w:rPr>
      <w:fldChar w:fldCharType="separate"/>
    </w:r>
    <w:r w:rsidR="00D00689" w:rsidRPr="00D00689">
      <w:rPr>
        <w:rFonts w:asciiTheme="minorHAnsi" w:hAnsiTheme="minorHAnsi" w:cstheme="majorHAnsi"/>
        <w:noProof/>
      </w:rPr>
      <w:t>25</w:t>
    </w:r>
    <w:r w:rsidRPr="009C3F13">
      <w:rPr>
        <w:rFonts w:asciiTheme="minorHAnsi" w:hAnsi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7534" w14:textId="77777777" w:rsidR="00C21C65" w:rsidRDefault="00C21C65">
    <w:pPr>
      <w:pStyle w:val="Pidipagina"/>
    </w:pPr>
  </w:p>
  <w:p w14:paraId="138C2FA0" w14:textId="77777777" w:rsidR="00C21C65" w:rsidRDefault="00C21C65">
    <w:pPr>
      <w:pStyle w:val="Intestazionetabella"/>
    </w:pPr>
  </w:p>
  <w:p w14:paraId="040BB78A" w14:textId="77777777" w:rsidR="00C21C65" w:rsidRDefault="00C21C65">
    <w:pPr>
      <w:pStyle w:val="Intestazionetabella"/>
    </w:pPr>
  </w:p>
  <w:p w14:paraId="508CD544" w14:textId="77777777" w:rsidR="00C21C65" w:rsidRDefault="00C21C65">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BBE7" w14:textId="77777777" w:rsidR="00C21C65" w:rsidRDefault="00C21C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ED81D" w14:textId="77777777" w:rsidR="00876FFB" w:rsidRDefault="00876FFB">
      <w:r>
        <w:separator/>
      </w:r>
    </w:p>
  </w:footnote>
  <w:footnote w:type="continuationSeparator" w:id="0">
    <w:p w14:paraId="7F316579" w14:textId="77777777" w:rsidR="00876FFB" w:rsidRDefault="00876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7325" w14:textId="77777777" w:rsidR="001B6779" w:rsidRDefault="001B677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C364" w14:textId="543E4434" w:rsidR="00C21C65" w:rsidRPr="004A1E20" w:rsidRDefault="00C21C65">
    <w:pPr>
      <w:pStyle w:val="Intestazione"/>
      <w:rPr>
        <w:rFonts w:asciiTheme="minorHAnsi" w:hAnsiTheme="minorHAnsi"/>
        <w:u w:val="single"/>
      </w:rPr>
    </w:pPr>
    <w:r w:rsidRPr="004A1E20">
      <w:rPr>
        <w:rFonts w:asciiTheme="minorHAnsi" w:hAnsiTheme="minorHAnsi"/>
        <w:u w:val="single"/>
      </w:rPr>
      <w:t>Esame di Stato A.S</w:t>
    </w:r>
    <w:r w:rsidRPr="00EB5170">
      <w:rPr>
        <w:rFonts w:asciiTheme="minorHAnsi" w:hAnsiTheme="minorHAnsi"/>
        <w:u w:val="single"/>
      </w:rPr>
      <w:t>. 20</w:t>
    </w:r>
    <w:r w:rsidR="00EB5170" w:rsidRPr="00EB5170">
      <w:rPr>
        <w:rFonts w:asciiTheme="minorHAnsi" w:hAnsiTheme="minorHAnsi"/>
        <w:u w:val="single"/>
      </w:rPr>
      <w:t>2</w:t>
    </w:r>
    <w:r w:rsidR="007F0BED">
      <w:rPr>
        <w:rFonts w:asciiTheme="minorHAnsi" w:hAnsiTheme="minorHAnsi"/>
        <w:u w:val="single"/>
      </w:rPr>
      <w:t>3</w:t>
    </w:r>
    <w:r w:rsidRPr="00EB5170">
      <w:rPr>
        <w:rFonts w:asciiTheme="minorHAnsi" w:hAnsiTheme="minorHAnsi"/>
        <w:u w:val="single"/>
      </w:rPr>
      <w:t>/20</w:t>
    </w:r>
    <w:r w:rsidR="00EB5170" w:rsidRPr="00EB5170">
      <w:rPr>
        <w:rFonts w:asciiTheme="minorHAnsi" w:hAnsiTheme="minorHAnsi"/>
        <w:u w:val="single"/>
      </w:rPr>
      <w:t>2</w:t>
    </w:r>
    <w:r w:rsidR="007F0BED">
      <w:rPr>
        <w:rFonts w:asciiTheme="minorHAnsi" w:hAnsiTheme="minorHAnsi"/>
        <w:u w:val="single"/>
      </w:rPr>
      <w:t>4</w:t>
    </w:r>
    <w:r w:rsidRPr="004A1E20">
      <w:rPr>
        <w:rFonts w:asciiTheme="minorHAnsi" w:hAnsiTheme="minorHAnsi"/>
        <w:u w:val="single"/>
      </w:rPr>
      <w:t xml:space="preserve">                                                                                Documento del Consiglio di Classe </w:t>
    </w:r>
    <w:r w:rsidRPr="00C61E3A">
      <w:rPr>
        <w:rFonts w:asciiTheme="minorHAnsi" w:hAnsiTheme="minorHAnsi"/>
        <w:highlight w:val="yellow"/>
        <w:u w:val="single"/>
      </w:rPr>
      <w:t>5 __</w:t>
    </w:r>
    <w:r w:rsidRPr="00C61E3A">
      <w:rPr>
        <w:rFonts w:asciiTheme="minorHAnsi" w:hAnsiTheme="minorHAnsi"/>
        <w:sz w:val="16"/>
        <w:szCs w:val="16"/>
        <w:highlight w:val="yellow"/>
        <w:u w:val="single"/>
      </w:rPr>
      <w:t>RIM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66842" w14:textId="77777777" w:rsidR="001B6779" w:rsidRDefault="001B6779">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BC55" w14:textId="77777777" w:rsidR="00C21C65" w:rsidRDefault="00C21C65">
    <w:pPr>
      <w:pStyle w:val="Intestazionetabell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6614" w14:textId="77777777" w:rsidR="00C21C65" w:rsidRDefault="00C21C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0" w:firstLine="0"/>
      </w:pPr>
      <w:rPr>
        <w:rFonts w:ascii="Symbol" w:hAnsi="Symbol" w:cs="Symbol"/>
        <w:color w:val="00000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lowerLetter"/>
      <w:lvlText w:val="%1."/>
      <w:lvlJc w:val="left"/>
      <w:pPr>
        <w:tabs>
          <w:tab w:val="num" w:pos="360"/>
        </w:tabs>
        <w:ind w:left="360" w:hanging="360"/>
      </w:pPr>
      <w:rPr>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6"/>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5CBE3D50"/>
    <w:name w:val="WWNum7"/>
    <w:lvl w:ilvl="0">
      <w:start w:val="1"/>
      <w:numFmt w:val="bullet"/>
      <w:lvlText w:val=""/>
      <w:lvlJc w:val="left"/>
      <w:pPr>
        <w:tabs>
          <w:tab w:val="num" w:pos="360"/>
        </w:tabs>
        <w:ind w:left="360" w:hanging="360"/>
      </w:pPr>
      <w:rPr>
        <w:rFonts w:ascii="Wingdings" w:hAnsi="Wingdings" w:cs="Wingdings"/>
      </w:rPr>
    </w:lvl>
    <w:lvl w:ilvl="1">
      <w:start w:val="1"/>
      <w:numFmt w:val="decimal"/>
      <w:lvlText w:val="%2."/>
      <w:lvlJc w:val="left"/>
      <w:pPr>
        <w:tabs>
          <w:tab w:val="num" w:pos="513"/>
        </w:tabs>
        <w:ind w:left="513" w:hanging="360"/>
      </w:pPr>
    </w:lvl>
    <w:lvl w:ilvl="2">
      <w:start w:val="1"/>
      <w:numFmt w:val="bullet"/>
      <w:lvlText w:val=""/>
      <w:lvlJc w:val="left"/>
      <w:pPr>
        <w:tabs>
          <w:tab w:val="num" w:pos="873"/>
        </w:tabs>
        <w:ind w:left="873" w:hanging="360"/>
      </w:pPr>
      <w:rPr>
        <w:rFonts w:ascii="Wingdings" w:hAnsi="Wingdings" w:hint="default"/>
      </w:rPr>
    </w:lvl>
    <w:lvl w:ilvl="3">
      <w:start w:val="1"/>
      <w:numFmt w:val="decimal"/>
      <w:lvlText w:val="%4."/>
      <w:lvlJc w:val="left"/>
      <w:pPr>
        <w:tabs>
          <w:tab w:val="num" w:pos="1233"/>
        </w:tabs>
        <w:ind w:left="1233" w:hanging="360"/>
      </w:pPr>
    </w:lvl>
    <w:lvl w:ilvl="4">
      <w:start w:val="1"/>
      <w:numFmt w:val="decimal"/>
      <w:lvlText w:val="%5."/>
      <w:lvlJc w:val="left"/>
      <w:pPr>
        <w:tabs>
          <w:tab w:val="num" w:pos="1593"/>
        </w:tabs>
        <w:ind w:left="1593" w:hanging="360"/>
      </w:pPr>
    </w:lvl>
    <w:lvl w:ilvl="5">
      <w:start w:val="1"/>
      <w:numFmt w:val="decimal"/>
      <w:lvlText w:val="%6."/>
      <w:lvlJc w:val="left"/>
      <w:pPr>
        <w:tabs>
          <w:tab w:val="num" w:pos="1953"/>
        </w:tabs>
        <w:ind w:left="1953" w:hanging="360"/>
      </w:pPr>
    </w:lvl>
    <w:lvl w:ilvl="6">
      <w:start w:val="1"/>
      <w:numFmt w:val="decimal"/>
      <w:lvlText w:val="%7."/>
      <w:lvlJc w:val="left"/>
      <w:pPr>
        <w:tabs>
          <w:tab w:val="num" w:pos="2313"/>
        </w:tabs>
        <w:ind w:left="2313" w:hanging="360"/>
      </w:pPr>
    </w:lvl>
    <w:lvl w:ilvl="7">
      <w:start w:val="1"/>
      <w:numFmt w:val="decimal"/>
      <w:lvlText w:val="%8."/>
      <w:lvlJc w:val="left"/>
      <w:pPr>
        <w:tabs>
          <w:tab w:val="num" w:pos="2673"/>
        </w:tabs>
        <w:ind w:left="2673" w:hanging="360"/>
      </w:pPr>
    </w:lvl>
    <w:lvl w:ilvl="8">
      <w:start w:val="1"/>
      <w:numFmt w:val="decimal"/>
      <w:lvlText w:val="%9."/>
      <w:lvlJc w:val="left"/>
      <w:pPr>
        <w:tabs>
          <w:tab w:val="num" w:pos="3033"/>
        </w:tabs>
        <w:ind w:left="3033"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720" w:hanging="360"/>
      </w:pPr>
      <w:rPr>
        <w:rFonts w:ascii="Wingdings" w:hAnsi="Wingdings" w:cs="Wingdings"/>
        <w:color w:val="000000"/>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10"/>
    <w:lvl w:ilvl="0">
      <w:start w:val="1"/>
      <w:numFmt w:val="bullet"/>
      <w:lvlText w:val=""/>
      <w:lvlJc w:val="left"/>
      <w:pPr>
        <w:tabs>
          <w:tab w:val="num" w:pos="587"/>
        </w:tabs>
        <w:ind w:left="397" w:hanging="17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Num11"/>
    <w:lvl w:ilvl="0">
      <w:start w:val="1"/>
      <w:numFmt w:val="bullet"/>
      <w:lvlText w:val=""/>
      <w:lvlJc w:val="left"/>
      <w:pPr>
        <w:tabs>
          <w:tab w:val="num" w:pos="360"/>
        </w:tabs>
        <w:ind w:left="0" w:firstLine="0"/>
      </w:pPr>
      <w:rPr>
        <w:rFonts w:ascii="Symbol" w:hAnsi="Symbol" w:cs="Symbol"/>
        <w:color w:val="00000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Num12"/>
    <w:lvl w:ilvl="0">
      <w:start w:val="1"/>
      <w:numFmt w:val="bullet"/>
      <w:lvlText w:val=""/>
      <w:lvlJc w:val="left"/>
      <w:pPr>
        <w:tabs>
          <w:tab w:val="num" w:pos="0"/>
        </w:tabs>
        <w:ind w:left="720" w:hanging="360"/>
      </w:pPr>
      <w:rPr>
        <w:rFonts w:ascii="Wingdings" w:hAnsi="Wingdings" w:cs="Symbol"/>
        <w:color w:val="00000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Num14"/>
    <w:lvl w:ilvl="0">
      <w:start w:val="1"/>
      <w:numFmt w:val="bullet"/>
      <w:lvlText w:val=""/>
      <w:lvlJc w:val="left"/>
      <w:pPr>
        <w:tabs>
          <w:tab w:val="num" w:pos="0"/>
        </w:tabs>
        <w:ind w:left="720" w:hanging="360"/>
      </w:pPr>
      <w:rPr>
        <w:rFonts w:ascii="Wingdings" w:hAnsi="Wingdings" w:cs="Aria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Num16"/>
    <w:lvl w:ilvl="0">
      <w:start w:val="1"/>
      <w:numFmt w:val="bullet"/>
      <w:lvlText w:val=""/>
      <w:lvlJc w:val="left"/>
      <w:pPr>
        <w:tabs>
          <w:tab w:val="num" w:pos="720"/>
        </w:tabs>
        <w:ind w:left="720" w:hanging="360"/>
      </w:pPr>
      <w:rPr>
        <w:rFonts w:ascii="Wingdings" w:hAnsi="Wingdings" w:cs="Arial"/>
        <w:b/>
        <w:i w:val="0"/>
        <w:color w:val="000000"/>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bullet"/>
      <w:lvlText w:val=""/>
      <w:lvlJc w:val="left"/>
      <w:pPr>
        <w:tabs>
          <w:tab w:val="num" w:pos="714"/>
        </w:tabs>
        <w:ind w:left="711" w:hanging="357"/>
      </w:pPr>
      <w:rPr>
        <w:rFonts w:ascii="Wingdings" w:hAnsi="Wingdings" w:cs="Wingdings"/>
        <w:color w:val="00000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Num18"/>
    <w:lvl w:ilvl="0">
      <w:start w:val="1"/>
      <w:numFmt w:val="bullet"/>
      <w:lvlText w:val="-"/>
      <w:lvlJc w:val="left"/>
      <w:pPr>
        <w:tabs>
          <w:tab w:val="num" w:pos="1068"/>
        </w:tabs>
        <w:ind w:left="1065" w:hanging="357"/>
      </w:pPr>
      <w:rPr>
        <w:rFonts w:ascii="Verdana" w:hAnsi="Verdana" w:cs="Wingdings"/>
        <w:b/>
        <w:i w:val="0"/>
        <w:color w:val="00000A"/>
        <w:sz w:val="22"/>
        <w:szCs w:val="2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Num19"/>
    <w:lvl w:ilvl="0">
      <w:start w:val="1"/>
      <w:numFmt w:val="bullet"/>
      <w:lvlText w:val="-"/>
      <w:lvlJc w:val="left"/>
      <w:pPr>
        <w:tabs>
          <w:tab w:val="num" w:pos="1068"/>
        </w:tabs>
        <w:ind w:left="1065" w:hanging="357"/>
      </w:pPr>
      <w:rPr>
        <w:rFonts w:ascii="Verdana" w:hAnsi="Verdana" w:cs="Times New Roman"/>
        <w:b/>
        <w:i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Num28"/>
    <w:lvl w:ilvl="0">
      <w:start w:val="1"/>
      <w:numFmt w:val="bullet"/>
      <w:lvlText w:val=""/>
      <w:lvlJc w:val="left"/>
      <w:pPr>
        <w:tabs>
          <w:tab w:val="num" w:pos="0"/>
        </w:tabs>
        <w:ind w:left="360" w:hanging="360"/>
      </w:pPr>
      <w:rPr>
        <w:rFonts w:ascii="Symbol" w:hAnsi="Symbol" w:cs="Symbol"/>
        <w:b w:val="0"/>
        <w:sz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b w:val="0"/>
        <w:sz w:val="18"/>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b w:val="0"/>
        <w:sz w:val="18"/>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7" w15:restartNumberingAfterBreak="0">
    <w:nsid w:val="00000012"/>
    <w:multiLevelType w:val="multilevel"/>
    <w:tmpl w:val="00000012"/>
    <w:name w:val="WWNum29"/>
    <w:lvl w:ilvl="0">
      <w:start w:val="1"/>
      <w:numFmt w:val="bullet"/>
      <w:lvlText w:val=""/>
      <w:lvlJc w:val="left"/>
      <w:pPr>
        <w:tabs>
          <w:tab w:val="num" w:pos="0"/>
        </w:tabs>
        <w:ind w:left="360" w:hanging="360"/>
      </w:pPr>
      <w:rPr>
        <w:rFonts w:ascii="Symbol" w:hAnsi="Symbol" w:cs="Symbol"/>
        <w:b w:val="0"/>
        <w:sz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b w:val="0"/>
        <w:sz w:val="18"/>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b w:val="0"/>
        <w:sz w:val="18"/>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8" w15:restartNumberingAfterBreak="0">
    <w:nsid w:val="00000013"/>
    <w:multiLevelType w:val="multilevel"/>
    <w:tmpl w:val="00000013"/>
    <w:name w:val="WWNum30"/>
    <w:lvl w:ilvl="0">
      <w:start w:val="1"/>
      <w:numFmt w:val="bullet"/>
      <w:lvlText w:val=""/>
      <w:lvlJc w:val="left"/>
      <w:pPr>
        <w:tabs>
          <w:tab w:val="num" w:pos="0"/>
        </w:tabs>
        <w:ind w:left="360" w:hanging="360"/>
      </w:pPr>
      <w:rPr>
        <w:rFonts w:ascii="Symbol" w:hAnsi="Symbol" w:cs="Symbol"/>
        <w:b w:val="0"/>
        <w:sz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b w:val="0"/>
        <w:sz w:val="18"/>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b w:val="0"/>
        <w:sz w:val="18"/>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9" w15:restartNumberingAfterBreak="0">
    <w:nsid w:val="00000015"/>
    <w:multiLevelType w:val="multilevel"/>
    <w:tmpl w:val="00000015"/>
    <w:name w:val="WWNum32"/>
    <w:lvl w:ilvl="0">
      <w:start w:val="1"/>
      <w:numFmt w:val="bullet"/>
      <w:lvlText w:val=""/>
      <w:lvlJc w:val="left"/>
      <w:pPr>
        <w:tabs>
          <w:tab w:val="num" w:pos="0"/>
        </w:tabs>
        <w:ind w:left="360" w:hanging="360"/>
      </w:pPr>
      <w:rPr>
        <w:rFonts w:ascii="Symbol" w:hAnsi="Symbol" w:cs="Symbol"/>
        <w:b w:val="0"/>
        <w:sz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b w:val="0"/>
        <w:sz w:val="18"/>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b w:val="0"/>
        <w:sz w:val="18"/>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0" w15:restartNumberingAfterBreak="0">
    <w:nsid w:val="00000016"/>
    <w:multiLevelType w:val="multilevel"/>
    <w:tmpl w:val="00000016"/>
    <w:name w:val="WWNum33"/>
    <w:lvl w:ilvl="0">
      <w:start w:val="1"/>
      <w:numFmt w:val="bullet"/>
      <w:lvlText w:val=""/>
      <w:lvlJc w:val="left"/>
      <w:pPr>
        <w:tabs>
          <w:tab w:val="num" w:pos="0"/>
        </w:tabs>
        <w:ind w:left="720" w:hanging="360"/>
      </w:pPr>
      <w:rPr>
        <w:rFonts w:ascii="Symbol" w:hAnsi="Symbol" w:cs="Symbol"/>
        <w:b w:val="0"/>
        <w:sz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val="0"/>
        <w:sz w:val="1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val="0"/>
        <w:sz w:val="1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7"/>
    <w:multiLevelType w:val="multilevel"/>
    <w:tmpl w:val="00000017"/>
    <w:name w:val="WWNum34"/>
    <w:lvl w:ilvl="0">
      <w:start w:val="1"/>
      <w:numFmt w:val="bullet"/>
      <w:lvlText w:val=""/>
      <w:lvlJc w:val="left"/>
      <w:pPr>
        <w:tabs>
          <w:tab w:val="num" w:pos="0"/>
        </w:tabs>
        <w:ind w:left="360" w:hanging="360"/>
      </w:pPr>
      <w:rPr>
        <w:rFonts w:ascii="Symbol" w:hAnsi="Symbol" w:cs="Symbol"/>
        <w:b w:val="0"/>
        <w:sz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b w:val="0"/>
        <w:sz w:val="18"/>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b w:val="0"/>
        <w:sz w:val="18"/>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2" w15:restartNumberingAfterBreak="0">
    <w:nsid w:val="00000018"/>
    <w:multiLevelType w:val="multilevel"/>
    <w:tmpl w:val="00000018"/>
    <w:name w:val="WWNum35"/>
    <w:lvl w:ilvl="0">
      <w:start w:val="1"/>
      <w:numFmt w:val="bullet"/>
      <w:lvlText w:val=""/>
      <w:lvlJc w:val="left"/>
      <w:pPr>
        <w:tabs>
          <w:tab w:val="num" w:pos="0"/>
        </w:tabs>
        <w:ind w:left="360" w:hanging="360"/>
      </w:pPr>
      <w:rPr>
        <w:rFonts w:ascii="Symbol" w:hAnsi="Symbol" w:cs="Symbol"/>
        <w:b w:val="0"/>
        <w:sz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b w:val="0"/>
        <w:sz w:val="18"/>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b w:val="0"/>
        <w:sz w:val="18"/>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3" w15:restartNumberingAfterBreak="0">
    <w:nsid w:val="00000019"/>
    <w:multiLevelType w:val="singleLevel"/>
    <w:tmpl w:val="00000019"/>
    <w:name w:val="WW8Num1"/>
    <w:lvl w:ilvl="0">
      <w:start w:val="1"/>
      <w:numFmt w:val="decimal"/>
      <w:lvlText w:val="%1."/>
      <w:lvlJc w:val="left"/>
      <w:pPr>
        <w:tabs>
          <w:tab w:val="num" w:pos="0"/>
        </w:tabs>
        <w:ind w:left="720" w:hanging="360"/>
      </w:pPr>
      <w:rPr>
        <w:rFonts w:ascii="Wingdings" w:hAnsi="Wingdings" w:cs="Wingdings"/>
      </w:rPr>
    </w:lvl>
  </w:abstractNum>
  <w:abstractNum w:abstractNumId="24" w15:restartNumberingAfterBreak="0">
    <w:nsid w:val="0000001A"/>
    <w:multiLevelType w:val="singleLevel"/>
    <w:tmpl w:val="0000001A"/>
    <w:name w:val="WW8Num2"/>
    <w:lvl w:ilvl="0">
      <w:start w:val="1"/>
      <w:numFmt w:val="bullet"/>
      <w:lvlText w:val=""/>
      <w:lvlJc w:val="left"/>
      <w:pPr>
        <w:tabs>
          <w:tab w:val="num" w:pos="780"/>
        </w:tabs>
        <w:ind w:left="780" w:hanging="360"/>
      </w:pPr>
      <w:rPr>
        <w:rFonts w:ascii="Symbol" w:hAnsi="Symbol" w:cs="Times New Roman"/>
        <w:lang w:val="en-US"/>
      </w:rPr>
    </w:lvl>
  </w:abstractNum>
  <w:abstractNum w:abstractNumId="25" w15:restartNumberingAfterBreak="0">
    <w:nsid w:val="00556060"/>
    <w:multiLevelType w:val="multilevel"/>
    <w:tmpl w:val="1788281A"/>
    <w:lvl w:ilvl="0">
      <w:start w:val="1"/>
      <w:numFmt w:val="bullet"/>
      <w:lvlText w:val=""/>
      <w:lvlJc w:val="left"/>
      <w:pPr>
        <w:tabs>
          <w:tab w:val="num" w:pos="360"/>
        </w:tabs>
        <w:ind w:left="357" w:hanging="357"/>
      </w:pPr>
      <w:rPr>
        <w:rFonts w:ascii="Wingdings" w:hAnsi="Wingdings" w:hint="default"/>
        <w:b/>
        <w:i w:val="0"/>
        <w:color w:val="000000"/>
        <w:sz w:val="24"/>
        <w:szCs w:val="24"/>
      </w:rPr>
    </w:lvl>
    <w:lvl w:ilvl="1">
      <w:start w:val="1"/>
      <w:numFmt w:val="decimal"/>
      <w:lvlText w:val="%2."/>
      <w:lvlJc w:val="left"/>
      <w:pPr>
        <w:tabs>
          <w:tab w:val="num" w:pos="372"/>
        </w:tabs>
        <w:ind w:left="372" w:hanging="360"/>
      </w:pPr>
    </w:lvl>
    <w:lvl w:ilvl="2">
      <w:start w:val="1"/>
      <w:numFmt w:val="decimal"/>
      <w:lvlText w:val="%3."/>
      <w:lvlJc w:val="left"/>
      <w:pPr>
        <w:tabs>
          <w:tab w:val="num" w:pos="732"/>
        </w:tabs>
        <w:ind w:left="732" w:hanging="360"/>
      </w:pPr>
    </w:lvl>
    <w:lvl w:ilvl="3">
      <w:start w:val="1"/>
      <w:numFmt w:val="decimal"/>
      <w:lvlText w:val="%4."/>
      <w:lvlJc w:val="left"/>
      <w:pPr>
        <w:tabs>
          <w:tab w:val="num" w:pos="1092"/>
        </w:tabs>
        <w:ind w:left="1092" w:hanging="360"/>
      </w:pPr>
    </w:lvl>
    <w:lvl w:ilvl="4">
      <w:start w:val="1"/>
      <w:numFmt w:val="decimal"/>
      <w:lvlText w:val="%5."/>
      <w:lvlJc w:val="left"/>
      <w:pPr>
        <w:tabs>
          <w:tab w:val="num" w:pos="1452"/>
        </w:tabs>
        <w:ind w:left="1452" w:hanging="360"/>
      </w:pPr>
    </w:lvl>
    <w:lvl w:ilvl="5">
      <w:start w:val="1"/>
      <w:numFmt w:val="decimal"/>
      <w:lvlText w:val="%6."/>
      <w:lvlJc w:val="left"/>
      <w:pPr>
        <w:tabs>
          <w:tab w:val="num" w:pos="1812"/>
        </w:tabs>
        <w:ind w:left="1812" w:hanging="360"/>
      </w:pPr>
    </w:lvl>
    <w:lvl w:ilvl="6">
      <w:start w:val="1"/>
      <w:numFmt w:val="decimal"/>
      <w:lvlText w:val="%7."/>
      <w:lvlJc w:val="left"/>
      <w:pPr>
        <w:tabs>
          <w:tab w:val="num" w:pos="2172"/>
        </w:tabs>
        <w:ind w:left="2172" w:hanging="360"/>
      </w:pPr>
    </w:lvl>
    <w:lvl w:ilvl="7">
      <w:start w:val="1"/>
      <w:numFmt w:val="decimal"/>
      <w:lvlText w:val="%8."/>
      <w:lvlJc w:val="left"/>
      <w:pPr>
        <w:tabs>
          <w:tab w:val="num" w:pos="2532"/>
        </w:tabs>
        <w:ind w:left="2532" w:hanging="360"/>
      </w:pPr>
    </w:lvl>
    <w:lvl w:ilvl="8">
      <w:start w:val="1"/>
      <w:numFmt w:val="decimal"/>
      <w:lvlText w:val="%9."/>
      <w:lvlJc w:val="left"/>
      <w:pPr>
        <w:tabs>
          <w:tab w:val="num" w:pos="2892"/>
        </w:tabs>
        <w:ind w:left="2892" w:hanging="360"/>
      </w:pPr>
    </w:lvl>
  </w:abstractNum>
  <w:abstractNum w:abstractNumId="26" w15:restartNumberingAfterBreak="0">
    <w:nsid w:val="01607830"/>
    <w:multiLevelType w:val="hybridMultilevel"/>
    <w:tmpl w:val="51464FC6"/>
    <w:lvl w:ilvl="0" w:tplc="A86CC0E8">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06CB5317"/>
    <w:multiLevelType w:val="hybridMultilevel"/>
    <w:tmpl w:val="B1B2A330"/>
    <w:lvl w:ilvl="0" w:tplc="1C9A86D4">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08DB5FB6"/>
    <w:multiLevelType w:val="hybridMultilevel"/>
    <w:tmpl w:val="0C86BDCE"/>
    <w:lvl w:ilvl="0" w:tplc="3D1E2E1A">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0AD36817"/>
    <w:multiLevelType w:val="hybridMultilevel"/>
    <w:tmpl w:val="31C6DACE"/>
    <w:lvl w:ilvl="0" w:tplc="E9864EF2">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0CE901CA"/>
    <w:multiLevelType w:val="hybridMultilevel"/>
    <w:tmpl w:val="9216CA74"/>
    <w:lvl w:ilvl="0" w:tplc="593CE386">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0ED77546"/>
    <w:multiLevelType w:val="multilevel"/>
    <w:tmpl w:val="AABA1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2D94CE0"/>
    <w:multiLevelType w:val="hybridMultilevel"/>
    <w:tmpl w:val="C9960B8E"/>
    <w:lvl w:ilvl="0" w:tplc="5224A3BE">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186E70B5"/>
    <w:multiLevelType w:val="hybridMultilevel"/>
    <w:tmpl w:val="4D76F948"/>
    <w:lvl w:ilvl="0" w:tplc="FC94856E">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18856BE1"/>
    <w:multiLevelType w:val="hybridMultilevel"/>
    <w:tmpl w:val="BFF0DF28"/>
    <w:lvl w:ilvl="0" w:tplc="371CA98E">
      <w:start w:val="1"/>
      <w:numFmt w:val="bullet"/>
      <w:lvlText w:val=""/>
      <w:lvlJc w:val="left"/>
      <w:pPr>
        <w:tabs>
          <w:tab w:val="num" w:pos="360"/>
        </w:tabs>
        <w:ind w:left="0" w:firstLine="0"/>
      </w:pPr>
      <w:rPr>
        <w:rFonts w:ascii="Symbol" w:hAnsi="Symbol" w:hint="default"/>
      </w:rPr>
    </w:lvl>
    <w:lvl w:ilvl="1" w:tplc="34FC1D86" w:tentative="1">
      <w:start w:val="1"/>
      <w:numFmt w:val="bullet"/>
      <w:lvlText w:val="o"/>
      <w:lvlJc w:val="left"/>
      <w:pPr>
        <w:tabs>
          <w:tab w:val="num" w:pos="1440"/>
        </w:tabs>
        <w:ind w:left="1440" w:hanging="360"/>
      </w:pPr>
      <w:rPr>
        <w:rFonts w:ascii="Courier New" w:hAnsi="Courier New" w:hint="default"/>
      </w:rPr>
    </w:lvl>
    <w:lvl w:ilvl="2" w:tplc="107CB8A6" w:tentative="1">
      <w:start w:val="1"/>
      <w:numFmt w:val="bullet"/>
      <w:lvlText w:val=""/>
      <w:lvlJc w:val="left"/>
      <w:pPr>
        <w:tabs>
          <w:tab w:val="num" w:pos="2160"/>
        </w:tabs>
        <w:ind w:left="2160" w:hanging="360"/>
      </w:pPr>
      <w:rPr>
        <w:rFonts w:ascii="Wingdings" w:hAnsi="Wingdings" w:hint="default"/>
      </w:rPr>
    </w:lvl>
    <w:lvl w:ilvl="3" w:tplc="387A337E" w:tentative="1">
      <w:start w:val="1"/>
      <w:numFmt w:val="bullet"/>
      <w:lvlText w:val=""/>
      <w:lvlJc w:val="left"/>
      <w:pPr>
        <w:tabs>
          <w:tab w:val="num" w:pos="2880"/>
        </w:tabs>
        <w:ind w:left="2880" w:hanging="360"/>
      </w:pPr>
      <w:rPr>
        <w:rFonts w:ascii="Symbol" w:hAnsi="Symbol" w:hint="default"/>
      </w:rPr>
    </w:lvl>
    <w:lvl w:ilvl="4" w:tplc="F3D6F222" w:tentative="1">
      <w:start w:val="1"/>
      <w:numFmt w:val="bullet"/>
      <w:lvlText w:val="o"/>
      <w:lvlJc w:val="left"/>
      <w:pPr>
        <w:tabs>
          <w:tab w:val="num" w:pos="3600"/>
        </w:tabs>
        <w:ind w:left="3600" w:hanging="360"/>
      </w:pPr>
      <w:rPr>
        <w:rFonts w:ascii="Courier New" w:hAnsi="Courier New" w:hint="default"/>
      </w:rPr>
    </w:lvl>
    <w:lvl w:ilvl="5" w:tplc="B958F466" w:tentative="1">
      <w:start w:val="1"/>
      <w:numFmt w:val="bullet"/>
      <w:lvlText w:val=""/>
      <w:lvlJc w:val="left"/>
      <w:pPr>
        <w:tabs>
          <w:tab w:val="num" w:pos="4320"/>
        </w:tabs>
        <w:ind w:left="4320" w:hanging="360"/>
      </w:pPr>
      <w:rPr>
        <w:rFonts w:ascii="Wingdings" w:hAnsi="Wingdings" w:hint="default"/>
      </w:rPr>
    </w:lvl>
    <w:lvl w:ilvl="6" w:tplc="7A104466" w:tentative="1">
      <w:start w:val="1"/>
      <w:numFmt w:val="bullet"/>
      <w:lvlText w:val=""/>
      <w:lvlJc w:val="left"/>
      <w:pPr>
        <w:tabs>
          <w:tab w:val="num" w:pos="5040"/>
        </w:tabs>
        <w:ind w:left="5040" w:hanging="360"/>
      </w:pPr>
      <w:rPr>
        <w:rFonts w:ascii="Symbol" w:hAnsi="Symbol" w:hint="default"/>
      </w:rPr>
    </w:lvl>
    <w:lvl w:ilvl="7" w:tplc="72222600" w:tentative="1">
      <w:start w:val="1"/>
      <w:numFmt w:val="bullet"/>
      <w:lvlText w:val="o"/>
      <w:lvlJc w:val="left"/>
      <w:pPr>
        <w:tabs>
          <w:tab w:val="num" w:pos="5760"/>
        </w:tabs>
        <w:ind w:left="5760" w:hanging="360"/>
      </w:pPr>
      <w:rPr>
        <w:rFonts w:ascii="Courier New" w:hAnsi="Courier New" w:hint="default"/>
      </w:rPr>
    </w:lvl>
    <w:lvl w:ilvl="8" w:tplc="2C66A55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BF074BD"/>
    <w:multiLevelType w:val="multilevel"/>
    <w:tmpl w:val="6D16876A"/>
    <w:lvl w:ilvl="0">
      <w:start w:val="1"/>
      <w:numFmt w:val="bullet"/>
      <w:lvlText w:val="-"/>
      <w:lvlJc w:val="left"/>
      <w:pPr>
        <w:ind w:left="1065" w:hanging="357"/>
      </w:pPr>
      <w:rPr>
        <w:rFonts w:ascii="Verdana" w:eastAsia="Verdana" w:hAnsi="Verdana" w:cs="Verdana"/>
        <w:b/>
        <w:i w:val="0"/>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1E4858DE"/>
    <w:multiLevelType w:val="hybridMultilevel"/>
    <w:tmpl w:val="F4FAA2B6"/>
    <w:lvl w:ilvl="0" w:tplc="8D22C55C">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1E4D3122"/>
    <w:multiLevelType w:val="multilevel"/>
    <w:tmpl w:val="4BE4BBC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1E765B45"/>
    <w:multiLevelType w:val="hybridMultilevel"/>
    <w:tmpl w:val="235ABE5E"/>
    <w:lvl w:ilvl="0" w:tplc="A462F5A8">
      <w:start w:val="1"/>
      <w:numFmt w:val="bullet"/>
      <w:lvlText w:val="-"/>
      <w:lvlJc w:val="left"/>
      <w:pPr>
        <w:ind w:left="360" w:hanging="360"/>
      </w:pPr>
      <w:rPr>
        <w:rFonts w:ascii="Courier New" w:hAnsi="Courier New" w:hint="default"/>
        <w:b w:val="0"/>
        <w:i w:val="0"/>
        <w:color w:val="auto"/>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20993782"/>
    <w:multiLevelType w:val="hybridMultilevel"/>
    <w:tmpl w:val="59DA5EDC"/>
    <w:lvl w:ilvl="0" w:tplc="717E51BE">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2D967FB3"/>
    <w:multiLevelType w:val="multilevel"/>
    <w:tmpl w:val="8FDA44FE"/>
    <w:lvl w:ilvl="0">
      <w:start w:val="1"/>
      <w:numFmt w:val="bullet"/>
      <w:lvlText w:val="−"/>
      <w:lvlJc w:val="left"/>
      <w:pPr>
        <w:ind w:left="340" w:hanging="283"/>
      </w:pPr>
      <w:rPr>
        <w:rFonts w:ascii="Noto Sans Symbols" w:eastAsia="Noto Sans Symbols" w:hAnsi="Noto Sans Symbols" w:cs="Noto Sans Symbols"/>
        <w:b w:val="0"/>
        <w:i w:val="0"/>
        <w:color w:val="auto"/>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2F9406C1"/>
    <w:multiLevelType w:val="hybridMultilevel"/>
    <w:tmpl w:val="6FBAA05A"/>
    <w:lvl w:ilvl="0" w:tplc="856045C0">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3D19293C"/>
    <w:multiLevelType w:val="hybridMultilevel"/>
    <w:tmpl w:val="75E07ED6"/>
    <w:lvl w:ilvl="0" w:tplc="5C105E70">
      <w:start w:val="1"/>
      <w:numFmt w:val="bullet"/>
      <w:lvlText w:val="-"/>
      <w:lvlJc w:val="left"/>
      <w:pPr>
        <w:tabs>
          <w:tab w:val="num" w:pos="360"/>
        </w:tabs>
        <w:ind w:left="360" w:hanging="360"/>
      </w:pPr>
      <w:rPr>
        <w:rFonts w:ascii="Courier New" w:hAnsi="Courier New" w:hint="default"/>
        <w:b w:val="0"/>
        <w:i w:val="0"/>
        <w:color w:val="auto"/>
        <w:sz w:val="28"/>
        <w:szCs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E503B80"/>
    <w:multiLevelType w:val="hybridMultilevel"/>
    <w:tmpl w:val="C67AE1C0"/>
    <w:lvl w:ilvl="0" w:tplc="580AD71A">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0512E3B"/>
    <w:multiLevelType w:val="hybridMultilevel"/>
    <w:tmpl w:val="8B84CA00"/>
    <w:lvl w:ilvl="0" w:tplc="96CA43D4">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4DE2E74"/>
    <w:multiLevelType w:val="hybridMultilevel"/>
    <w:tmpl w:val="C1242012"/>
    <w:lvl w:ilvl="0" w:tplc="F2B47608">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49C42DDC"/>
    <w:multiLevelType w:val="hybridMultilevel"/>
    <w:tmpl w:val="3E745E0C"/>
    <w:lvl w:ilvl="0" w:tplc="B8A65A0A">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B9A1B92"/>
    <w:multiLevelType w:val="hybridMultilevel"/>
    <w:tmpl w:val="DF80D314"/>
    <w:lvl w:ilvl="0" w:tplc="613E0790">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BAB3522"/>
    <w:multiLevelType w:val="hybridMultilevel"/>
    <w:tmpl w:val="407EA20C"/>
    <w:lvl w:ilvl="0" w:tplc="5062598C">
      <w:start w:val="1"/>
      <w:numFmt w:val="bullet"/>
      <w:lvlText w:val=""/>
      <w:lvlJc w:val="left"/>
      <w:pPr>
        <w:tabs>
          <w:tab w:val="num" w:pos="360"/>
        </w:tabs>
        <w:ind w:left="0" w:firstLine="0"/>
      </w:pPr>
      <w:rPr>
        <w:rFonts w:ascii="Symbol" w:hAnsi="Symbol" w:hint="default"/>
      </w:rPr>
    </w:lvl>
    <w:lvl w:ilvl="1" w:tplc="A992F63C" w:tentative="1">
      <w:start w:val="1"/>
      <w:numFmt w:val="bullet"/>
      <w:lvlText w:val="o"/>
      <w:lvlJc w:val="left"/>
      <w:pPr>
        <w:tabs>
          <w:tab w:val="num" w:pos="1440"/>
        </w:tabs>
        <w:ind w:left="1440" w:hanging="360"/>
      </w:pPr>
      <w:rPr>
        <w:rFonts w:ascii="Courier New" w:hAnsi="Courier New" w:hint="default"/>
      </w:rPr>
    </w:lvl>
    <w:lvl w:ilvl="2" w:tplc="FDA65292" w:tentative="1">
      <w:start w:val="1"/>
      <w:numFmt w:val="bullet"/>
      <w:lvlText w:val=""/>
      <w:lvlJc w:val="left"/>
      <w:pPr>
        <w:tabs>
          <w:tab w:val="num" w:pos="2160"/>
        </w:tabs>
        <w:ind w:left="2160" w:hanging="360"/>
      </w:pPr>
      <w:rPr>
        <w:rFonts w:ascii="Wingdings" w:hAnsi="Wingdings" w:hint="default"/>
      </w:rPr>
    </w:lvl>
    <w:lvl w:ilvl="3" w:tplc="3C668B9A" w:tentative="1">
      <w:start w:val="1"/>
      <w:numFmt w:val="bullet"/>
      <w:lvlText w:val=""/>
      <w:lvlJc w:val="left"/>
      <w:pPr>
        <w:tabs>
          <w:tab w:val="num" w:pos="2880"/>
        </w:tabs>
        <w:ind w:left="2880" w:hanging="360"/>
      </w:pPr>
      <w:rPr>
        <w:rFonts w:ascii="Symbol" w:hAnsi="Symbol" w:hint="default"/>
      </w:rPr>
    </w:lvl>
    <w:lvl w:ilvl="4" w:tplc="07545F66" w:tentative="1">
      <w:start w:val="1"/>
      <w:numFmt w:val="bullet"/>
      <w:lvlText w:val="o"/>
      <w:lvlJc w:val="left"/>
      <w:pPr>
        <w:tabs>
          <w:tab w:val="num" w:pos="3600"/>
        </w:tabs>
        <w:ind w:left="3600" w:hanging="360"/>
      </w:pPr>
      <w:rPr>
        <w:rFonts w:ascii="Courier New" w:hAnsi="Courier New" w:hint="default"/>
      </w:rPr>
    </w:lvl>
    <w:lvl w:ilvl="5" w:tplc="2C96F4DA" w:tentative="1">
      <w:start w:val="1"/>
      <w:numFmt w:val="bullet"/>
      <w:lvlText w:val=""/>
      <w:lvlJc w:val="left"/>
      <w:pPr>
        <w:tabs>
          <w:tab w:val="num" w:pos="4320"/>
        </w:tabs>
        <w:ind w:left="4320" w:hanging="360"/>
      </w:pPr>
      <w:rPr>
        <w:rFonts w:ascii="Wingdings" w:hAnsi="Wingdings" w:hint="default"/>
      </w:rPr>
    </w:lvl>
    <w:lvl w:ilvl="6" w:tplc="0090DC60" w:tentative="1">
      <w:start w:val="1"/>
      <w:numFmt w:val="bullet"/>
      <w:lvlText w:val=""/>
      <w:lvlJc w:val="left"/>
      <w:pPr>
        <w:tabs>
          <w:tab w:val="num" w:pos="5040"/>
        </w:tabs>
        <w:ind w:left="5040" w:hanging="360"/>
      </w:pPr>
      <w:rPr>
        <w:rFonts w:ascii="Symbol" w:hAnsi="Symbol" w:hint="default"/>
      </w:rPr>
    </w:lvl>
    <w:lvl w:ilvl="7" w:tplc="07C68870" w:tentative="1">
      <w:start w:val="1"/>
      <w:numFmt w:val="bullet"/>
      <w:lvlText w:val="o"/>
      <w:lvlJc w:val="left"/>
      <w:pPr>
        <w:tabs>
          <w:tab w:val="num" w:pos="5760"/>
        </w:tabs>
        <w:ind w:left="5760" w:hanging="360"/>
      </w:pPr>
      <w:rPr>
        <w:rFonts w:ascii="Courier New" w:hAnsi="Courier New" w:hint="default"/>
      </w:rPr>
    </w:lvl>
    <w:lvl w:ilvl="8" w:tplc="A53A1E7E"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BF95D2A"/>
    <w:multiLevelType w:val="multilevel"/>
    <w:tmpl w:val="CAF832D2"/>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o"/>
      <w:lvlJc w:val="left"/>
      <w:pPr>
        <w:ind w:left="1480" w:hanging="360"/>
      </w:pPr>
      <w:rPr>
        <w:rFonts w:ascii="Courier New" w:eastAsia="Courier New" w:hAnsi="Courier New" w:cs="Courier New"/>
      </w:rPr>
    </w:lvl>
    <w:lvl w:ilvl="2">
      <w:start w:val="1"/>
      <w:numFmt w:val="bullet"/>
      <w:lvlText w:val="▪"/>
      <w:lvlJc w:val="left"/>
      <w:pPr>
        <w:ind w:left="2200" w:hanging="360"/>
      </w:pPr>
      <w:rPr>
        <w:rFonts w:ascii="Noto Sans Symbols" w:eastAsia="Noto Sans Symbols" w:hAnsi="Noto Sans Symbols" w:cs="Noto Sans Symbols"/>
      </w:rPr>
    </w:lvl>
    <w:lvl w:ilvl="3">
      <w:start w:val="1"/>
      <w:numFmt w:val="bullet"/>
      <w:lvlText w:val="●"/>
      <w:lvlJc w:val="left"/>
      <w:pPr>
        <w:ind w:left="2920" w:hanging="360"/>
      </w:pPr>
      <w:rPr>
        <w:rFonts w:ascii="Noto Sans Symbols" w:eastAsia="Noto Sans Symbols" w:hAnsi="Noto Sans Symbols" w:cs="Noto Sans Symbols"/>
      </w:rPr>
    </w:lvl>
    <w:lvl w:ilvl="4">
      <w:start w:val="1"/>
      <w:numFmt w:val="bullet"/>
      <w:lvlText w:val="o"/>
      <w:lvlJc w:val="left"/>
      <w:pPr>
        <w:ind w:left="3640" w:hanging="360"/>
      </w:pPr>
      <w:rPr>
        <w:rFonts w:ascii="Courier New" w:eastAsia="Courier New" w:hAnsi="Courier New" w:cs="Courier New"/>
      </w:rPr>
    </w:lvl>
    <w:lvl w:ilvl="5">
      <w:start w:val="1"/>
      <w:numFmt w:val="bullet"/>
      <w:lvlText w:val="▪"/>
      <w:lvlJc w:val="left"/>
      <w:pPr>
        <w:ind w:left="4360" w:hanging="360"/>
      </w:pPr>
      <w:rPr>
        <w:rFonts w:ascii="Noto Sans Symbols" w:eastAsia="Noto Sans Symbols" w:hAnsi="Noto Sans Symbols" w:cs="Noto Sans Symbols"/>
      </w:rPr>
    </w:lvl>
    <w:lvl w:ilvl="6">
      <w:start w:val="1"/>
      <w:numFmt w:val="bullet"/>
      <w:lvlText w:val="●"/>
      <w:lvlJc w:val="left"/>
      <w:pPr>
        <w:ind w:left="5080" w:hanging="360"/>
      </w:pPr>
      <w:rPr>
        <w:rFonts w:ascii="Noto Sans Symbols" w:eastAsia="Noto Sans Symbols" w:hAnsi="Noto Sans Symbols" w:cs="Noto Sans Symbols"/>
      </w:rPr>
    </w:lvl>
    <w:lvl w:ilvl="7">
      <w:start w:val="1"/>
      <w:numFmt w:val="bullet"/>
      <w:lvlText w:val="o"/>
      <w:lvlJc w:val="left"/>
      <w:pPr>
        <w:ind w:left="5800" w:hanging="360"/>
      </w:pPr>
      <w:rPr>
        <w:rFonts w:ascii="Courier New" w:eastAsia="Courier New" w:hAnsi="Courier New" w:cs="Courier New"/>
      </w:rPr>
    </w:lvl>
    <w:lvl w:ilvl="8">
      <w:start w:val="1"/>
      <w:numFmt w:val="bullet"/>
      <w:lvlText w:val="▪"/>
      <w:lvlJc w:val="left"/>
      <w:pPr>
        <w:ind w:left="6520" w:hanging="360"/>
      </w:pPr>
      <w:rPr>
        <w:rFonts w:ascii="Noto Sans Symbols" w:eastAsia="Noto Sans Symbols" w:hAnsi="Noto Sans Symbols" w:cs="Noto Sans Symbols"/>
      </w:rPr>
    </w:lvl>
  </w:abstractNum>
  <w:abstractNum w:abstractNumId="50" w15:restartNumberingAfterBreak="0">
    <w:nsid w:val="4DA87B5E"/>
    <w:multiLevelType w:val="hybridMultilevel"/>
    <w:tmpl w:val="643CDD2C"/>
    <w:lvl w:ilvl="0" w:tplc="6802AED4">
      <w:start w:val="1"/>
      <w:numFmt w:val="bullet"/>
      <w:lvlText w:val="-"/>
      <w:lvlJc w:val="left"/>
      <w:pPr>
        <w:tabs>
          <w:tab w:val="num" w:pos="360"/>
        </w:tabs>
        <w:ind w:left="360" w:hanging="360"/>
      </w:pPr>
      <w:rPr>
        <w:rFonts w:ascii="Courier New" w:hAnsi="Courier New" w:hint="default"/>
        <w:color w:val="auto"/>
        <w:sz w:val="28"/>
        <w:szCs w:val="28"/>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4E3B6723"/>
    <w:multiLevelType w:val="hybridMultilevel"/>
    <w:tmpl w:val="FDAECAF4"/>
    <w:lvl w:ilvl="0" w:tplc="947620A4">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47F42B2"/>
    <w:multiLevelType w:val="hybridMultilevel"/>
    <w:tmpl w:val="D2B279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5556930"/>
    <w:multiLevelType w:val="hybridMultilevel"/>
    <w:tmpl w:val="61383D3A"/>
    <w:lvl w:ilvl="0" w:tplc="41D4E8E2">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58130B10"/>
    <w:multiLevelType w:val="hybridMultilevel"/>
    <w:tmpl w:val="45D2F5CC"/>
    <w:lvl w:ilvl="0" w:tplc="6CA68F94">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A1C1C72"/>
    <w:multiLevelType w:val="hybridMultilevel"/>
    <w:tmpl w:val="FD9C0872"/>
    <w:lvl w:ilvl="0" w:tplc="4B8CD19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69EE2607"/>
    <w:multiLevelType w:val="hybridMultilevel"/>
    <w:tmpl w:val="31B6A06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6A3822CB"/>
    <w:multiLevelType w:val="hybridMultilevel"/>
    <w:tmpl w:val="04DEF59C"/>
    <w:lvl w:ilvl="0" w:tplc="F2B47608">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8" w15:restartNumberingAfterBreak="0">
    <w:nsid w:val="6B2F3F26"/>
    <w:multiLevelType w:val="hybridMultilevel"/>
    <w:tmpl w:val="41A851DC"/>
    <w:lvl w:ilvl="0" w:tplc="B59CD4A4">
      <w:start w:val="1"/>
      <w:numFmt w:val="bullet"/>
      <w:lvlText w:val="-"/>
      <w:lvlJc w:val="left"/>
      <w:pPr>
        <w:tabs>
          <w:tab w:val="num" w:pos="360"/>
        </w:tabs>
        <w:ind w:left="360" w:hanging="360"/>
      </w:pPr>
      <w:rPr>
        <w:rFonts w:ascii="Courier New" w:hAnsi="Courier New" w:hint="default"/>
        <w:b w:val="0"/>
        <w:i w:val="0"/>
        <w:color w:val="auto"/>
        <w:sz w:val="28"/>
        <w:szCs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C2B7B25"/>
    <w:multiLevelType w:val="hybridMultilevel"/>
    <w:tmpl w:val="04F20738"/>
    <w:lvl w:ilvl="0" w:tplc="56265280">
      <w:start w:val="1"/>
      <w:numFmt w:val="bullet"/>
      <w:lvlText w:val="-"/>
      <w:lvlJc w:val="left"/>
      <w:pPr>
        <w:ind w:left="360" w:hanging="360"/>
      </w:pPr>
      <w:rPr>
        <w:rFonts w:ascii="Courier New" w:hAnsi="Courier New" w:hint="default"/>
        <w:b/>
        <w:i w:val="0"/>
        <w:color w:val="auto"/>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0" w15:restartNumberingAfterBreak="0">
    <w:nsid w:val="6CC50B05"/>
    <w:multiLevelType w:val="hybridMultilevel"/>
    <w:tmpl w:val="C1CEB436"/>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1" w15:restartNumberingAfterBreak="0">
    <w:nsid w:val="73E1504D"/>
    <w:multiLevelType w:val="hybridMultilevel"/>
    <w:tmpl w:val="6AA6EC66"/>
    <w:lvl w:ilvl="0" w:tplc="F2B47608">
      <w:start w:val="1"/>
      <w:numFmt w:val="bullet"/>
      <w:lvlText w:val=""/>
      <w:lvlJc w:val="left"/>
      <w:pPr>
        <w:ind w:left="510" w:hanging="360"/>
      </w:pPr>
      <w:rPr>
        <w:rFonts w:ascii="Wingdings" w:hAnsi="Wingdings"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62" w15:restartNumberingAfterBreak="0">
    <w:nsid w:val="782C042F"/>
    <w:multiLevelType w:val="hybridMultilevel"/>
    <w:tmpl w:val="449685E6"/>
    <w:lvl w:ilvl="0" w:tplc="E312E4C4">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94A64B9"/>
    <w:multiLevelType w:val="hybridMultilevel"/>
    <w:tmpl w:val="7488FD30"/>
    <w:lvl w:ilvl="0" w:tplc="CEDC7D1E">
      <w:start w:val="1"/>
      <w:numFmt w:val="bullet"/>
      <w:lvlText w:val="-"/>
      <w:lvlJc w:val="left"/>
      <w:pPr>
        <w:tabs>
          <w:tab w:val="num" w:pos="360"/>
        </w:tabs>
        <w:ind w:left="360" w:hanging="360"/>
      </w:pPr>
      <w:rPr>
        <w:rFonts w:ascii="Courier New" w:hAnsi="Courier New" w:hint="default"/>
        <w:color w:val="auto"/>
        <w:sz w:val="28"/>
        <w:szCs w:val="28"/>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16cid:durableId="1901593663">
    <w:abstractNumId w:val="0"/>
  </w:num>
  <w:num w:numId="2" w16cid:durableId="497504593">
    <w:abstractNumId w:val="2"/>
  </w:num>
  <w:num w:numId="3" w16cid:durableId="94568462">
    <w:abstractNumId w:val="3"/>
  </w:num>
  <w:num w:numId="4" w16cid:durableId="614337079">
    <w:abstractNumId w:val="6"/>
  </w:num>
  <w:num w:numId="5" w16cid:durableId="542448637">
    <w:abstractNumId w:val="9"/>
  </w:num>
  <w:num w:numId="6" w16cid:durableId="1623270015">
    <w:abstractNumId w:val="12"/>
  </w:num>
  <w:num w:numId="7" w16cid:durableId="1685399739">
    <w:abstractNumId w:val="13"/>
  </w:num>
  <w:num w:numId="8" w16cid:durableId="617837787">
    <w:abstractNumId w:val="14"/>
  </w:num>
  <w:num w:numId="9" w16cid:durableId="331184778">
    <w:abstractNumId w:val="15"/>
  </w:num>
  <w:num w:numId="10" w16cid:durableId="152990807">
    <w:abstractNumId w:val="55"/>
  </w:num>
  <w:num w:numId="11" w16cid:durableId="1940022118">
    <w:abstractNumId w:val="60"/>
  </w:num>
  <w:num w:numId="12" w16cid:durableId="362902708">
    <w:abstractNumId w:val="25"/>
  </w:num>
  <w:num w:numId="13" w16cid:durableId="1006009948">
    <w:abstractNumId w:val="45"/>
  </w:num>
  <w:num w:numId="14" w16cid:durableId="1860317565">
    <w:abstractNumId w:val="57"/>
  </w:num>
  <w:num w:numId="15" w16cid:durableId="158930490">
    <w:abstractNumId w:val="61"/>
  </w:num>
  <w:num w:numId="16" w16cid:durableId="1373187972">
    <w:abstractNumId w:val="36"/>
  </w:num>
  <w:num w:numId="17" w16cid:durableId="1244029288">
    <w:abstractNumId w:val="41"/>
  </w:num>
  <w:num w:numId="18" w16cid:durableId="797063253">
    <w:abstractNumId w:val="51"/>
  </w:num>
  <w:num w:numId="19" w16cid:durableId="1651055538">
    <w:abstractNumId w:val="52"/>
  </w:num>
  <w:num w:numId="20" w16cid:durableId="735511054">
    <w:abstractNumId w:val="39"/>
  </w:num>
  <w:num w:numId="21" w16cid:durableId="1194030665">
    <w:abstractNumId w:val="44"/>
  </w:num>
  <w:num w:numId="22" w16cid:durableId="1483159207">
    <w:abstractNumId w:val="30"/>
  </w:num>
  <w:num w:numId="23" w16cid:durableId="1042289937">
    <w:abstractNumId w:val="33"/>
  </w:num>
  <w:num w:numId="24" w16cid:durableId="395321608">
    <w:abstractNumId w:val="26"/>
  </w:num>
  <w:num w:numId="25" w16cid:durableId="1465584747">
    <w:abstractNumId w:val="62"/>
  </w:num>
  <w:num w:numId="26" w16cid:durableId="615260412">
    <w:abstractNumId w:val="29"/>
  </w:num>
  <w:num w:numId="27" w16cid:durableId="27418039">
    <w:abstractNumId w:val="47"/>
  </w:num>
  <w:num w:numId="28" w16cid:durableId="2036078243">
    <w:abstractNumId w:val="46"/>
  </w:num>
  <w:num w:numId="29" w16cid:durableId="220604826">
    <w:abstractNumId w:val="54"/>
  </w:num>
  <w:num w:numId="30" w16cid:durableId="38284025">
    <w:abstractNumId w:val="27"/>
  </w:num>
  <w:num w:numId="31" w16cid:durableId="50660398">
    <w:abstractNumId w:val="43"/>
  </w:num>
  <w:num w:numId="32" w16cid:durableId="43144913">
    <w:abstractNumId w:val="53"/>
  </w:num>
  <w:num w:numId="33" w16cid:durableId="1905531685">
    <w:abstractNumId w:val="32"/>
  </w:num>
  <w:num w:numId="34" w16cid:durableId="1880237873">
    <w:abstractNumId w:val="28"/>
  </w:num>
  <w:num w:numId="35" w16cid:durableId="218251227">
    <w:abstractNumId w:val="34"/>
  </w:num>
  <w:num w:numId="36" w16cid:durableId="1381440272">
    <w:abstractNumId w:val="48"/>
  </w:num>
  <w:num w:numId="37" w16cid:durableId="206529501">
    <w:abstractNumId w:val="35"/>
  </w:num>
  <w:num w:numId="38" w16cid:durableId="900673729">
    <w:abstractNumId w:val="49"/>
  </w:num>
  <w:num w:numId="39" w16cid:durableId="115149308">
    <w:abstractNumId w:val="40"/>
  </w:num>
  <w:num w:numId="40" w16cid:durableId="198789137">
    <w:abstractNumId w:val="31"/>
  </w:num>
  <w:num w:numId="41" w16cid:durableId="1499349987">
    <w:abstractNumId w:val="37"/>
  </w:num>
  <w:num w:numId="42" w16cid:durableId="1253314591">
    <w:abstractNumId w:val="42"/>
  </w:num>
  <w:num w:numId="43" w16cid:durableId="39325384">
    <w:abstractNumId w:val="58"/>
  </w:num>
  <w:num w:numId="44" w16cid:durableId="1939603864">
    <w:abstractNumId w:val="59"/>
  </w:num>
  <w:num w:numId="45" w16cid:durableId="992374836">
    <w:abstractNumId w:val="38"/>
  </w:num>
  <w:num w:numId="46" w16cid:durableId="283773083">
    <w:abstractNumId w:val="50"/>
  </w:num>
  <w:num w:numId="47" w16cid:durableId="1553686493">
    <w:abstractNumId w:val="63"/>
  </w:num>
  <w:num w:numId="48" w16cid:durableId="1629512133">
    <w:abstractNumId w:val="5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108"/>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C4B"/>
    <w:rsid w:val="00000605"/>
    <w:rsid w:val="000111BA"/>
    <w:rsid w:val="00020241"/>
    <w:rsid w:val="0002096A"/>
    <w:rsid w:val="00020A66"/>
    <w:rsid w:val="00027D89"/>
    <w:rsid w:val="00035076"/>
    <w:rsid w:val="000421F3"/>
    <w:rsid w:val="00057C59"/>
    <w:rsid w:val="0006545D"/>
    <w:rsid w:val="00070308"/>
    <w:rsid w:val="0008522D"/>
    <w:rsid w:val="00085DD2"/>
    <w:rsid w:val="000874A7"/>
    <w:rsid w:val="000A3AF0"/>
    <w:rsid w:val="000A5981"/>
    <w:rsid w:val="000D7AD9"/>
    <w:rsid w:val="000F15FA"/>
    <w:rsid w:val="000F69D7"/>
    <w:rsid w:val="00120852"/>
    <w:rsid w:val="00154551"/>
    <w:rsid w:val="0016112F"/>
    <w:rsid w:val="001675BD"/>
    <w:rsid w:val="00172A31"/>
    <w:rsid w:val="001976D2"/>
    <w:rsid w:val="001B605F"/>
    <w:rsid w:val="001B6779"/>
    <w:rsid w:val="001C053D"/>
    <w:rsid w:val="001C5719"/>
    <w:rsid w:val="001D123A"/>
    <w:rsid w:val="001F00E7"/>
    <w:rsid w:val="001F7524"/>
    <w:rsid w:val="002100D2"/>
    <w:rsid w:val="002125FD"/>
    <w:rsid w:val="00214C7A"/>
    <w:rsid w:val="0022759D"/>
    <w:rsid w:val="00231A6C"/>
    <w:rsid w:val="00234813"/>
    <w:rsid w:val="00235A21"/>
    <w:rsid w:val="002423CF"/>
    <w:rsid w:val="002467BC"/>
    <w:rsid w:val="002612B8"/>
    <w:rsid w:val="0026458F"/>
    <w:rsid w:val="00266FD8"/>
    <w:rsid w:val="00270C45"/>
    <w:rsid w:val="00270E23"/>
    <w:rsid w:val="00276200"/>
    <w:rsid w:val="002B6DF3"/>
    <w:rsid w:val="002D10C7"/>
    <w:rsid w:val="002D5F73"/>
    <w:rsid w:val="002D70BE"/>
    <w:rsid w:val="002D756E"/>
    <w:rsid w:val="002E15D5"/>
    <w:rsid w:val="002F46FF"/>
    <w:rsid w:val="00304A4D"/>
    <w:rsid w:val="00305E64"/>
    <w:rsid w:val="003100E8"/>
    <w:rsid w:val="003219CA"/>
    <w:rsid w:val="00323555"/>
    <w:rsid w:val="0034280D"/>
    <w:rsid w:val="0034663A"/>
    <w:rsid w:val="00347FFA"/>
    <w:rsid w:val="00360E4D"/>
    <w:rsid w:val="003703AD"/>
    <w:rsid w:val="00386766"/>
    <w:rsid w:val="003869CF"/>
    <w:rsid w:val="003A05D0"/>
    <w:rsid w:val="003B119C"/>
    <w:rsid w:val="003C02FB"/>
    <w:rsid w:val="003C06CA"/>
    <w:rsid w:val="003D19E8"/>
    <w:rsid w:val="003D535A"/>
    <w:rsid w:val="003D73F1"/>
    <w:rsid w:val="003E1215"/>
    <w:rsid w:val="003E1766"/>
    <w:rsid w:val="003E25AB"/>
    <w:rsid w:val="003F2394"/>
    <w:rsid w:val="003F2A22"/>
    <w:rsid w:val="00400E73"/>
    <w:rsid w:val="004030F9"/>
    <w:rsid w:val="004063A1"/>
    <w:rsid w:val="00417A81"/>
    <w:rsid w:val="00446996"/>
    <w:rsid w:val="0049029D"/>
    <w:rsid w:val="00491066"/>
    <w:rsid w:val="00495E1D"/>
    <w:rsid w:val="004A1E20"/>
    <w:rsid w:val="004A7CE4"/>
    <w:rsid w:val="004B5457"/>
    <w:rsid w:val="004C051D"/>
    <w:rsid w:val="004C6D81"/>
    <w:rsid w:val="004D0B9E"/>
    <w:rsid w:val="004E1F73"/>
    <w:rsid w:val="004E5C39"/>
    <w:rsid w:val="004F70A2"/>
    <w:rsid w:val="00510B9D"/>
    <w:rsid w:val="00512EF4"/>
    <w:rsid w:val="005138D4"/>
    <w:rsid w:val="00525A0A"/>
    <w:rsid w:val="00527822"/>
    <w:rsid w:val="00531706"/>
    <w:rsid w:val="00532CAC"/>
    <w:rsid w:val="0054359B"/>
    <w:rsid w:val="00565BE9"/>
    <w:rsid w:val="0057683D"/>
    <w:rsid w:val="00583281"/>
    <w:rsid w:val="00586E84"/>
    <w:rsid w:val="005A719D"/>
    <w:rsid w:val="005A7B40"/>
    <w:rsid w:val="005B0421"/>
    <w:rsid w:val="005C2E19"/>
    <w:rsid w:val="005C62EB"/>
    <w:rsid w:val="005C63AC"/>
    <w:rsid w:val="005C6727"/>
    <w:rsid w:val="005D07F3"/>
    <w:rsid w:val="005D597A"/>
    <w:rsid w:val="005E4E77"/>
    <w:rsid w:val="005F76A6"/>
    <w:rsid w:val="0062262B"/>
    <w:rsid w:val="0066004F"/>
    <w:rsid w:val="0066797D"/>
    <w:rsid w:val="0066799D"/>
    <w:rsid w:val="00676F78"/>
    <w:rsid w:val="0068367D"/>
    <w:rsid w:val="00690E32"/>
    <w:rsid w:val="006A471E"/>
    <w:rsid w:val="006B2CAB"/>
    <w:rsid w:val="006C15F3"/>
    <w:rsid w:val="006C46E5"/>
    <w:rsid w:val="006D1600"/>
    <w:rsid w:val="006D335C"/>
    <w:rsid w:val="006E171D"/>
    <w:rsid w:val="006F0118"/>
    <w:rsid w:val="00710CED"/>
    <w:rsid w:val="00716D68"/>
    <w:rsid w:val="007170ED"/>
    <w:rsid w:val="00721847"/>
    <w:rsid w:val="00734B5E"/>
    <w:rsid w:val="00735043"/>
    <w:rsid w:val="00744455"/>
    <w:rsid w:val="00766800"/>
    <w:rsid w:val="00767FD0"/>
    <w:rsid w:val="00772CFA"/>
    <w:rsid w:val="00774BFE"/>
    <w:rsid w:val="00775905"/>
    <w:rsid w:val="0077709B"/>
    <w:rsid w:val="00781A38"/>
    <w:rsid w:val="00783BAF"/>
    <w:rsid w:val="00790145"/>
    <w:rsid w:val="007A12AD"/>
    <w:rsid w:val="007C151C"/>
    <w:rsid w:val="007C1EBA"/>
    <w:rsid w:val="007D05B6"/>
    <w:rsid w:val="007D656F"/>
    <w:rsid w:val="007E090A"/>
    <w:rsid w:val="007E4BCE"/>
    <w:rsid w:val="007E6714"/>
    <w:rsid w:val="007F0BED"/>
    <w:rsid w:val="007F55A6"/>
    <w:rsid w:val="00816B06"/>
    <w:rsid w:val="008201B5"/>
    <w:rsid w:val="00841A7B"/>
    <w:rsid w:val="0084574A"/>
    <w:rsid w:val="00862722"/>
    <w:rsid w:val="00865B16"/>
    <w:rsid w:val="00873B02"/>
    <w:rsid w:val="00874120"/>
    <w:rsid w:val="00876FFB"/>
    <w:rsid w:val="00893DF9"/>
    <w:rsid w:val="008B111F"/>
    <w:rsid w:val="008D5AC3"/>
    <w:rsid w:val="008D6552"/>
    <w:rsid w:val="008F3848"/>
    <w:rsid w:val="008F5D2C"/>
    <w:rsid w:val="009021A3"/>
    <w:rsid w:val="0091305C"/>
    <w:rsid w:val="00917560"/>
    <w:rsid w:val="009238FB"/>
    <w:rsid w:val="00931451"/>
    <w:rsid w:val="009447D9"/>
    <w:rsid w:val="0095139F"/>
    <w:rsid w:val="00951B15"/>
    <w:rsid w:val="00960F47"/>
    <w:rsid w:val="00972C4B"/>
    <w:rsid w:val="00974F2F"/>
    <w:rsid w:val="0097734C"/>
    <w:rsid w:val="00983489"/>
    <w:rsid w:val="00983D6D"/>
    <w:rsid w:val="0099183F"/>
    <w:rsid w:val="009B0BAB"/>
    <w:rsid w:val="009B14A7"/>
    <w:rsid w:val="009B3340"/>
    <w:rsid w:val="009C3F13"/>
    <w:rsid w:val="009C48FE"/>
    <w:rsid w:val="009E161B"/>
    <w:rsid w:val="009E51F2"/>
    <w:rsid w:val="009F3554"/>
    <w:rsid w:val="00A0323A"/>
    <w:rsid w:val="00A06B37"/>
    <w:rsid w:val="00A112D7"/>
    <w:rsid w:val="00A13759"/>
    <w:rsid w:val="00A27F80"/>
    <w:rsid w:val="00A64C1A"/>
    <w:rsid w:val="00A735E2"/>
    <w:rsid w:val="00A91A8F"/>
    <w:rsid w:val="00AA316D"/>
    <w:rsid w:val="00AA6570"/>
    <w:rsid w:val="00AB08E8"/>
    <w:rsid w:val="00AD24E6"/>
    <w:rsid w:val="00AD3174"/>
    <w:rsid w:val="00AE1F85"/>
    <w:rsid w:val="00AE2D45"/>
    <w:rsid w:val="00AE78CE"/>
    <w:rsid w:val="00AF4161"/>
    <w:rsid w:val="00B021C2"/>
    <w:rsid w:val="00B16C7E"/>
    <w:rsid w:val="00B2094B"/>
    <w:rsid w:val="00B302AC"/>
    <w:rsid w:val="00B31963"/>
    <w:rsid w:val="00B50870"/>
    <w:rsid w:val="00B50FDE"/>
    <w:rsid w:val="00B53E50"/>
    <w:rsid w:val="00B54530"/>
    <w:rsid w:val="00B64014"/>
    <w:rsid w:val="00B6416F"/>
    <w:rsid w:val="00B64F6E"/>
    <w:rsid w:val="00B757F1"/>
    <w:rsid w:val="00B80CEE"/>
    <w:rsid w:val="00B8687D"/>
    <w:rsid w:val="00B87E05"/>
    <w:rsid w:val="00B91778"/>
    <w:rsid w:val="00BA1E96"/>
    <w:rsid w:val="00BA4A7D"/>
    <w:rsid w:val="00BA4D48"/>
    <w:rsid w:val="00BA6B8B"/>
    <w:rsid w:val="00BB559B"/>
    <w:rsid w:val="00BC3890"/>
    <w:rsid w:val="00BC53FC"/>
    <w:rsid w:val="00BD02F8"/>
    <w:rsid w:val="00BD0606"/>
    <w:rsid w:val="00BE0387"/>
    <w:rsid w:val="00BE3B36"/>
    <w:rsid w:val="00BF0917"/>
    <w:rsid w:val="00BF0E80"/>
    <w:rsid w:val="00BF3F66"/>
    <w:rsid w:val="00BF69E9"/>
    <w:rsid w:val="00BF77B1"/>
    <w:rsid w:val="00C125B2"/>
    <w:rsid w:val="00C21C65"/>
    <w:rsid w:val="00C34BF2"/>
    <w:rsid w:val="00C566DA"/>
    <w:rsid w:val="00C61E3A"/>
    <w:rsid w:val="00C62206"/>
    <w:rsid w:val="00C6455A"/>
    <w:rsid w:val="00C67497"/>
    <w:rsid w:val="00C67992"/>
    <w:rsid w:val="00C70ECA"/>
    <w:rsid w:val="00C806AA"/>
    <w:rsid w:val="00C83524"/>
    <w:rsid w:val="00C853B4"/>
    <w:rsid w:val="00C91AF1"/>
    <w:rsid w:val="00C9257C"/>
    <w:rsid w:val="00CB2588"/>
    <w:rsid w:val="00CB3E47"/>
    <w:rsid w:val="00CB491D"/>
    <w:rsid w:val="00CC0937"/>
    <w:rsid w:val="00CC0AAB"/>
    <w:rsid w:val="00CF0459"/>
    <w:rsid w:val="00D00689"/>
    <w:rsid w:val="00D0160B"/>
    <w:rsid w:val="00D10F34"/>
    <w:rsid w:val="00D11F13"/>
    <w:rsid w:val="00D122E0"/>
    <w:rsid w:val="00D20B71"/>
    <w:rsid w:val="00D4596B"/>
    <w:rsid w:val="00D6058C"/>
    <w:rsid w:val="00D61C41"/>
    <w:rsid w:val="00D62A94"/>
    <w:rsid w:val="00D9020D"/>
    <w:rsid w:val="00DB03CE"/>
    <w:rsid w:val="00DB289C"/>
    <w:rsid w:val="00DB31F4"/>
    <w:rsid w:val="00DB37C3"/>
    <w:rsid w:val="00DB69B9"/>
    <w:rsid w:val="00DC1BC8"/>
    <w:rsid w:val="00DC58ED"/>
    <w:rsid w:val="00DC7994"/>
    <w:rsid w:val="00DF0CC0"/>
    <w:rsid w:val="00DF26DC"/>
    <w:rsid w:val="00E01F12"/>
    <w:rsid w:val="00E1637E"/>
    <w:rsid w:val="00E22B0A"/>
    <w:rsid w:val="00E2530A"/>
    <w:rsid w:val="00E4175D"/>
    <w:rsid w:val="00E473A8"/>
    <w:rsid w:val="00E54307"/>
    <w:rsid w:val="00E71BD1"/>
    <w:rsid w:val="00E74A70"/>
    <w:rsid w:val="00E85627"/>
    <w:rsid w:val="00E938CB"/>
    <w:rsid w:val="00EA5CD1"/>
    <w:rsid w:val="00EB3D0B"/>
    <w:rsid w:val="00EB5170"/>
    <w:rsid w:val="00EB53B6"/>
    <w:rsid w:val="00EC0277"/>
    <w:rsid w:val="00ED654C"/>
    <w:rsid w:val="00EE56E5"/>
    <w:rsid w:val="00EF4478"/>
    <w:rsid w:val="00F20B0D"/>
    <w:rsid w:val="00F27AB8"/>
    <w:rsid w:val="00F32661"/>
    <w:rsid w:val="00F356C6"/>
    <w:rsid w:val="00F416ED"/>
    <w:rsid w:val="00F477DB"/>
    <w:rsid w:val="00F47AA8"/>
    <w:rsid w:val="00F5098A"/>
    <w:rsid w:val="00F6490A"/>
    <w:rsid w:val="00F77753"/>
    <w:rsid w:val="00F80F53"/>
    <w:rsid w:val="00F9268B"/>
    <w:rsid w:val="00FA1308"/>
    <w:rsid w:val="00FB2ABD"/>
    <w:rsid w:val="00FC22C2"/>
    <w:rsid w:val="00FC3F9D"/>
    <w:rsid w:val="00FC48D4"/>
    <w:rsid w:val="00FC7AF9"/>
    <w:rsid w:val="00FD0333"/>
    <w:rsid w:val="00FD3D8A"/>
    <w:rsid w:val="00FD42F1"/>
    <w:rsid w:val="00FD5D50"/>
    <w:rsid w:val="00FD772E"/>
    <w:rsid w:val="00FE34D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E99E5A"/>
  <w15:docId w15:val="{0E79DB6E-40E7-4B6E-8E2B-89BB0C06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2A94"/>
    <w:pPr>
      <w:suppressAutoHyphens/>
    </w:pPr>
    <w:rPr>
      <w:kern w:val="1"/>
      <w:sz w:val="24"/>
      <w:szCs w:val="24"/>
      <w:lang w:eastAsia="ar-SA"/>
    </w:rPr>
  </w:style>
  <w:style w:type="paragraph" w:styleId="Titolo1">
    <w:name w:val="heading 1"/>
    <w:basedOn w:val="Normale"/>
    <w:next w:val="Corpotesto"/>
    <w:qFormat/>
    <w:rsid w:val="00D62A94"/>
    <w:pPr>
      <w:keepNext/>
      <w:jc w:val="right"/>
      <w:outlineLvl w:val="0"/>
    </w:pPr>
    <w:rPr>
      <w:szCs w:val="20"/>
      <w:lang w:eastAsia="he-IL" w:bidi="he-IL"/>
    </w:rPr>
  </w:style>
  <w:style w:type="paragraph" w:styleId="Titolo2">
    <w:name w:val="heading 2"/>
    <w:basedOn w:val="Normale"/>
    <w:next w:val="Corpotesto"/>
    <w:qFormat/>
    <w:rsid w:val="00D62A94"/>
    <w:pPr>
      <w:keepNext/>
      <w:numPr>
        <w:ilvl w:val="1"/>
        <w:numId w:val="1"/>
      </w:numPr>
      <w:jc w:val="center"/>
      <w:outlineLvl w:val="1"/>
    </w:pPr>
    <w:rPr>
      <w:b/>
      <w:sz w:val="28"/>
      <w:szCs w:val="20"/>
      <w:lang w:eastAsia="he-IL" w:bidi="he-IL"/>
    </w:rPr>
  </w:style>
  <w:style w:type="paragraph" w:styleId="Titolo3">
    <w:name w:val="heading 3"/>
    <w:basedOn w:val="Normale"/>
    <w:next w:val="Corpotesto"/>
    <w:qFormat/>
    <w:rsid w:val="00D62A94"/>
    <w:pPr>
      <w:keepNext/>
      <w:numPr>
        <w:ilvl w:val="2"/>
        <w:numId w:val="1"/>
      </w:numPr>
      <w:jc w:val="center"/>
      <w:outlineLvl w:val="2"/>
    </w:pPr>
    <w:rPr>
      <w:b/>
      <w:szCs w:val="20"/>
      <w:lang w:eastAsia="he-IL" w:bidi="he-IL"/>
    </w:rPr>
  </w:style>
  <w:style w:type="paragraph" w:styleId="Titolo4">
    <w:name w:val="heading 4"/>
    <w:basedOn w:val="Normale"/>
    <w:next w:val="Corpotesto"/>
    <w:qFormat/>
    <w:rsid w:val="00D62A94"/>
    <w:pPr>
      <w:keepNext/>
      <w:numPr>
        <w:ilvl w:val="3"/>
        <w:numId w:val="1"/>
      </w:numPr>
      <w:outlineLvl w:val="3"/>
    </w:pPr>
    <w:rPr>
      <w:b/>
      <w:sz w:val="28"/>
      <w:szCs w:val="20"/>
      <w:lang w:eastAsia="he-IL" w:bidi="he-IL"/>
    </w:rPr>
  </w:style>
  <w:style w:type="paragraph" w:styleId="Titolo5">
    <w:name w:val="heading 5"/>
    <w:basedOn w:val="Normale"/>
    <w:next w:val="Corpotesto"/>
    <w:qFormat/>
    <w:rsid w:val="00D62A94"/>
    <w:pPr>
      <w:keepNext/>
      <w:numPr>
        <w:ilvl w:val="4"/>
        <w:numId w:val="1"/>
      </w:numPr>
      <w:outlineLvl w:val="4"/>
    </w:pPr>
    <w:rPr>
      <w:b/>
      <w:szCs w:val="20"/>
      <w:lang w:eastAsia="he-IL" w:bidi="he-IL"/>
    </w:rPr>
  </w:style>
  <w:style w:type="paragraph" w:styleId="Titolo6">
    <w:name w:val="heading 6"/>
    <w:basedOn w:val="Normale"/>
    <w:next w:val="Corpotesto"/>
    <w:qFormat/>
    <w:rsid w:val="00D62A94"/>
    <w:pPr>
      <w:keepNext/>
      <w:numPr>
        <w:ilvl w:val="5"/>
        <w:numId w:val="1"/>
      </w:numPr>
      <w:jc w:val="both"/>
      <w:outlineLvl w:val="5"/>
    </w:pPr>
    <w:rPr>
      <w:bCs/>
      <w:sz w:val="28"/>
    </w:rPr>
  </w:style>
  <w:style w:type="paragraph" w:styleId="Titolo7">
    <w:name w:val="heading 7"/>
    <w:basedOn w:val="Normale"/>
    <w:next w:val="Corpotesto"/>
    <w:qFormat/>
    <w:rsid w:val="00D62A94"/>
    <w:pPr>
      <w:keepNext/>
      <w:numPr>
        <w:ilvl w:val="6"/>
        <w:numId w:val="1"/>
      </w:numPr>
      <w:ind w:left="284" w:firstLine="0"/>
      <w:outlineLvl w:val="6"/>
    </w:pPr>
    <w:rPr>
      <w:b/>
      <w:szCs w:val="20"/>
      <w:lang w:eastAsia="he-IL" w:bidi="he-IL"/>
    </w:rPr>
  </w:style>
  <w:style w:type="paragraph" w:styleId="Titolo8">
    <w:name w:val="heading 8"/>
    <w:basedOn w:val="Normale"/>
    <w:next w:val="Corpotesto"/>
    <w:qFormat/>
    <w:rsid w:val="00D62A94"/>
    <w:pPr>
      <w:keepNext/>
      <w:numPr>
        <w:ilvl w:val="7"/>
        <w:numId w:val="1"/>
      </w:numPr>
      <w:jc w:val="center"/>
      <w:outlineLvl w:val="7"/>
    </w:pPr>
    <w:rPr>
      <w:rFonts w:ascii="Arial" w:hAnsi="Arial" w:cs="Arial"/>
      <w:i/>
      <w:color w:val="000000"/>
      <w:sz w:val="28"/>
      <w:szCs w:val="20"/>
      <w:lang w:eastAsia="he-IL" w:bidi="he-IL"/>
    </w:rPr>
  </w:style>
  <w:style w:type="paragraph" w:styleId="Titolo9">
    <w:name w:val="heading 9"/>
    <w:basedOn w:val="Normale"/>
    <w:next w:val="Corpotesto"/>
    <w:qFormat/>
    <w:rsid w:val="00D62A94"/>
    <w:pPr>
      <w:keepNext/>
      <w:numPr>
        <w:ilvl w:val="8"/>
        <w:numId w:val="1"/>
      </w:numPr>
      <w:jc w:val="both"/>
      <w:outlineLvl w:val="8"/>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D62A94"/>
  </w:style>
  <w:style w:type="character" w:customStyle="1" w:styleId="WW8Num1z0">
    <w:name w:val="WW8Num1z0"/>
    <w:rsid w:val="00D62A94"/>
    <w:rPr>
      <w:rFonts w:ascii="Wingdings" w:hAnsi="Wingdings" w:cs="Wingdings"/>
    </w:rPr>
  </w:style>
  <w:style w:type="character" w:customStyle="1" w:styleId="WW8Num1z1">
    <w:name w:val="WW8Num1z1"/>
    <w:rsid w:val="00D62A94"/>
  </w:style>
  <w:style w:type="character" w:customStyle="1" w:styleId="WW8Num1z2">
    <w:name w:val="WW8Num1z2"/>
    <w:rsid w:val="00D62A94"/>
  </w:style>
  <w:style w:type="character" w:customStyle="1" w:styleId="WW8Num1z3">
    <w:name w:val="WW8Num1z3"/>
    <w:rsid w:val="00D62A94"/>
  </w:style>
  <w:style w:type="character" w:customStyle="1" w:styleId="WW8Num1z4">
    <w:name w:val="WW8Num1z4"/>
    <w:rsid w:val="00D62A94"/>
  </w:style>
  <w:style w:type="character" w:customStyle="1" w:styleId="WW8Num1z5">
    <w:name w:val="WW8Num1z5"/>
    <w:rsid w:val="00D62A94"/>
  </w:style>
  <w:style w:type="character" w:customStyle="1" w:styleId="WW8Num1z6">
    <w:name w:val="WW8Num1z6"/>
    <w:rsid w:val="00D62A94"/>
  </w:style>
  <w:style w:type="character" w:customStyle="1" w:styleId="WW8Num1z7">
    <w:name w:val="WW8Num1z7"/>
    <w:rsid w:val="00D62A94"/>
  </w:style>
  <w:style w:type="character" w:customStyle="1" w:styleId="WW8Num1z8">
    <w:name w:val="WW8Num1z8"/>
    <w:rsid w:val="00D62A94"/>
  </w:style>
  <w:style w:type="character" w:customStyle="1" w:styleId="WW8Num2z0">
    <w:name w:val="WW8Num2z0"/>
    <w:rsid w:val="00D62A94"/>
    <w:rPr>
      <w:rFonts w:ascii="Times New Roman" w:eastAsia="Times New Roman" w:hAnsi="Times New Roman" w:cs="Times New Roman"/>
      <w:lang w:val="en-US"/>
    </w:rPr>
  </w:style>
  <w:style w:type="character" w:customStyle="1" w:styleId="WW8Num3z0">
    <w:name w:val="WW8Num3z0"/>
    <w:rsid w:val="00D62A94"/>
    <w:rPr>
      <w:rFonts w:ascii="Symbol" w:hAnsi="Symbol" w:cs="Symbol"/>
      <w:color w:val="000000"/>
      <w:sz w:val="18"/>
      <w:szCs w:val="18"/>
    </w:rPr>
  </w:style>
  <w:style w:type="character" w:customStyle="1" w:styleId="WW8Num4z0">
    <w:name w:val="WW8Num4z0"/>
    <w:rsid w:val="00D62A94"/>
    <w:rPr>
      <w:b/>
      <w:i w:val="0"/>
    </w:rPr>
  </w:style>
  <w:style w:type="character" w:customStyle="1" w:styleId="WW8Num5z0">
    <w:name w:val="WW8Num5z0"/>
    <w:rsid w:val="00D62A94"/>
  </w:style>
  <w:style w:type="character" w:customStyle="1" w:styleId="WW8Num6z0">
    <w:name w:val="WW8Num6z0"/>
    <w:rsid w:val="00D62A94"/>
  </w:style>
  <w:style w:type="character" w:customStyle="1" w:styleId="WW8Num7z0">
    <w:name w:val="WW8Num7z0"/>
    <w:rsid w:val="00D62A94"/>
    <w:rPr>
      <w:rFonts w:ascii="Wingdings" w:hAnsi="Wingdings" w:cs="Wingdings"/>
    </w:rPr>
  </w:style>
  <w:style w:type="character" w:customStyle="1" w:styleId="WW8Num8z0">
    <w:name w:val="WW8Num8z0"/>
    <w:rsid w:val="00D62A94"/>
    <w:rPr>
      <w:rFonts w:ascii="Wingdings" w:hAnsi="Wingdings" w:cs="Wingdings"/>
      <w:color w:val="000000"/>
      <w:sz w:val="28"/>
    </w:rPr>
  </w:style>
  <w:style w:type="character" w:customStyle="1" w:styleId="WW8Num9z0">
    <w:name w:val="WW8Num9z0"/>
    <w:rsid w:val="00D62A94"/>
    <w:rPr>
      <w:rFonts w:ascii="Wingdings" w:hAnsi="Wingdings" w:cs="Wingdings"/>
    </w:rPr>
  </w:style>
  <w:style w:type="character" w:customStyle="1" w:styleId="WW8Num10z0">
    <w:name w:val="WW8Num10z0"/>
    <w:rsid w:val="00D62A94"/>
  </w:style>
  <w:style w:type="character" w:customStyle="1" w:styleId="WW8Num11z0">
    <w:name w:val="WW8Num11z0"/>
    <w:rsid w:val="00D62A94"/>
    <w:rPr>
      <w:rFonts w:ascii="Symbol" w:hAnsi="Symbol" w:cs="Symbol"/>
      <w:color w:val="000000"/>
      <w:sz w:val="18"/>
      <w:szCs w:val="18"/>
    </w:rPr>
  </w:style>
  <w:style w:type="character" w:customStyle="1" w:styleId="WW8Num12z0">
    <w:name w:val="WW8Num12z0"/>
    <w:rsid w:val="00D62A94"/>
    <w:rPr>
      <w:rFonts w:ascii="Symbol" w:hAnsi="Symbol" w:cs="Symbol"/>
      <w:color w:val="000000"/>
      <w:sz w:val="18"/>
      <w:szCs w:val="18"/>
    </w:rPr>
  </w:style>
  <w:style w:type="character" w:customStyle="1" w:styleId="WW8Num13z0">
    <w:name w:val="WW8Num13z0"/>
    <w:rsid w:val="00D62A94"/>
    <w:rPr>
      <w:rFonts w:ascii="Wingdings" w:hAnsi="Wingdings" w:cs="Wingdings"/>
    </w:rPr>
  </w:style>
  <w:style w:type="character" w:customStyle="1" w:styleId="WW8Num14z0">
    <w:name w:val="WW8Num14z0"/>
    <w:rsid w:val="00D62A94"/>
    <w:rPr>
      <w:rFonts w:ascii="Calibri" w:eastAsia="Times New Roman" w:hAnsi="Calibri" w:cs="Arial"/>
      <w:color w:val="000000"/>
    </w:rPr>
  </w:style>
  <w:style w:type="character" w:customStyle="1" w:styleId="WW8Num15z0">
    <w:name w:val="WW8Num15z0"/>
    <w:rsid w:val="00D62A94"/>
    <w:rPr>
      <w:rFonts w:ascii="Wingdings" w:hAnsi="Wingdings" w:cs="Wingdings"/>
    </w:rPr>
  </w:style>
  <w:style w:type="character" w:customStyle="1" w:styleId="WW8Num16z0">
    <w:name w:val="WW8Num16z0"/>
    <w:rsid w:val="00D62A94"/>
    <w:rPr>
      <w:rFonts w:ascii="Calibri" w:hAnsi="Calibri" w:cs="Arial"/>
      <w:b/>
      <w:i w:val="0"/>
      <w:color w:val="000000"/>
      <w:sz w:val="28"/>
    </w:rPr>
  </w:style>
  <w:style w:type="character" w:customStyle="1" w:styleId="WW8Num17z0">
    <w:name w:val="WW8Num17z0"/>
    <w:rsid w:val="00D62A94"/>
    <w:rPr>
      <w:rFonts w:ascii="Wingdings" w:hAnsi="Wingdings" w:cs="Wingdings"/>
      <w:color w:val="000000"/>
      <w:sz w:val="24"/>
    </w:rPr>
  </w:style>
  <w:style w:type="character" w:customStyle="1" w:styleId="WW8Num18z0">
    <w:name w:val="WW8Num18z0"/>
    <w:rsid w:val="00D62A94"/>
    <w:rPr>
      <w:rFonts w:ascii="Wingdings" w:hAnsi="Wingdings" w:cs="Wingdings"/>
      <w:b/>
      <w:i w:val="0"/>
      <w:color w:val="00000A"/>
      <w:sz w:val="22"/>
      <w:szCs w:val="25"/>
    </w:rPr>
  </w:style>
  <w:style w:type="character" w:customStyle="1" w:styleId="WW8Num19z0">
    <w:name w:val="WW8Num19z0"/>
    <w:rsid w:val="00D62A94"/>
    <w:rPr>
      <w:rFonts w:ascii="Verdana" w:hAnsi="Verdana" w:cs="Times New Roman"/>
      <w:b/>
      <w:i w:val="0"/>
      <w:color w:val="000000"/>
      <w:sz w:val="24"/>
      <w:szCs w:val="24"/>
    </w:rPr>
  </w:style>
  <w:style w:type="character" w:customStyle="1" w:styleId="WW8Num20z0">
    <w:name w:val="WW8Num20z0"/>
    <w:rsid w:val="00D62A94"/>
    <w:rPr>
      <w:rFonts w:ascii="Verdana" w:hAnsi="Verdana" w:cs="Times New Roman"/>
      <w:b/>
      <w:i w:val="0"/>
      <w:color w:val="000000"/>
      <w:sz w:val="24"/>
      <w:szCs w:val="24"/>
    </w:rPr>
  </w:style>
  <w:style w:type="character" w:customStyle="1" w:styleId="WW8Num20z1">
    <w:name w:val="WW8Num20z1"/>
    <w:rsid w:val="00D62A94"/>
    <w:rPr>
      <w:rFonts w:ascii="Verdana" w:hAnsi="Verdana" w:cs="Times New Roman"/>
      <w:b/>
      <w:i w:val="0"/>
      <w:color w:val="FF0000"/>
      <w:sz w:val="24"/>
      <w:szCs w:val="24"/>
    </w:rPr>
  </w:style>
  <w:style w:type="character" w:customStyle="1" w:styleId="WW8Num20z2">
    <w:name w:val="WW8Num20z2"/>
    <w:rsid w:val="00D62A94"/>
    <w:rPr>
      <w:rFonts w:ascii="Wingdings" w:hAnsi="Wingdings" w:cs="Wingdings"/>
    </w:rPr>
  </w:style>
  <w:style w:type="character" w:customStyle="1" w:styleId="WW8Num21z0">
    <w:name w:val="WW8Num21z0"/>
    <w:rsid w:val="00D62A94"/>
    <w:rPr>
      <w:rFonts w:ascii="Symbol" w:hAnsi="Symbol" w:cs="Symbol"/>
      <w:b w:val="0"/>
      <w:sz w:val="18"/>
    </w:rPr>
  </w:style>
  <w:style w:type="character" w:customStyle="1" w:styleId="WW8Num21z1">
    <w:name w:val="WW8Num21z1"/>
    <w:rsid w:val="00D62A94"/>
    <w:rPr>
      <w:rFonts w:ascii="Courier New" w:hAnsi="Courier New" w:cs="Courier New"/>
    </w:rPr>
  </w:style>
  <w:style w:type="character" w:customStyle="1" w:styleId="WW8Num21z2">
    <w:name w:val="WW8Num21z2"/>
    <w:rsid w:val="00D62A94"/>
    <w:rPr>
      <w:rFonts w:ascii="Wingdings" w:hAnsi="Wingdings" w:cs="Wingdings"/>
    </w:rPr>
  </w:style>
  <w:style w:type="character" w:customStyle="1" w:styleId="WW8Num22z0">
    <w:name w:val="WW8Num22z0"/>
    <w:rsid w:val="00D62A94"/>
    <w:rPr>
      <w:rFonts w:ascii="Symbol" w:hAnsi="Symbol" w:cs="Symbol"/>
      <w:b w:val="0"/>
      <w:sz w:val="18"/>
    </w:rPr>
  </w:style>
  <w:style w:type="character" w:customStyle="1" w:styleId="WW8Num22z1">
    <w:name w:val="WW8Num22z1"/>
    <w:rsid w:val="00D62A94"/>
    <w:rPr>
      <w:rFonts w:ascii="Courier New" w:hAnsi="Courier New" w:cs="Courier New"/>
    </w:rPr>
  </w:style>
  <w:style w:type="character" w:customStyle="1" w:styleId="WW8Num22z2">
    <w:name w:val="WW8Num22z2"/>
    <w:rsid w:val="00D62A94"/>
    <w:rPr>
      <w:rFonts w:ascii="Wingdings" w:hAnsi="Wingdings" w:cs="Wingdings"/>
    </w:rPr>
  </w:style>
  <w:style w:type="character" w:customStyle="1" w:styleId="WW8Num23z0">
    <w:name w:val="WW8Num23z0"/>
    <w:rsid w:val="00D62A94"/>
    <w:rPr>
      <w:rFonts w:ascii="Symbol" w:hAnsi="Symbol" w:cs="Symbol"/>
      <w:b w:val="0"/>
      <w:sz w:val="18"/>
    </w:rPr>
  </w:style>
  <w:style w:type="character" w:customStyle="1" w:styleId="WW8Num23z1">
    <w:name w:val="WW8Num23z1"/>
    <w:rsid w:val="00D62A94"/>
    <w:rPr>
      <w:rFonts w:ascii="Courier New" w:hAnsi="Courier New" w:cs="Courier New"/>
    </w:rPr>
  </w:style>
  <w:style w:type="character" w:customStyle="1" w:styleId="WW8Num23z2">
    <w:name w:val="WW8Num23z2"/>
    <w:rsid w:val="00D62A94"/>
    <w:rPr>
      <w:rFonts w:ascii="Wingdings" w:hAnsi="Wingdings" w:cs="Wingdings"/>
    </w:rPr>
  </w:style>
  <w:style w:type="character" w:customStyle="1" w:styleId="WW8Num24z0">
    <w:name w:val="WW8Num24z0"/>
    <w:rsid w:val="00D62A94"/>
    <w:rPr>
      <w:rFonts w:ascii="Symbol" w:hAnsi="Symbol" w:cs="Symbol"/>
      <w:b w:val="0"/>
      <w:sz w:val="18"/>
    </w:rPr>
  </w:style>
  <w:style w:type="character" w:customStyle="1" w:styleId="WW8Num24z1">
    <w:name w:val="WW8Num24z1"/>
    <w:rsid w:val="00D62A94"/>
    <w:rPr>
      <w:rFonts w:ascii="Courier New" w:hAnsi="Courier New" w:cs="Courier New"/>
    </w:rPr>
  </w:style>
  <w:style w:type="character" w:customStyle="1" w:styleId="WW8Num24z2">
    <w:name w:val="WW8Num24z2"/>
    <w:rsid w:val="00D62A94"/>
    <w:rPr>
      <w:rFonts w:ascii="Wingdings" w:hAnsi="Wingdings" w:cs="Wingdings"/>
    </w:rPr>
  </w:style>
  <w:style w:type="character" w:customStyle="1" w:styleId="WW8Num25z0">
    <w:name w:val="WW8Num25z0"/>
    <w:rsid w:val="00D62A94"/>
    <w:rPr>
      <w:rFonts w:ascii="Symbol" w:hAnsi="Symbol" w:cs="Symbol"/>
      <w:b w:val="0"/>
      <w:sz w:val="18"/>
    </w:rPr>
  </w:style>
  <w:style w:type="character" w:customStyle="1" w:styleId="WW8Num25z1">
    <w:name w:val="WW8Num25z1"/>
    <w:rsid w:val="00D62A94"/>
    <w:rPr>
      <w:rFonts w:ascii="Courier New" w:hAnsi="Courier New" w:cs="Courier New"/>
    </w:rPr>
  </w:style>
  <w:style w:type="character" w:customStyle="1" w:styleId="WW8Num25z2">
    <w:name w:val="WW8Num25z2"/>
    <w:rsid w:val="00D62A94"/>
    <w:rPr>
      <w:rFonts w:ascii="Wingdings" w:hAnsi="Wingdings" w:cs="Wingdings"/>
    </w:rPr>
  </w:style>
  <w:style w:type="character" w:customStyle="1" w:styleId="WW8Num26z0">
    <w:name w:val="WW8Num26z0"/>
    <w:rsid w:val="00D62A94"/>
    <w:rPr>
      <w:rFonts w:ascii="Symbol" w:hAnsi="Symbol" w:cs="Symbol"/>
      <w:b w:val="0"/>
      <w:sz w:val="18"/>
    </w:rPr>
  </w:style>
  <w:style w:type="character" w:customStyle="1" w:styleId="WW8Num26z1">
    <w:name w:val="WW8Num26z1"/>
    <w:rsid w:val="00D62A94"/>
    <w:rPr>
      <w:rFonts w:ascii="Courier New" w:hAnsi="Courier New" w:cs="Courier New"/>
    </w:rPr>
  </w:style>
  <w:style w:type="character" w:customStyle="1" w:styleId="WW8Num26z2">
    <w:name w:val="WW8Num26z2"/>
    <w:rsid w:val="00D62A94"/>
    <w:rPr>
      <w:rFonts w:ascii="Wingdings" w:hAnsi="Wingdings" w:cs="Wingdings"/>
    </w:rPr>
  </w:style>
  <w:style w:type="character" w:customStyle="1" w:styleId="WW8Num27z0">
    <w:name w:val="WW8Num27z0"/>
    <w:rsid w:val="00D62A94"/>
    <w:rPr>
      <w:rFonts w:ascii="Symbol" w:hAnsi="Symbol" w:cs="Symbol"/>
      <w:b w:val="0"/>
      <w:sz w:val="18"/>
    </w:rPr>
  </w:style>
  <w:style w:type="character" w:customStyle="1" w:styleId="WW8Num27z1">
    <w:name w:val="WW8Num27z1"/>
    <w:rsid w:val="00D62A94"/>
    <w:rPr>
      <w:rFonts w:ascii="Courier New" w:hAnsi="Courier New" w:cs="Courier New"/>
    </w:rPr>
  </w:style>
  <w:style w:type="character" w:customStyle="1" w:styleId="WW8Num27z2">
    <w:name w:val="WW8Num27z2"/>
    <w:rsid w:val="00D62A94"/>
    <w:rPr>
      <w:rFonts w:ascii="Wingdings" w:hAnsi="Wingdings" w:cs="Wingdings"/>
    </w:rPr>
  </w:style>
  <w:style w:type="character" w:customStyle="1" w:styleId="WW8Num2z1">
    <w:name w:val="WW8Num2z1"/>
    <w:rsid w:val="00D62A94"/>
    <w:rPr>
      <w:rFonts w:ascii="Courier New" w:hAnsi="Courier New" w:cs="Courier New"/>
    </w:rPr>
  </w:style>
  <w:style w:type="character" w:customStyle="1" w:styleId="WW8Num2z2">
    <w:name w:val="WW8Num2z2"/>
    <w:rsid w:val="00D62A94"/>
    <w:rPr>
      <w:rFonts w:ascii="Wingdings" w:hAnsi="Wingdings" w:cs="Wingdings"/>
    </w:rPr>
  </w:style>
  <w:style w:type="character" w:customStyle="1" w:styleId="WW8Num2z3">
    <w:name w:val="WW8Num2z3"/>
    <w:rsid w:val="00D62A94"/>
    <w:rPr>
      <w:rFonts w:ascii="Symbol" w:hAnsi="Symbol" w:cs="Symbol"/>
    </w:rPr>
  </w:style>
  <w:style w:type="character" w:customStyle="1" w:styleId="WW8Num3z1">
    <w:name w:val="WW8Num3z1"/>
    <w:rsid w:val="00D62A94"/>
    <w:rPr>
      <w:rFonts w:ascii="Courier New" w:hAnsi="Courier New" w:cs="Courier New"/>
    </w:rPr>
  </w:style>
  <w:style w:type="character" w:customStyle="1" w:styleId="WW8Num3z2">
    <w:name w:val="WW8Num3z2"/>
    <w:rsid w:val="00D62A94"/>
    <w:rPr>
      <w:rFonts w:ascii="Wingdings" w:hAnsi="Wingdings" w:cs="Wingdings"/>
    </w:rPr>
  </w:style>
  <w:style w:type="character" w:customStyle="1" w:styleId="WW8Num4z1">
    <w:name w:val="WW8Num4z1"/>
    <w:rsid w:val="00D62A94"/>
  </w:style>
  <w:style w:type="character" w:customStyle="1" w:styleId="WW8Num4z2">
    <w:name w:val="WW8Num4z2"/>
    <w:rsid w:val="00D62A94"/>
  </w:style>
  <w:style w:type="character" w:customStyle="1" w:styleId="WW8Num4z3">
    <w:name w:val="WW8Num4z3"/>
    <w:rsid w:val="00D62A94"/>
  </w:style>
  <w:style w:type="character" w:customStyle="1" w:styleId="WW8Num4z4">
    <w:name w:val="WW8Num4z4"/>
    <w:rsid w:val="00D62A94"/>
  </w:style>
  <w:style w:type="character" w:customStyle="1" w:styleId="WW8Num4z5">
    <w:name w:val="WW8Num4z5"/>
    <w:rsid w:val="00D62A94"/>
  </w:style>
  <w:style w:type="character" w:customStyle="1" w:styleId="WW8Num4z6">
    <w:name w:val="WW8Num4z6"/>
    <w:rsid w:val="00D62A94"/>
  </w:style>
  <w:style w:type="character" w:customStyle="1" w:styleId="WW8Num4z7">
    <w:name w:val="WW8Num4z7"/>
    <w:rsid w:val="00D62A94"/>
  </w:style>
  <w:style w:type="character" w:customStyle="1" w:styleId="WW8Num4z8">
    <w:name w:val="WW8Num4z8"/>
    <w:rsid w:val="00D62A94"/>
  </w:style>
  <w:style w:type="character" w:customStyle="1" w:styleId="WW8Num7z1">
    <w:name w:val="WW8Num7z1"/>
    <w:rsid w:val="00D62A94"/>
  </w:style>
  <w:style w:type="character" w:customStyle="1" w:styleId="WW8Num7z2">
    <w:name w:val="WW8Num7z2"/>
    <w:rsid w:val="00D62A94"/>
  </w:style>
  <w:style w:type="character" w:customStyle="1" w:styleId="WW8Num7z3">
    <w:name w:val="WW8Num7z3"/>
    <w:rsid w:val="00D62A94"/>
  </w:style>
  <w:style w:type="character" w:customStyle="1" w:styleId="WW8Num7z4">
    <w:name w:val="WW8Num7z4"/>
    <w:rsid w:val="00D62A94"/>
  </w:style>
  <w:style w:type="character" w:customStyle="1" w:styleId="WW8Num7z5">
    <w:name w:val="WW8Num7z5"/>
    <w:rsid w:val="00D62A94"/>
  </w:style>
  <w:style w:type="character" w:customStyle="1" w:styleId="WW8Num7z6">
    <w:name w:val="WW8Num7z6"/>
    <w:rsid w:val="00D62A94"/>
  </w:style>
  <w:style w:type="character" w:customStyle="1" w:styleId="WW8Num7z7">
    <w:name w:val="WW8Num7z7"/>
    <w:rsid w:val="00D62A94"/>
  </w:style>
  <w:style w:type="character" w:customStyle="1" w:styleId="WW8Num7z8">
    <w:name w:val="WW8Num7z8"/>
    <w:rsid w:val="00D62A94"/>
  </w:style>
  <w:style w:type="character" w:customStyle="1" w:styleId="WW8Num8z1">
    <w:name w:val="WW8Num8z1"/>
    <w:rsid w:val="00D62A94"/>
  </w:style>
  <w:style w:type="character" w:customStyle="1" w:styleId="WW8Num8z2">
    <w:name w:val="WW8Num8z2"/>
    <w:rsid w:val="00D62A94"/>
  </w:style>
  <w:style w:type="character" w:customStyle="1" w:styleId="WW8Num8z3">
    <w:name w:val="WW8Num8z3"/>
    <w:rsid w:val="00D62A94"/>
  </w:style>
  <w:style w:type="character" w:customStyle="1" w:styleId="WW8Num8z4">
    <w:name w:val="WW8Num8z4"/>
    <w:rsid w:val="00D62A94"/>
  </w:style>
  <w:style w:type="character" w:customStyle="1" w:styleId="WW8Num8z5">
    <w:name w:val="WW8Num8z5"/>
    <w:rsid w:val="00D62A94"/>
  </w:style>
  <w:style w:type="character" w:customStyle="1" w:styleId="WW8Num8z6">
    <w:name w:val="WW8Num8z6"/>
    <w:rsid w:val="00D62A94"/>
  </w:style>
  <w:style w:type="character" w:customStyle="1" w:styleId="WW8Num8z7">
    <w:name w:val="WW8Num8z7"/>
    <w:rsid w:val="00D62A94"/>
  </w:style>
  <w:style w:type="character" w:customStyle="1" w:styleId="WW8Num8z8">
    <w:name w:val="WW8Num8z8"/>
    <w:rsid w:val="00D62A94"/>
  </w:style>
  <w:style w:type="character" w:customStyle="1" w:styleId="WW8Num9z1">
    <w:name w:val="WW8Num9z1"/>
    <w:rsid w:val="00D62A94"/>
    <w:rPr>
      <w:rFonts w:ascii="Courier New" w:hAnsi="Courier New" w:cs="Courier New"/>
    </w:rPr>
  </w:style>
  <w:style w:type="character" w:customStyle="1" w:styleId="WW8Num9z3">
    <w:name w:val="WW8Num9z3"/>
    <w:rsid w:val="00D62A94"/>
    <w:rPr>
      <w:rFonts w:ascii="Symbol" w:hAnsi="Symbol" w:cs="Symbol"/>
    </w:rPr>
  </w:style>
  <w:style w:type="character" w:customStyle="1" w:styleId="WW8Num10z1">
    <w:name w:val="WW8Num10z1"/>
    <w:rsid w:val="00D62A94"/>
  </w:style>
  <w:style w:type="character" w:customStyle="1" w:styleId="WW8Num10z2">
    <w:name w:val="WW8Num10z2"/>
    <w:rsid w:val="00D62A94"/>
  </w:style>
  <w:style w:type="character" w:customStyle="1" w:styleId="WW8Num10z3">
    <w:name w:val="WW8Num10z3"/>
    <w:rsid w:val="00D62A94"/>
  </w:style>
  <w:style w:type="character" w:customStyle="1" w:styleId="WW8Num10z4">
    <w:name w:val="WW8Num10z4"/>
    <w:rsid w:val="00D62A94"/>
  </w:style>
  <w:style w:type="character" w:customStyle="1" w:styleId="WW8Num10z5">
    <w:name w:val="WW8Num10z5"/>
    <w:rsid w:val="00D62A94"/>
  </w:style>
  <w:style w:type="character" w:customStyle="1" w:styleId="WW8Num10z6">
    <w:name w:val="WW8Num10z6"/>
    <w:rsid w:val="00D62A94"/>
  </w:style>
  <w:style w:type="character" w:customStyle="1" w:styleId="WW8Num10z7">
    <w:name w:val="WW8Num10z7"/>
    <w:rsid w:val="00D62A94"/>
  </w:style>
  <w:style w:type="character" w:customStyle="1" w:styleId="WW8Num10z8">
    <w:name w:val="WW8Num10z8"/>
    <w:rsid w:val="00D62A94"/>
  </w:style>
  <w:style w:type="character" w:customStyle="1" w:styleId="WW8Num11z1">
    <w:name w:val="WW8Num11z1"/>
    <w:rsid w:val="00D62A94"/>
    <w:rPr>
      <w:rFonts w:ascii="Courier New" w:hAnsi="Courier New" w:cs="Courier New"/>
    </w:rPr>
  </w:style>
  <w:style w:type="character" w:customStyle="1" w:styleId="WW8Num11z2">
    <w:name w:val="WW8Num11z2"/>
    <w:rsid w:val="00D62A94"/>
    <w:rPr>
      <w:rFonts w:ascii="Wingdings" w:hAnsi="Wingdings" w:cs="Wingdings"/>
    </w:rPr>
  </w:style>
  <w:style w:type="character" w:customStyle="1" w:styleId="WW8Num12z1">
    <w:name w:val="WW8Num12z1"/>
    <w:rsid w:val="00D62A94"/>
    <w:rPr>
      <w:rFonts w:ascii="Courier New" w:hAnsi="Courier New" w:cs="Courier New"/>
    </w:rPr>
  </w:style>
  <w:style w:type="character" w:customStyle="1" w:styleId="WW8Num12z2">
    <w:name w:val="WW8Num12z2"/>
    <w:rsid w:val="00D62A94"/>
    <w:rPr>
      <w:rFonts w:ascii="Wingdings" w:hAnsi="Wingdings" w:cs="Wingdings"/>
    </w:rPr>
  </w:style>
  <w:style w:type="character" w:customStyle="1" w:styleId="WW8Num13z1">
    <w:name w:val="WW8Num13z1"/>
    <w:rsid w:val="00D62A94"/>
    <w:rPr>
      <w:rFonts w:ascii="Courier New" w:hAnsi="Courier New" w:cs="Courier New"/>
    </w:rPr>
  </w:style>
  <w:style w:type="character" w:customStyle="1" w:styleId="WW8Num13z3">
    <w:name w:val="WW8Num13z3"/>
    <w:rsid w:val="00D62A94"/>
    <w:rPr>
      <w:rFonts w:ascii="Symbol" w:hAnsi="Symbol" w:cs="Symbol"/>
    </w:rPr>
  </w:style>
  <w:style w:type="character" w:customStyle="1" w:styleId="WW8Num14z1">
    <w:name w:val="WW8Num14z1"/>
    <w:rsid w:val="00D62A94"/>
    <w:rPr>
      <w:rFonts w:ascii="Courier New" w:hAnsi="Courier New" w:cs="Courier New"/>
    </w:rPr>
  </w:style>
  <w:style w:type="character" w:customStyle="1" w:styleId="WW8Num14z2">
    <w:name w:val="WW8Num14z2"/>
    <w:rsid w:val="00D62A94"/>
    <w:rPr>
      <w:rFonts w:ascii="Wingdings" w:hAnsi="Wingdings" w:cs="Wingdings"/>
    </w:rPr>
  </w:style>
  <w:style w:type="character" w:customStyle="1" w:styleId="WW8Num14z3">
    <w:name w:val="WW8Num14z3"/>
    <w:rsid w:val="00D62A94"/>
    <w:rPr>
      <w:rFonts w:ascii="Symbol" w:hAnsi="Symbol" w:cs="Symbol"/>
    </w:rPr>
  </w:style>
  <w:style w:type="character" w:customStyle="1" w:styleId="WW8Num15z1">
    <w:name w:val="WW8Num15z1"/>
    <w:rsid w:val="00D62A94"/>
    <w:rPr>
      <w:rFonts w:ascii="Courier New" w:hAnsi="Courier New" w:cs="Courier New"/>
    </w:rPr>
  </w:style>
  <w:style w:type="character" w:customStyle="1" w:styleId="WW8Num15z3">
    <w:name w:val="WW8Num15z3"/>
    <w:rsid w:val="00D62A94"/>
    <w:rPr>
      <w:rFonts w:ascii="Symbol" w:hAnsi="Symbol" w:cs="Symbol"/>
    </w:rPr>
  </w:style>
  <w:style w:type="character" w:customStyle="1" w:styleId="WW8Num16z2">
    <w:name w:val="WW8Num16z2"/>
    <w:rsid w:val="00D62A94"/>
  </w:style>
  <w:style w:type="character" w:customStyle="1" w:styleId="WW8Num16z3">
    <w:name w:val="WW8Num16z3"/>
    <w:rsid w:val="00D62A94"/>
  </w:style>
  <w:style w:type="character" w:customStyle="1" w:styleId="WW8Num16z4">
    <w:name w:val="WW8Num16z4"/>
    <w:rsid w:val="00D62A94"/>
  </w:style>
  <w:style w:type="character" w:customStyle="1" w:styleId="WW8Num16z5">
    <w:name w:val="WW8Num16z5"/>
    <w:rsid w:val="00D62A94"/>
  </w:style>
  <w:style w:type="character" w:customStyle="1" w:styleId="WW8Num16z6">
    <w:name w:val="WW8Num16z6"/>
    <w:rsid w:val="00D62A94"/>
  </w:style>
  <w:style w:type="character" w:customStyle="1" w:styleId="WW8Num16z7">
    <w:name w:val="WW8Num16z7"/>
    <w:rsid w:val="00D62A94"/>
  </w:style>
  <w:style w:type="character" w:customStyle="1" w:styleId="WW8Num16z8">
    <w:name w:val="WW8Num16z8"/>
    <w:rsid w:val="00D62A94"/>
  </w:style>
  <w:style w:type="character" w:customStyle="1" w:styleId="WW8Num17z1">
    <w:name w:val="WW8Num17z1"/>
    <w:rsid w:val="00D62A94"/>
    <w:rPr>
      <w:rFonts w:ascii="Courier New" w:hAnsi="Courier New" w:cs="Courier New"/>
    </w:rPr>
  </w:style>
  <w:style w:type="character" w:customStyle="1" w:styleId="WW8Num17z3">
    <w:name w:val="WW8Num17z3"/>
    <w:rsid w:val="00D62A94"/>
    <w:rPr>
      <w:rFonts w:ascii="Symbol" w:hAnsi="Symbol" w:cs="Symbol"/>
    </w:rPr>
  </w:style>
  <w:style w:type="character" w:customStyle="1" w:styleId="WW8Num18z1">
    <w:name w:val="WW8Num18z1"/>
    <w:rsid w:val="00D62A94"/>
    <w:rPr>
      <w:rFonts w:ascii="Times New Roman" w:hAnsi="Times New Roman" w:cs="Times New Roman"/>
      <w:b/>
      <w:i w:val="0"/>
    </w:rPr>
  </w:style>
  <w:style w:type="character" w:customStyle="1" w:styleId="WW8Num18z2">
    <w:name w:val="WW8Num18z2"/>
    <w:rsid w:val="00D62A94"/>
    <w:rPr>
      <w:rFonts w:ascii="Wingdings" w:hAnsi="Wingdings" w:cs="Wingdings"/>
    </w:rPr>
  </w:style>
  <w:style w:type="character" w:customStyle="1" w:styleId="WW8Num18z3">
    <w:name w:val="WW8Num18z3"/>
    <w:rsid w:val="00D62A94"/>
    <w:rPr>
      <w:rFonts w:ascii="Symbol" w:hAnsi="Symbol" w:cs="Symbol"/>
    </w:rPr>
  </w:style>
  <w:style w:type="character" w:customStyle="1" w:styleId="WW8Num18z4">
    <w:name w:val="WW8Num18z4"/>
    <w:rsid w:val="00D62A94"/>
    <w:rPr>
      <w:rFonts w:ascii="Courier New" w:hAnsi="Courier New" w:cs="Courier New"/>
    </w:rPr>
  </w:style>
  <w:style w:type="character" w:customStyle="1" w:styleId="WW8Num19z1">
    <w:name w:val="WW8Num19z1"/>
    <w:rsid w:val="00D62A94"/>
    <w:rPr>
      <w:rFonts w:ascii="Verdana" w:hAnsi="Verdana" w:cs="Times New Roman"/>
      <w:b/>
      <w:i w:val="0"/>
      <w:color w:val="FF0000"/>
      <w:sz w:val="24"/>
      <w:szCs w:val="24"/>
    </w:rPr>
  </w:style>
  <w:style w:type="character" w:customStyle="1" w:styleId="WW8Num19z2">
    <w:name w:val="WW8Num19z2"/>
    <w:rsid w:val="00D62A94"/>
    <w:rPr>
      <w:rFonts w:ascii="Wingdings" w:hAnsi="Wingdings" w:cs="Wingdings"/>
    </w:rPr>
  </w:style>
  <w:style w:type="character" w:customStyle="1" w:styleId="WW8Num19z3">
    <w:name w:val="WW8Num19z3"/>
    <w:rsid w:val="00D62A94"/>
    <w:rPr>
      <w:rFonts w:ascii="Symbol" w:hAnsi="Symbol" w:cs="Symbol"/>
    </w:rPr>
  </w:style>
  <w:style w:type="character" w:customStyle="1" w:styleId="WW8Num19z4">
    <w:name w:val="WW8Num19z4"/>
    <w:rsid w:val="00D62A94"/>
    <w:rPr>
      <w:rFonts w:ascii="Courier New" w:hAnsi="Courier New" w:cs="Courier New"/>
    </w:rPr>
  </w:style>
  <w:style w:type="character" w:customStyle="1" w:styleId="WW8Num20z3">
    <w:name w:val="WW8Num20z3"/>
    <w:rsid w:val="00D62A94"/>
    <w:rPr>
      <w:rFonts w:ascii="Symbol" w:hAnsi="Symbol" w:cs="Symbol"/>
    </w:rPr>
  </w:style>
  <w:style w:type="character" w:customStyle="1" w:styleId="WW8Num20z4">
    <w:name w:val="WW8Num20z4"/>
    <w:rsid w:val="00D62A94"/>
    <w:rPr>
      <w:rFonts w:ascii="Courier New" w:hAnsi="Courier New" w:cs="Courier New"/>
    </w:rPr>
  </w:style>
  <w:style w:type="character" w:customStyle="1" w:styleId="Carpredefinitoparagrafo10">
    <w:name w:val="Car. predefinito paragrafo1"/>
    <w:rsid w:val="00D62A94"/>
  </w:style>
  <w:style w:type="character" w:customStyle="1" w:styleId="Numeropagina1">
    <w:name w:val="Numero pagina1"/>
    <w:basedOn w:val="Carpredefinitoparagrafo10"/>
    <w:rsid w:val="00D62A94"/>
  </w:style>
  <w:style w:type="character" w:customStyle="1" w:styleId="Titolo2Carattere">
    <w:name w:val="Titolo 2 Carattere"/>
    <w:rsid w:val="00D62A94"/>
    <w:rPr>
      <w:b/>
      <w:sz w:val="28"/>
      <w:lang w:eastAsia="he-IL" w:bidi="he-IL"/>
    </w:rPr>
  </w:style>
  <w:style w:type="character" w:customStyle="1" w:styleId="TitoloCarattere">
    <w:name w:val="Titolo Carattere"/>
    <w:rsid w:val="00D62A94"/>
    <w:rPr>
      <w:rFonts w:ascii="Bookman Old Style" w:hAnsi="Bookman Old Style" w:cs="Bookman Old Style"/>
      <w:b/>
      <w:sz w:val="52"/>
      <w:vertAlign w:val="superscript"/>
      <w:lang w:eastAsia="he-IL" w:bidi="he-IL"/>
    </w:rPr>
  </w:style>
  <w:style w:type="character" w:customStyle="1" w:styleId="ListLabel14">
    <w:name w:val="ListLabel 14"/>
    <w:rsid w:val="00D62A94"/>
    <w:rPr>
      <w:rFonts w:cs="Symbol"/>
      <w:b w:val="0"/>
      <w:sz w:val="18"/>
    </w:rPr>
  </w:style>
  <w:style w:type="character" w:customStyle="1" w:styleId="ListLabel15">
    <w:name w:val="ListLabel 15"/>
    <w:rsid w:val="00D62A94"/>
    <w:rPr>
      <w:rFonts w:cs="Courier New"/>
    </w:rPr>
  </w:style>
  <w:style w:type="character" w:customStyle="1" w:styleId="ListLabel16">
    <w:name w:val="ListLabel 16"/>
    <w:rsid w:val="00D62A94"/>
    <w:rPr>
      <w:rFonts w:cs="Wingdings"/>
    </w:rPr>
  </w:style>
  <w:style w:type="character" w:customStyle="1" w:styleId="ListLabel17">
    <w:name w:val="ListLabel 17"/>
    <w:rsid w:val="00D62A94"/>
    <w:rPr>
      <w:rFonts w:cs="Wingdings"/>
    </w:rPr>
  </w:style>
  <w:style w:type="character" w:customStyle="1" w:styleId="ListLabel18">
    <w:name w:val="ListLabel 18"/>
    <w:rsid w:val="00D62A94"/>
    <w:rPr>
      <w:rFonts w:cs="Times New Roman"/>
      <w:lang w:val="en-US"/>
    </w:rPr>
  </w:style>
  <w:style w:type="character" w:customStyle="1" w:styleId="ListLabel19">
    <w:name w:val="ListLabel 19"/>
    <w:rsid w:val="00D62A94"/>
    <w:rPr>
      <w:rFonts w:cs="Symbol"/>
      <w:color w:val="000000"/>
      <w:sz w:val="18"/>
      <w:szCs w:val="18"/>
    </w:rPr>
  </w:style>
  <w:style w:type="character" w:customStyle="1" w:styleId="ListLabel20">
    <w:name w:val="ListLabel 20"/>
    <w:rsid w:val="00D62A94"/>
    <w:rPr>
      <w:b/>
      <w:i w:val="0"/>
    </w:rPr>
  </w:style>
  <w:style w:type="character" w:customStyle="1" w:styleId="ListLabel21">
    <w:name w:val="ListLabel 21"/>
    <w:rsid w:val="00D62A94"/>
    <w:rPr>
      <w:rFonts w:cs="Wingdings"/>
      <w:color w:val="000000"/>
      <w:sz w:val="28"/>
    </w:rPr>
  </w:style>
  <w:style w:type="character" w:customStyle="1" w:styleId="ListLabel22">
    <w:name w:val="ListLabel 22"/>
    <w:rsid w:val="00D62A94"/>
    <w:rPr>
      <w:rFonts w:cs="Arial"/>
      <w:color w:val="000000"/>
    </w:rPr>
  </w:style>
  <w:style w:type="character" w:customStyle="1" w:styleId="ListLabel23">
    <w:name w:val="ListLabel 23"/>
    <w:rsid w:val="00D62A94"/>
    <w:rPr>
      <w:rFonts w:cs="Arial"/>
      <w:b/>
      <w:i w:val="0"/>
      <w:color w:val="000000"/>
      <w:sz w:val="28"/>
    </w:rPr>
  </w:style>
  <w:style w:type="character" w:customStyle="1" w:styleId="ListLabel24">
    <w:name w:val="ListLabel 24"/>
    <w:rsid w:val="00D62A94"/>
    <w:rPr>
      <w:rFonts w:cs="Wingdings"/>
      <w:color w:val="000000"/>
      <w:sz w:val="24"/>
    </w:rPr>
  </w:style>
  <w:style w:type="character" w:customStyle="1" w:styleId="ListLabel25">
    <w:name w:val="ListLabel 25"/>
    <w:rsid w:val="00D62A94"/>
    <w:rPr>
      <w:rFonts w:cs="Wingdings"/>
      <w:b/>
      <w:i w:val="0"/>
      <w:color w:val="00000A"/>
      <w:sz w:val="22"/>
      <w:szCs w:val="25"/>
    </w:rPr>
  </w:style>
  <w:style w:type="character" w:customStyle="1" w:styleId="ListLabel26">
    <w:name w:val="ListLabel 26"/>
    <w:rsid w:val="00D62A94"/>
    <w:rPr>
      <w:rFonts w:cs="Times New Roman"/>
      <w:b/>
      <w:i w:val="0"/>
      <w:color w:val="000000"/>
      <w:sz w:val="24"/>
      <w:szCs w:val="24"/>
    </w:rPr>
  </w:style>
  <w:style w:type="character" w:customStyle="1" w:styleId="ListLabel27">
    <w:name w:val="ListLabel 27"/>
    <w:rsid w:val="00D62A94"/>
    <w:rPr>
      <w:rFonts w:cs="Times New Roman"/>
      <w:b/>
      <w:i w:val="0"/>
      <w:color w:val="FF0000"/>
      <w:sz w:val="24"/>
      <w:szCs w:val="24"/>
    </w:rPr>
  </w:style>
  <w:style w:type="character" w:customStyle="1" w:styleId="ListLabel28">
    <w:name w:val="ListLabel 28"/>
    <w:rsid w:val="00D62A94"/>
    <w:rPr>
      <w:rFonts w:cs="Symbol"/>
      <w:b w:val="0"/>
      <w:sz w:val="18"/>
    </w:rPr>
  </w:style>
  <w:style w:type="character" w:customStyle="1" w:styleId="ListLabel29">
    <w:name w:val="ListLabel 29"/>
    <w:rsid w:val="00D62A94"/>
    <w:rPr>
      <w:rFonts w:cs="Courier New"/>
    </w:rPr>
  </w:style>
  <w:style w:type="character" w:styleId="Enfasicorsivo">
    <w:name w:val="Emphasis"/>
    <w:qFormat/>
    <w:rsid w:val="00D62A94"/>
    <w:rPr>
      <w:b/>
      <w:bCs/>
      <w:i w:val="0"/>
      <w:iCs w:val="0"/>
    </w:rPr>
  </w:style>
  <w:style w:type="character" w:customStyle="1" w:styleId="Punti">
    <w:name w:val="Punti"/>
    <w:rsid w:val="00D62A94"/>
    <w:rPr>
      <w:rFonts w:ascii="OpenSymbol" w:eastAsia="OpenSymbol" w:hAnsi="OpenSymbol" w:cs="OpenSymbol"/>
    </w:rPr>
  </w:style>
  <w:style w:type="paragraph" w:customStyle="1" w:styleId="Intestazione2">
    <w:name w:val="Intestazione2"/>
    <w:basedOn w:val="Normale"/>
    <w:next w:val="Corpotesto"/>
    <w:rsid w:val="00D62A94"/>
    <w:pPr>
      <w:keepNext/>
      <w:spacing w:before="240" w:after="120"/>
    </w:pPr>
    <w:rPr>
      <w:rFonts w:ascii="Arial" w:eastAsia="Arial Unicode MS" w:hAnsi="Arial" w:cs="Arial Unicode MS"/>
      <w:sz w:val="28"/>
      <w:szCs w:val="28"/>
    </w:rPr>
  </w:style>
  <w:style w:type="paragraph" w:styleId="Corpotesto">
    <w:name w:val="Body Text"/>
    <w:basedOn w:val="Normale"/>
    <w:rsid w:val="00D62A94"/>
    <w:pPr>
      <w:jc w:val="center"/>
    </w:pPr>
    <w:rPr>
      <w:b/>
      <w:sz w:val="28"/>
      <w:szCs w:val="20"/>
      <w:lang w:eastAsia="he-IL" w:bidi="he-IL"/>
    </w:rPr>
  </w:style>
  <w:style w:type="paragraph" w:styleId="Elenco">
    <w:name w:val="List"/>
    <w:basedOn w:val="Corpotesto"/>
    <w:rsid w:val="00D62A94"/>
  </w:style>
  <w:style w:type="paragraph" w:customStyle="1" w:styleId="Didascalia3">
    <w:name w:val="Didascalia3"/>
    <w:basedOn w:val="Normale"/>
    <w:rsid w:val="00D62A94"/>
    <w:pPr>
      <w:suppressLineNumbers/>
      <w:spacing w:before="120" w:after="120"/>
    </w:pPr>
    <w:rPr>
      <w:i/>
      <w:iCs/>
    </w:rPr>
  </w:style>
  <w:style w:type="paragraph" w:customStyle="1" w:styleId="Indice">
    <w:name w:val="Indice"/>
    <w:basedOn w:val="Normale"/>
    <w:rsid w:val="00D62A94"/>
    <w:pPr>
      <w:suppressLineNumbers/>
    </w:pPr>
  </w:style>
  <w:style w:type="paragraph" w:customStyle="1" w:styleId="Intestazione1">
    <w:name w:val="Intestazione1"/>
    <w:basedOn w:val="Normale"/>
    <w:rsid w:val="00D62A94"/>
    <w:pPr>
      <w:keepNext/>
      <w:spacing w:before="240" w:after="120"/>
    </w:pPr>
    <w:rPr>
      <w:rFonts w:ascii="Arial" w:eastAsia="Arial Unicode MS" w:hAnsi="Arial" w:cs="Arial Unicode MS"/>
      <w:sz w:val="28"/>
      <w:szCs w:val="28"/>
    </w:rPr>
  </w:style>
  <w:style w:type="paragraph" w:customStyle="1" w:styleId="Didascalia1">
    <w:name w:val="Didascalia1"/>
    <w:basedOn w:val="Normale"/>
    <w:rsid w:val="00D62A94"/>
    <w:pPr>
      <w:jc w:val="center"/>
    </w:pPr>
    <w:rPr>
      <w:b/>
      <w:sz w:val="32"/>
      <w:szCs w:val="20"/>
      <w:lang w:eastAsia="he-IL" w:bidi="he-IL"/>
    </w:rPr>
  </w:style>
  <w:style w:type="paragraph" w:styleId="Intestazione">
    <w:name w:val="header"/>
    <w:basedOn w:val="Normale"/>
    <w:rsid w:val="00D62A94"/>
    <w:pPr>
      <w:suppressLineNumbers/>
      <w:tabs>
        <w:tab w:val="center" w:pos="4819"/>
        <w:tab w:val="right" w:pos="9638"/>
      </w:tabs>
    </w:pPr>
    <w:rPr>
      <w:sz w:val="20"/>
      <w:szCs w:val="20"/>
      <w:lang w:eastAsia="he-IL" w:bidi="he-IL"/>
    </w:rPr>
  </w:style>
  <w:style w:type="paragraph" w:styleId="Titolo">
    <w:name w:val="Title"/>
    <w:basedOn w:val="Normale"/>
    <w:next w:val="Sottotitolo"/>
    <w:qFormat/>
    <w:rsid w:val="00D62A94"/>
    <w:pPr>
      <w:jc w:val="center"/>
    </w:pPr>
    <w:rPr>
      <w:rFonts w:ascii="Bookman Old Style" w:hAnsi="Bookman Old Style" w:cs="Bookman Old Style"/>
      <w:b/>
      <w:bCs/>
      <w:sz w:val="52"/>
      <w:szCs w:val="20"/>
      <w:vertAlign w:val="superscript"/>
      <w:lang w:eastAsia="he-IL" w:bidi="he-IL"/>
    </w:rPr>
  </w:style>
  <w:style w:type="paragraph" w:styleId="Sottotitolo">
    <w:name w:val="Subtitle"/>
    <w:basedOn w:val="Normale"/>
    <w:next w:val="Corpotesto"/>
    <w:qFormat/>
    <w:rsid w:val="00D62A94"/>
    <w:pPr>
      <w:jc w:val="center"/>
    </w:pPr>
    <w:rPr>
      <w:b/>
      <w:bCs/>
      <w:i/>
      <w:iCs/>
      <w:sz w:val="28"/>
      <w:szCs w:val="28"/>
    </w:rPr>
  </w:style>
  <w:style w:type="paragraph" w:customStyle="1" w:styleId="Corpodeltesto21">
    <w:name w:val="Corpo del testo 21"/>
    <w:basedOn w:val="Normale"/>
    <w:rsid w:val="00D62A94"/>
    <w:rPr>
      <w:sz w:val="28"/>
      <w:szCs w:val="20"/>
    </w:rPr>
  </w:style>
  <w:style w:type="paragraph" w:styleId="Pidipagina">
    <w:name w:val="footer"/>
    <w:basedOn w:val="Normale"/>
    <w:rsid w:val="00D62A94"/>
    <w:pPr>
      <w:suppressLineNumbers/>
      <w:tabs>
        <w:tab w:val="center" w:pos="4819"/>
        <w:tab w:val="right" w:pos="9638"/>
      </w:tabs>
    </w:pPr>
    <w:rPr>
      <w:sz w:val="20"/>
      <w:szCs w:val="20"/>
      <w:lang w:eastAsia="he-IL" w:bidi="he-IL"/>
    </w:rPr>
  </w:style>
  <w:style w:type="paragraph" w:customStyle="1" w:styleId="Corpodeltesto22">
    <w:name w:val="Corpo del testo 22"/>
    <w:basedOn w:val="Normale"/>
    <w:rsid w:val="00D62A94"/>
    <w:pPr>
      <w:jc w:val="both"/>
    </w:pPr>
    <w:rPr>
      <w:szCs w:val="20"/>
      <w:lang w:eastAsia="he-IL" w:bidi="he-IL"/>
    </w:rPr>
  </w:style>
  <w:style w:type="paragraph" w:styleId="Rientrocorpodeltesto">
    <w:name w:val="Body Text Indent"/>
    <w:basedOn w:val="Normale"/>
    <w:rsid w:val="00D62A94"/>
    <w:pPr>
      <w:ind w:left="283" w:firstLine="709"/>
    </w:pPr>
    <w:rPr>
      <w:sz w:val="20"/>
      <w:szCs w:val="20"/>
    </w:rPr>
  </w:style>
  <w:style w:type="paragraph" w:customStyle="1" w:styleId="Corpodeltesto31">
    <w:name w:val="Corpo del testo 31"/>
    <w:basedOn w:val="Normale"/>
    <w:rsid w:val="00D62A94"/>
    <w:pPr>
      <w:jc w:val="both"/>
    </w:pPr>
    <w:rPr>
      <w:color w:val="000000"/>
      <w:szCs w:val="20"/>
      <w:lang w:eastAsia="he-IL" w:bidi="he-IL"/>
    </w:rPr>
  </w:style>
  <w:style w:type="paragraph" w:customStyle="1" w:styleId="Rientrocorpodeltesto21">
    <w:name w:val="Rientro corpo del testo 21"/>
    <w:basedOn w:val="Normale"/>
    <w:rsid w:val="00D62A94"/>
    <w:pPr>
      <w:ind w:firstLine="708"/>
    </w:pPr>
  </w:style>
  <w:style w:type="paragraph" w:customStyle="1" w:styleId="Rientrocorpodeltesto31">
    <w:name w:val="Rientro corpo del testo 31"/>
    <w:basedOn w:val="Normale"/>
    <w:rsid w:val="00D62A94"/>
    <w:pPr>
      <w:ind w:firstLine="720"/>
      <w:jc w:val="both"/>
    </w:pPr>
    <w:rPr>
      <w:color w:val="000000"/>
      <w:sz w:val="28"/>
      <w:szCs w:val="28"/>
    </w:rPr>
  </w:style>
  <w:style w:type="paragraph" w:customStyle="1" w:styleId="WW-Rientrocorpodeltesto2">
    <w:name w:val="WW-Rientro corpo del testo 2"/>
    <w:basedOn w:val="Normale"/>
    <w:rsid w:val="00D62A94"/>
    <w:pPr>
      <w:spacing w:before="120" w:line="360" w:lineRule="auto"/>
      <w:ind w:left="709"/>
      <w:jc w:val="both"/>
    </w:pPr>
    <w:rPr>
      <w:rFonts w:ascii="Arial" w:hAnsi="Arial" w:cs="Arial"/>
      <w:sz w:val="26"/>
      <w:szCs w:val="20"/>
    </w:rPr>
  </w:style>
  <w:style w:type="paragraph" w:customStyle="1" w:styleId="Corpodeltesto23">
    <w:name w:val="Corpo del testo 23"/>
    <w:basedOn w:val="Normale"/>
    <w:rsid w:val="00D62A94"/>
    <w:rPr>
      <w:sz w:val="28"/>
      <w:szCs w:val="20"/>
    </w:rPr>
  </w:style>
  <w:style w:type="paragraph" w:customStyle="1" w:styleId="Paragrafoelenco1">
    <w:name w:val="Paragrafo elenco1"/>
    <w:basedOn w:val="Normale"/>
    <w:rsid w:val="00D62A94"/>
    <w:pPr>
      <w:spacing w:after="200" w:line="276" w:lineRule="auto"/>
      <w:ind w:left="720"/>
    </w:pPr>
    <w:rPr>
      <w:rFonts w:ascii="Calibri" w:eastAsia="Calibri" w:hAnsi="Calibri" w:cs="Calibri"/>
      <w:sz w:val="16"/>
      <w:szCs w:val="20"/>
    </w:rPr>
  </w:style>
  <w:style w:type="paragraph" w:customStyle="1" w:styleId="Normale1">
    <w:name w:val="Normale1"/>
    <w:rsid w:val="00D62A94"/>
    <w:pPr>
      <w:suppressAutoHyphens/>
      <w:spacing w:line="276" w:lineRule="auto"/>
    </w:pPr>
    <w:rPr>
      <w:rFonts w:ascii="Arial" w:eastAsia="Arial" w:hAnsi="Arial" w:cs="Arial"/>
      <w:color w:val="000000"/>
      <w:kern w:val="1"/>
      <w:sz w:val="22"/>
      <w:lang w:eastAsia="ar-SA"/>
    </w:rPr>
  </w:style>
  <w:style w:type="paragraph" w:customStyle="1" w:styleId="Contenutotabella">
    <w:name w:val="Contenuto tabella"/>
    <w:basedOn w:val="Normale"/>
    <w:rsid w:val="00D62A94"/>
    <w:pPr>
      <w:suppressLineNumbers/>
    </w:pPr>
  </w:style>
  <w:style w:type="paragraph" w:customStyle="1" w:styleId="Intestazionetabella">
    <w:name w:val="Intestazione tabella"/>
    <w:basedOn w:val="Contenutotabella"/>
    <w:rsid w:val="00D62A94"/>
    <w:pPr>
      <w:jc w:val="center"/>
    </w:pPr>
    <w:rPr>
      <w:b/>
      <w:bCs/>
    </w:rPr>
  </w:style>
  <w:style w:type="paragraph" w:customStyle="1" w:styleId="Didascalia2">
    <w:name w:val="Didascalia2"/>
    <w:basedOn w:val="Normale"/>
    <w:rsid w:val="00D62A94"/>
    <w:pPr>
      <w:spacing w:after="200"/>
    </w:pPr>
    <w:rPr>
      <w:b/>
      <w:bCs/>
      <w:color w:val="4F81BD"/>
      <w:sz w:val="18"/>
      <w:szCs w:val="18"/>
    </w:rPr>
  </w:style>
  <w:style w:type="paragraph" w:customStyle="1" w:styleId="Nessunaspaziatura1">
    <w:name w:val="Nessuna spaziatura1"/>
    <w:rsid w:val="00D62A94"/>
    <w:pPr>
      <w:suppressAutoHyphens/>
      <w:bidi/>
      <w:spacing w:line="100" w:lineRule="atLeast"/>
      <w:jc w:val="both"/>
    </w:pPr>
    <w:rPr>
      <w:rFonts w:ascii="Batang" w:eastAsia="NanumGothic" w:hAnsi="Batang"/>
      <w:color w:val="00000A"/>
      <w:kern w:val="1"/>
      <w:lang w:eastAsia="ar-SA"/>
    </w:rPr>
  </w:style>
  <w:style w:type="paragraph" w:customStyle="1" w:styleId="Nessunaspaziatura2">
    <w:name w:val="Nessuna spaziatura2"/>
    <w:rsid w:val="00D62A94"/>
    <w:pPr>
      <w:suppressAutoHyphens/>
      <w:jc w:val="both"/>
    </w:pPr>
    <w:rPr>
      <w:rFonts w:ascii="Batang" w:eastAsia="NanumGothic" w:hAnsi="Batang"/>
      <w:color w:val="00000A"/>
      <w:kern w:val="1"/>
      <w:lang w:eastAsia="ar-SA"/>
    </w:rPr>
  </w:style>
  <w:style w:type="paragraph" w:styleId="Paragrafoelenco">
    <w:name w:val="List Paragraph"/>
    <w:basedOn w:val="Normale"/>
    <w:uiPriority w:val="34"/>
    <w:qFormat/>
    <w:rsid w:val="00D62A94"/>
    <w:pPr>
      <w:ind w:left="720"/>
    </w:pPr>
  </w:style>
  <w:style w:type="paragraph" w:styleId="Testofumetto">
    <w:name w:val="Balloon Text"/>
    <w:basedOn w:val="Normale"/>
    <w:link w:val="TestofumettoCarattere"/>
    <w:uiPriority w:val="99"/>
    <w:semiHidden/>
    <w:unhideWhenUsed/>
    <w:rsid w:val="00D61C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1C41"/>
    <w:rPr>
      <w:rFonts w:ascii="Tahoma" w:hAnsi="Tahoma" w:cs="Tahoma"/>
      <w:kern w:val="1"/>
      <w:sz w:val="16"/>
      <w:szCs w:val="16"/>
      <w:lang w:eastAsia="ar-SA"/>
    </w:rPr>
  </w:style>
  <w:style w:type="table" w:customStyle="1" w:styleId="TableNormal">
    <w:name w:val="Table Normal"/>
    <w:uiPriority w:val="2"/>
    <w:semiHidden/>
    <w:unhideWhenUsed/>
    <w:qFormat/>
    <w:rsid w:val="009E161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E161B"/>
    <w:pPr>
      <w:widowControl w:val="0"/>
      <w:suppressAutoHyphens w:val="0"/>
      <w:autoSpaceDE w:val="0"/>
      <w:autoSpaceDN w:val="0"/>
      <w:spacing w:before="4"/>
      <w:ind w:left="38"/>
    </w:pPr>
    <w:rPr>
      <w:rFonts w:ascii="Arial" w:eastAsia="Arial" w:hAnsi="Arial" w:cs="Arial"/>
      <w:kern w:val="0"/>
      <w:sz w:val="22"/>
      <w:szCs w:val="22"/>
      <w:lang w:eastAsia="it-IT" w:bidi="it-IT"/>
    </w:rPr>
  </w:style>
  <w:style w:type="character" w:customStyle="1" w:styleId="highlight">
    <w:name w:val="highlight"/>
    <w:basedOn w:val="Carpredefinitoparagrafo"/>
    <w:rsid w:val="00865B16"/>
  </w:style>
  <w:style w:type="paragraph" w:styleId="NormaleWeb">
    <w:name w:val="Normal (Web)"/>
    <w:basedOn w:val="Normale"/>
    <w:uiPriority w:val="99"/>
    <w:semiHidden/>
    <w:unhideWhenUsed/>
    <w:rsid w:val="00027D89"/>
    <w:pPr>
      <w:suppressAutoHyphens w:val="0"/>
      <w:spacing w:before="100" w:beforeAutospacing="1" w:after="100" w:afterAutospacing="1"/>
    </w:pPr>
    <w:rPr>
      <w:rFonts w:ascii="Times" w:eastAsia="MS Mincho" w:hAnsi="Times"/>
      <w:color w:val="000000"/>
      <w:kern w:val="0"/>
      <w:sz w:val="20"/>
      <w:szCs w:val="20"/>
      <w:lang w:eastAsia="it-IT"/>
    </w:rPr>
  </w:style>
  <w:style w:type="table" w:styleId="Grigliatabella">
    <w:name w:val="Table Grid"/>
    <w:basedOn w:val="Tabellanormale"/>
    <w:uiPriority w:val="59"/>
    <w:rsid w:val="00AE1F8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21509">
      <w:bodyDiv w:val="1"/>
      <w:marLeft w:val="0"/>
      <w:marRight w:val="0"/>
      <w:marTop w:val="0"/>
      <w:marBottom w:val="0"/>
      <w:divBdr>
        <w:top w:val="none" w:sz="0" w:space="0" w:color="auto"/>
        <w:left w:val="none" w:sz="0" w:space="0" w:color="auto"/>
        <w:bottom w:val="none" w:sz="0" w:space="0" w:color="auto"/>
        <w:right w:val="none" w:sz="0" w:space="0" w:color="auto"/>
      </w:divBdr>
    </w:div>
    <w:div w:id="251402753">
      <w:bodyDiv w:val="1"/>
      <w:marLeft w:val="0"/>
      <w:marRight w:val="0"/>
      <w:marTop w:val="0"/>
      <w:marBottom w:val="0"/>
      <w:divBdr>
        <w:top w:val="none" w:sz="0" w:space="0" w:color="auto"/>
        <w:left w:val="none" w:sz="0" w:space="0" w:color="auto"/>
        <w:bottom w:val="none" w:sz="0" w:space="0" w:color="auto"/>
        <w:right w:val="none" w:sz="0" w:space="0" w:color="auto"/>
      </w:divBdr>
    </w:div>
    <w:div w:id="1011835467">
      <w:bodyDiv w:val="1"/>
      <w:marLeft w:val="0"/>
      <w:marRight w:val="0"/>
      <w:marTop w:val="0"/>
      <w:marBottom w:val="0"/>
      <w:divBdr>
        <w:top w:val="none" w:sz="0" w:space="0" w:color="auto"/>
        <w:left w:val="none" w:sz="0" w:space="0" w:color="auto"/>
        <w:bottom w:val="none" w:sz="0" w:space="0" w:color="auto"/>
        <w:right w:val="none" w:sz="0" w:space="0" w:color="auto"/>
      </w:divBdr>
    </w:div>
    <w:div w:id="184269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E0DAB2-E02D-4787-8836-CBEE788F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30</Pages>
  <Words>3319</Words>
  <Characters>18919</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luigi ciavarella</cp:lastModifiedBy>
  <cp:revision>52</cp:revision>
  <cp:lastPrinted>2019-04-17T10:44:00Z</cp:lastPrinted>
  <dcterms:created xsi:type="dcterms:W3CDTF">2021-04-20T10:23:00Z</dcterms:created>
  <dcterms:modified xsi:type="dcterms:W3CDTF">2024-04-07T05:50:00Z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