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70" w:type="dxa"/>
          <w:right w:w="70" w:type="dxa"/>
        </w:tblCellMar>
        <w:tblLook w:val="0000" w:firstRow="0" w:lastRow="0" w:firstColumn="0" w:lastColumn="0" w:noHBand="0" w:noVBand="0"/>
      </w:tblPr>
      <w:tblGrid>
        <w:gridCol w:w="1619"/>
        <w:gridCol w:w="8110"/>
      </w:tblGrid>
      <w:tr w:rsidR="00D62A94" w:rsidRPr="0016112F" w14:paraId="4C8A6C16" w14:textId="77777777" w:rsidTr="004E0F44">
        <w:trPr>
          <w:cantSplit/>
          <w:trHeight w:val="13022"/>
        </w:trPr>
        <w:tc>
          <w:tcPr>
            <w:tcW w:w="1619" w:type="dxa"/>
            <w:tcBorders>
              <w:top w:val="single" w:sz="8" w:space="0" w:color="000000"/>
              <w:left w:val="single" w:sz="8" w:space="0" w:color="000000"/>
              <w:bottom w:val="single" w:sz="8" w:space="0" w:color="000000"/>
            </w:tcBorders>
            <w:shd w:val="clear" w:color="auto" w:fill="FFFFFF"/>
            <w:textDirection w:val="btLr"/>
          </w:tcPr>
          <w:p w14:paraId="3D32497E" w14:textId="3B0D15E2" w:rsidR="00D62A94" w:rsidRPr="0016112F" w:rsidRDefault="00305E64" w:rsidP="000E6696">
            <w:pPr>
              <w:pStyle w:val="Titolo1"/>
              <w:spacing w:before="240" w:after="240"/>
              <w:ind w:left="113" w:right="113"/>
              <w:jc w:val="center"/>
              <w:rPr>
                <w:rFonts w:asciiTheme="minorHAnsi" w:hAnsiTheme="minorHAnsi"/>
              </w:rPr>
            </w:pPr>
            <w:r w:rsidRPr="0016112F">
              <w:rPr>
                <w:rFonts w:asciiTheme="minorHAnsi" w:hAnsiTheme="minorHAnsi" w:cs="Calibri"/>
                <w:b/>
                <w:iCs/>
                <w:color w:val="000000"/>
                <w:spacing w:val="60"/>
                <w:sz w:val="72"/>
                <w:szCs w:val="72"/>
              </w:rPr>
              <w:t xml:space="preserve">Esame di Stato – A.S. </w:t>
            </w:r>
            <w:r w:rsidRPr="000E6696">
              <w:rPr>
                <w:rFonts w:asciiTheme="minorHAnsi" w:hAnsiTheme="minorHAnsi" w:cs="Calibri"/>
                <w:b/>
                <w:iCs/>
                <w:color w:val="000000"/>
                <w:spacing w:val="60"/>
                <w:sz w:val="72"/>
                <w:szCs w:val="72"/>
              </w:rPr>
              <w:t>20</w:t>
            </w:r>
            <w:r w:rsidR="000E6696" w:rsidRPr="000E6696">
              <w:rPr>
                <w:rFonts w:asciiTheme="minorHAnsi" w:hAnsiTheme="minorHAnsi" w:cs="Calibri"/>
                <w:b/>
                <w:iCs/>
                <w:color w:val="000000"/>
                <w:spacing w:val="60"/>
                <w:sz w:val="72"/>
                <w:szCs w:val="72"/>
              </w:rPr>
              <w:t>2</w:t>
            </w:r>
            <w:r w:rsidR="00377D97">
              <w:rPr>
                <w:rFonts w:asciiTheme="minorHAnsi" w:hAnsiTheme="minorHAnsi" w:cs="Calibri"/>
                <w:b/>
                <w:iCs/>
                <w:color w:val="000000"/>
                <w:spacing w:val="60"/>
                <w:sz w:val="72"/>
                <w:szCs w:val="72"/>
              </w:rPr>
              <w:t>3</w:t>
            </w:r>
            <w:r w:rsidRPr="000E6696">
              <w:rPr>
                <w:rFonts w:asciiTheme="minorHAnsi" w:hAnsiTheme="minorHAnsi" w:cs="Calibri"/>
                <w:b/>
                <w:iCs/>
                <w:color w:val="000000"/>
                <w:spacing w:val="60"/>
                <w:sz w:val="72"/>
                <w:szCs w:val="72"/>
              </w:rPr>
              <w:t>/20</w:t>
            </w:r>
            <w:r w:rsidR="000E6696" w:rsidRPr="000E6696">
              <w:rPr>
                <w:rFonts w:asciiTheme="minorHAnsi" w:hAnsiTheme="minorHAnsi" w:cs="Calibri"/>
                <w:b/>
                <w:iCs/>
                <w:color w:val="000000"/>
                <w:spacing w:val="60"/>
                <w:sz w:val="72"/>
                <w:szCs w:val="72"/>
              </w:rPr>
              <w:t>2</w:t>
            </w:r>
            <w:r w:rsidR="00377D97">
              <w:rPr>
                <w:rFonts w:asciiTheme="minorHAnsi" w:hAnsiTheme="minorHAnsi" w:cs="Calibri"/>
                <w:b/>
                <w:iCs/>
                <w:color w:val="000000"/>
                <w:spacing w:val="60"/>
                <w:sz w:val="72"/>
                <w:szCs w:val="72"/>
              </w:rPr>
              <w:t>4</w:t>
            </w:r>
          </w:p>
        </w:tc>
        <w:tc>
          <w:tcPr>
            <w:tcW w:w="8110" w:type="dxa"/>
            <w:tcBorders>
              <w:left w:val="single" w:sz="8" w:space="0" w:color="000000"/>
            </w:tcBorders>
            <w:shd w:val="clear" w:color="auto" w:fill="FFFFFF"/>
          </w:tcPr>
          <w:p w14:paraId="4D3A2B1C" w14:textId="77777777" w:rsidR="00D62A94" w:rsidRPr="0016112F" w:rsidRDefault="00A27F80">
            <w:pPr>
              <w:jc w:val="center"/>
              <w:rPr>
                <w:rFonts w:asciiTheme="minorHAnsi" w:hAnsiTheme="minorHAnsi" w:cs="Arial"/>
                <w:b/>
                <w:bCs/>
                <w:iCs/>
                <w:color w:val="000000"/>
                <w:sz w:val="28"/>
              </w:rPr>
            </w:pPr>
            <w:r w:rsidRPr="0016112F">
              <w:rPr>
                <w:rFonts w:asciiTheme="minorHAnsi" w:hAnsiTheme="minorHAnsi"/>
                <w:noProof/>
                <w:lang w:eastAsia="it-IT"/>
              </w:rPr>
              <w:drawing>
                <wp:anchor distT="0" distB="0" distL="114935" distR="114935" simplePos="0" relativeHeight="251658240" behindDoc="0" locked="0" layoutInCell="1" allowOverlap="1" wp14:anchorId="14EAF7A5" wp14:editId="152B31C9">
                  <wp:simplePos x="0" y="0"/>
                  <wp:positionH relativeFrom="column">
                    <wp:posOffset>2261870</wp:posOffset>
                  </wp:positionH>
                  <wp:positionV relativeFrom="paragraph">
                    <wp:posOffset>-71442</wp:posOffset>
                  </wp:positionV>
                  <wp:extent cx="513717" cy="74295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717" cy="742950"/>
                          </a:xfrm>
                          <a:prstGeom prst="rect">
                            <a:avLst/>
                          </a:prstGeom>
                          <a:solidFill>
                            <a:srgbClr val="FFFFFF"/>
                          </a:solidFill>
                          <a:ln w="9525">
                            <a:noFill/>
                            <a:miter lim="800000"/>
                            <a:headEnd/>
                            <a:tailEnd/>
                          </a:ln>
                        </pic:spPr>
                      </pic:pic>
                    </a:graphicData>
                  </a:graphic>
                </wp:anchor>
              </w:drawing>
            </w:r>
          </w:p>
          <w:p w14:paraId="4B949DD3" w14:textId="77777777" w:rsidR="00D62A94" w:rsidRPr="0016112F" w:rsidRDefault="00D62A94">
            <w:pPr>
              <w:jc w:val="center"/>
              <w:rPr>
                <w:rFonts w:asciiTheme="minorHAnsi" w:hAnsiTheme="minorHAnsi" w:cs="Calibri"/>
                <w:b/>
                <w:bCs/>
                <w:iCs/>
                <w:smallCaps/>
                <w:color w:val="000000"/>
                <w:sz w:val="52"/>
                <w:szCs w:val="52"/>
              </w:rPr>
            </w:pPr>
          </w:p>
          <w:p w14:paraId="1F777A86" w14:textId="77777777" w:rsidR="00D62A94" w:rsidRPr="0016112F" w:rsidRDefault="00305E64">
            <w:pPr>
              <w:jc w:val="center"/>
              <w:rPr>
                <w:rFonts w:asciiTheme="minorHAnsi" w:hAnsiTheme="minorHAnsi"/>
                <w:b/>
                <w:bCs/>
                <w:i/>
                <w:iCs/>
                <w:color w:val="000000"/>
                <w:sz w:val="40"/>
                <w:szCs w:val="40"/>
              </w:rPr>
            </w:pPr>
            <w:r w:rsidRPr="0016112F">
              <w:rPr>
                <w:rFonts w:asciiTheme="minorHAnsi" w:hAnsiTheme="minorHAnsi" w:cs="Calibri"/>
                <w:b/>
                <w:bCs/>
                <w:iCs/>
                <w:smallCaps/>
                <w:color w:val="000000"/>
                <w:sz w:val="52"/>
                <w:szCs w:val="52"/>
              </w:rPr>
              <w:t>Istituto Tecnico Economico Statale</w:t>
            </w:r>
          </w:p>
          <w:p w14:paraId="45A43C79" w14:textId="77777777" w:rsidR="00D62A94" w:rsidRPr="0016112F" w:rsidRDefault="00305E64">
            <w:pPr>
              <w:spacing w:before="240"/>
              <w:jc w:val="center"/>
              <w:rPr>
                <w:rFonts w:asciiTheme="minorHAnsi" w:hAnsiTheme="minorHAnsi" w:cs="Comic Sans MS"/>
                <w:iCs/>
                <w:color w:val="000000"/>
                <w:sz w:val="28"/>
              </w:rPr>
            </w:pPr>
            <w:r w:rsidRPr="0016112F">
              <w:rPr>
                <w:rFonts w:asciiTheme="minorHAnsi" w:hAnsiTheme="minorHAnsi" w:cs="Calibri"/>
                <w:b/>
                <w:bCs/>
                <w:i/>
                <w:iCs/>
                <w:color w:val="000000"/>
                <w:sz w:val="48"/>
                <w:szCs w:val="48"/>
              </w:rPr>
              <w:t>“Roberto Valturio”</w:t>
            </w:r>
            <w:r w:rsidRPr="0016112F">
              <w:rPr>
                <w:rFonts w:asciiTheme="minorHAnsi" w:hAnsiTheme="minorHAnsi" w:cs="Calibri"/>
                <w:b/>
                <w:bCs/>
                <w:iCs/>
                <w:color w:val="000000"/>
                <w:sz w:val="28"/>
              </w:rPr>
              <w:t xml:space="preserve"> - </w:t>
            </w:r>
            <w:r w:rsidRPr="0016112F">
              <w:rPr>
                <w:rFonts w:asciiTheme="minorHAnsi" w:hAnsiTheme="minorHAnsi" w:cs="Calibri"/>
                <w:b/>
                <w:bCs/>
                <w:iCs/>
                <w:smallCaps/>
                <w:color w:val="000000"/>
                <w:sz w:val="40"/>
                <w:szCs w:val="40"/>
              </w:rPr>
              <w:t>Rimini</w:t>
            </w:r>
          </w:p>
          <w:p w14:paraId="48B0C6F9" w14:textId="77777777" w:rsidR="00D62A94" w:rsidRPr="0016112F" w:rsidRDefault="00D62A94">
            <w:pPr>
              <w:jc w:val="center"/>
              <w:rPr>
                <w:rFonts w:asciiTheme="minorHAnsi" w:hAnsiTheme="minorHAnsi" w:cs="Comic Sans MS"/>
                <w:iCs/>
                <w:color w:val="000000"/>
                <w:sz w:val="28"/>
              </w:rPr>
            </w:pPr>
          </w:p>
          <w:p w14:paraId="40CE1034" w14:textId="77777777" w:rsidR="00D62A94" w:rsidRPr="0016112F" w:rsidRDefault="00D62A94">
            <w:pPr>
              <w:pStyle w:val="Corpotesto"/>
              <w:rPr>
                <w:rFonts w:asciiTheme="minorHAnsi" w:hAnsiTheme="minorHAnsi" w:cs="Arial"/>
                <w:color w:val="000000"/>
                <w:sz w:val="72"/>
              </w:rPr>
            </w:pPr>
          </w:p>
          <w:p w14:paraId="3C507B40" w14:textId="77777777" w:rsidR="00D62A94" w:rsidRPr="0016112F" w:rsidRDefault="00D62A94">
            <w:pPr>
              <w:pStyle w:val="Corpotesto"/>
              <w:rPr>
                <w:rFonts w:asciiTheme="minorHAnsi" w:hAnsiTheme="minorHAnsi" w:cs="Arial"/>
                <w:color w:val="000000"/>
                <w:sz w:val="72"/>
              </w:rPr>
            </w:pPr>
          </w:p>
          <w:p w14:paraId="7695105A" w14:textId="77777777" w:rsidR="00D62A94" w:rsidRPr="0016112F" w:rsidRDefault="00305E64">
            <w:pPr>
              <w:pStyle w:val="Corpotesto"/>
              <w:rPr>
                <w:rFonts w:asciiTheme="minorHAnsi" w:hAnsiTheme="minorHAnsi" w:cs="Calibri"/>
                <w:color w:val="000000"/>
                <w:sz w:val="72"/>
              </w:rPr>
            </w:pPr>
            <w:r w:rsidRPr="0016112F">
              <w:rPr>
                <w:rFonts w:asciiTheme="minorHAnsi" w:hAnsiTheme="minorHAnsi" w:cs="Calibri"/>
                <w:color w:val="000000"/>
                <w:sz w:val="72"/>
              </w:rPr>
              <w:t xml:space="preserve">DOCUMENTO </w:t>
            </w:r>
          </w:p>
          <w:p w14:paraId="4FA13F2F" w14:textId="77777777" w:rsidR="00D62A94" w:rsidRPr="0016112F" w:rsidRDefault="00305E64">
            <w:pPr>
              <w:pStyle w:val="Corpotesto"/>
              <w:rPr>
                <w:rFonts w:asciiTheme="minorHAnsi" w:hAnsiTheme="minorHAnsi" w:cs="Calibri"/>
                <w:color w:val="000000"/>
                <w:sz w:val="72"/>
              </w:rPr>
            </w:pPr>
            <w:r w:rsidRPr="0016112F">
              <w:rPr>
                <w:rFonts w:asciiTheme="minorHAnsi" w:hAnsiTheme="minorHAnsi" w:cs="Calibri"/>
                <w:color w:val="000000"/>
                <w:sz w:val="72"/>
              </w:rPr>
              <w:t>DEL  CONSIGLIO</w:t>
            </w:r>
          </w:p>
          <w:p w14:paraId="7801DCE4" w14:textId="77777777" w:rsidR="00D62A94" w:rsidRPr="0016112F" w:rsidRDefault="00305E64">
            <w:pPr>
              <w:pStyle w:val="Corpotesto"/>
              <w:rPr>
                <w:rFonts w:asciiTheme="minorHAnsi" w:hAnsiTheme="minorHAnsi" w:cs="Calibri"/>
                <w:iCs/>
                <w:color w:val="000000"/>
              </w:rPr>
            </w:pPr>
            <w:r w:rsidRPr="0016112F">
              <w:rPr>
                <w:rFonts w:asciiTheme="minorHAnsi" w:hAnsiTheme="minorHAnsi" w:cs="Calibri"/>
                <w:color w:val="000000"/>
                <w:sz w:val="72"/>
              </w:rPr>
              <w:t>DI  CLASSE</w:t>
            </w:r>
          </w:p>
          <w:p w14:paraId="7A840977" w14:textId="77777777" w:rsidR="00D62A94" w:rsidRPr="0016112F" w:rsidRDefault="00D62A94">
            <w:pPr>
              <w:jc w:val="center"/>
              <w:rPr>
                <w:rFonts w:asciiTheme="minorHAnsi" w:hAnsiTheme="minorHAnsi" w:cs="Calibri"/>
                <w:iCs/>
                <w:color w:val="000000"/>
                <w:sz w:val="28"/>
              </w:rPr>
            </w:pPr>
          </w:p>
          <w:p w14:paraId="366C1723" w14:textId="77777777" w:rsidR="00D62A94" w:rsidRPr="0016112F" w:rsidRDefault="00D62A94">
            <w:pPr>
              <w:jc w:val="center"/>
              <w:rPr>
                <w:rFonts w:asciiTheme="minorHAnsi" w:hAnsiTheme="minorHAnsi" w:cs="Calibri"/>
                <w:iCs/>
                <w:color w:val="000000"/>
                <w:sz w:val="28"/>
              </w:rPr>
            </w:pPr>
          </w:p>
          <w:p w14:paraId="6BC06BC2" w14:textId="77777777" w:rsidR="00D62A94" w:rsidRPr="0016112F" w:rsidRDefault="00D62A94">
            <w:pPr>
              <w:jc w:val="center"/>
              <w:rPr>
                <w:rFonts w:asciiTheme="minorHAnsi" w:hAnsiTheme="minorHAnsi" w:cs="Calibri"/>
                <w:iCs/>
                <w:color w:val="000000"/>
                <w:sz w:val="28"/>
              </w:rPr>
            </w:pPr>
          </w:p>
          <w:p w14:paraId="4FF2EDB5" w14:textId="77777777" w:rsidR="00D62A94" w:rsidRPr="0016112F" w:rsidRDefault="00D62A94">
            <w:pPr>
              <w:jc w:val="center"/>
              <w:rPr>
                <w:rFonts w:asciiTheme="minorHAnsi" w:hAnsiTheme="minorHAnsi" w:cs="Calibri"/>
                <w:iCs/>
                <w:color w:val="000000"/>
                <w:sz w:val="28"/>
              </w:rPr>
            </w:pPr>
          </w:p>
          <w:p w14:paraId="359618E3" w14:textId="77777777" w:rsidR="00D62A94" w:rsidRPr="0016112F" w:rsidRDefault="00D62A94">
            <w:pPr>
              <w:jc w:val="center"/>
              <w:rPr>
                <w:rFonts w:asciiTheme="minorHAnsi" w:hAnsiTheme="minorHAnsi" w:cs="Calibri"/>
                <w:iCs/>
                <w:color w:val="000000"/>
                <w:sz w:val="28"/>
              </w:rPr>
            </w:pPr>
          </w:p>
          <w:p w14:paraId="5A459807" w14:textId="77777777" w:rsidR="00D62A94" w:rsidRPr="0016112F" w:rsidRDefault="00D62A94">
            <w:pPr>
              <w:jc w:val="center"/>
              <w:rPr>
                <w:rFonts w:asciiTheme="minorHAnsi" w:hAnsiTheme="minorHAnsi" w:cs="Calibri"/>
                <w:iCs/>
                <w:color w:val="000000"/>
                <w:sz w:val="28"/>
              </w:rPr>
            </w:pPr>
          </w:p>
          <w:p w14:paraId="3AE61D09" w14:textId="77777777" w:rsidR="00D62A94" w:rsidRPr="0016112F" w:rsidRDefault="00D62A94">
            <w:pPr>
              <w:jc w:val="center"/>
              <w:rPr>
                <w:rFonts w:asciiTheme="minorHAnsi" w:hAnsiTheme="minorHAnsi" w:cs="Calibri"/>
                <w:iCs/>
                <w:color w:val="000000"/>
                <w:sz w:val="28"/>
              </w:rPr>
            </w:pPr>
          </w:p>
          <w:p w14:paraId="28F4A99A" w14:textId="77777777" w:rsidR="00D62A94" w:rsidRPr="0016112F" w:rsidRDefault="00305E64">
            <w:pPr>
              <w:jc w:val="center"/>
              <w:rPr>
                <w:rFonts w:asciiTheme="minorHAnsi" w:hAnsiTheme="minorHAnsi" w:cs="Calibri"/>
                <w:b/>
                <w:color w:val="000000"/>
                <w:sz w:val="40"/>
                <w:szCs w:val="40"/>
              </w:rPr>
            </w:pPr>
            <w:r w:rsidRPr="0016112F">
              <w:rPr>
                <w:rFonts w:asciiTheme="minorHAnsi" w:hAnsiTheme="minorHAnsi" w:cs="Calibri"/>
                <w:b/>
                <w:color w:val="000000"/>
                <w:sz w:val="40"/>
                <w:szCs w:val="40"/>
              </w:rPr>
              <w:t xml:space="preserve">Classe </w:t>
            </w:r>
            <w:r w:rsidRPr="00A91A8F">
              <w:rPr>
                <w:rFonts w:asciiTheme="minorHAnsi" w:hAnsiTheme="minorHAnsi" w:cs="Calibri"/>
                <w:b/>
                <w:color w:val="000000"/>
                <w:sz w:val="40"/>
                <w:szCs w:val="40"/>
                <w:highlight w:val="yellow"/>
              </w:rPr>
              <w:t xml:space="preserve">5ª </w:t>
            </w:r>
            <w:r w:rsidR="00A91A8F" w:rsidRPr="00A91A8F">
              <w:rPr>
                <w:rFonts w:asciiTheme="minorHAnsi" w:hAnsiTheme="minorHAnsi" w:cs="Calibri"/>
                <w:b/>
                <w:color w:val="000000"/>
                <w:sz w:val="40"/>
                <w:szCs w:val="40"/>
                <w:highlight w:val="yellow"/>
              </w:rPr>
              <w:t xml:space="preserve">   …</w:t>
            </w:r>
            <w:r w:rsidR="004E0F44">
              <w:rPr>
                <w:rFonts w:asciiTheme="minorHAnsi" w:hAnsiTheme="minorHAnsi" w:cs="Calibri"/>
                <w:b/>
                <w:color w:val="000000"/>
                <w:sz w:val="40"/>
                <w:szCs w:val="40"/>
                <w:vertAlign w:val="subscript"/>
              </w:rPr>
              <w:t>SIA</w:t>
            </w:r>
          </w:p>
          <w:p w14:paraId="4D1B4FC9" w14:textId="77777777" w:rsidR="00D62A94" w:rsidRPr="0016112F" w:rsidRDefault="00D62A94">
            <w:pPr>
              <w:jc w:val="center"/>
              <w:rPr>
                <w:rFonts w:asciiTheme="minorHAnsi" w:hAnsiTheme="minorHAnsi" w:cs="Calibri"/>
                <w:b/>
                <w:color w:val="000000"/>
                <w:sz w:val="40"/>
                <w:szCs w:val="40"/>
              </w:rPr>
            </w:pPr>
          </w:p>
          <w:p w14:paraId="2BD0BFDE" w14:textId="77777777" w:rsidR="00D62A94" w:rsidRPr="002B6DF3" w:rsidRDefault="00305E64">
            <w:pPr>
              <w:jc w:val="center"/>
              <w:rPr>
                <w:rFonts w:asciiTheme="minorHAnsi" w:hAnsiTheme="minorHAnsi" w:cs="Calibri"/>
                <w:color w:val="000000"/>
                <w:sz w:val="40"/>
                <w:szCs w:val="40"/>
              </w:rPr>
            </w:pPr>
            <w:r w:rsidRPr="002B6DF3">
              <w:rPr>
                <w:rFonts w:asciiTheme="minorHAnsi" w:hAnsiTheme="minorHAnsi" w:cs="Calibri"/>
                <w:color w:val="000000"/>
                <w:sz w:val="40"/>
                <w:szCs w:val="40"/>
              </w:rPr>
              <w:t>Indirizzo</w:t>
            </w:r>
          </w:p>
          <w:p w14:paraId="025D6611" w14:textId="77777777" w:rsidR="00D62A94" w:rsidRPr="0016112F" w:rsidRDefault="004E0F44">
            <w:pPr>
              <w:jc w:val="center"/>
              <w:rPr>
                <w:rFonts w:asciiTheme="minorHAnsi" w:hAnsiTheme="minorHAnsi" w:cs="Calibri"/>
                <w:color w:val="000000"/>
                <w:sz w:val="44"/>
                <w:szCs w:val="44"/>
              </w:rPr>
            </w:pPr>
            <w:r w:rsidRPr="00820853">
              <w:rPr>
                <w:rFonts w:ascii="Calibri" w:hAnsi="Calibri" w:cs="Arial"/>
                <w:b/>
                <w:color w:val="000000"/>
                <w:sz w:val="40"/>
                <w:szCs w:val="40"/>
              </w:rPr>
              <w:t>Sistemi Informativi Aziendali</w:t>
            </w:r>
          </w:p>
          <w:p w14:paraId="5421596A" w14:textId="609B2E59" w:rsidR="00D62A94" w:rsidRPr="0016112F" w:rsidRDefault="00B31963">
            <w:pPr>
              <w:pStyle w:val="Titolo4"/>
              <w:spacing w:before="240"/>
              <w:jc w:val="center"/>
              <w:rPr>
                <w:rFonts w:asciiTheme="minorHAnsi" w:hAnsiTheme="minorHAnsi" w:cs="Calibri"/>
                <w:i/>
                <w:color w:val="000000"/>
              </w:rPr>
            </w:pPr>
            <w:r>
              <w:rPr>
                <w:rFonts w:asciiTheme="minorHAnsi" w:hAnsiTheme="minorHAnsi" w:cs="Calibri"/>
                <w:color w:val="000000"/>
                <w:sz w:val="44"/>
                <w:szCs w:val="44"/>
              </w:rPr>
              <w:t xml:space="preserve">A.S. </w:t>
            </w:r>
            <w:r w:rsidRPr="000E6696">
              <w:rPr>
                <w:rFonts w:asciiTheme="minorHAnsi" w:hAnsiTheme="minorHAnsi" w:cs="Calibri"/>
                <w:color w:val="000000"/>
                <w:sz w:val="44"/>
                <w:szCs w:val="44"/>
              </w:rPr>
              <w:t>20</w:t>
            </w:r>
            <w:r w:rsidR="000E6696" w:rsidRPr="000E6696">
              <w:rPr>
                <w:rFonts w:asciiTheme="minorHAnsi" w:hAnsiTheme="minorHAnsi" w:cs="Calibri"/>
                <w:color w:val="000000"/>
                <w:sz w:val="44"/>
                <w:szCs w:val="44"/>
              </w:rPr>
              <w:t>2</w:t>
            </w:r>
            <w:r w:rsidR="00377D97">
              <w:rPr>
                <w:rFonts w:asciiTheme="minorHAnsi" w:hAnsiTheme="minorHAnsi" w:cs="Calibri"/>
                <w:color w:val="000000"/>
                <w:sz w:val="44"/>
                <w:szCs w:val="44"/>
              </w:rPr>
              <w:t>3</w:t>
            </w:r>
            <w:r w:rsidR="003624D4" w:rsidRPr="000E6696">
              <w:rPr>
                <w:rFonts w:asciiTheme="minorHAnsi" w:hAnsiTheme="minorHAnsi" w:cs="Calibri"/>
                <w:color w:val="000000"/>
                <w:sz w:val="44"/>
                <w:szCs w:val="44"/>
              </w:rPr>
              <w:t>/</w:t>
            </w:r>
            <w:r w:rsidR="00305E64" w:rsidRPr="000E6696">
              <w:rPr>
                <w:rFonts w:asciiTheme="minorHAnsi" w:hAnsiTheme="minorHAnsi" w:cs="Calibri"/>
                <w:color w:val="000000"/>
                <w:sz w:val="44"/>
                <w:szCs w:val="44"/>
              </w:rPr>
              <w:t>20</w:t>
            </w:r>
            <w:r w:rsidR="000E6696" w:rsidRPr="000E6696">
              <w:rPr>
                <w:rFonts w:asciiTheme="minorHAnsi" w:hAnsiTheme="minorHAnsi" w:cs="Calibri"/>
                <w:color w:val="000000"/>
                <w:sz w:val="44"/>
                <w:szCs w:val="44"/>
              </w:rPr>
              <w:t>2</w:t>
            </w:r>
            <w:r w:rsidR="00377D97">
              <w:rPr>
                <w:rFonts w:asciiTheme="minorHAnsi" w:hAnsiTheme="minorHAnsi" w:cs="Calibri"/>
                <w:color w:val="000000"/>
                <w:sz w:val="44"/>
                <w:szCs w:val="44"/>
              </w:rPr>
              <w:t>4</w:t>
            </w:r>
          </w:p>
          <w:p w14:paraId="1E701D0A" w14:textId="77777777" w:rsidR="00D62A94" w:rsidRPr="0016112F" w:rsidRDefault="00D62A94">
            <w:pPr>
              <w:pStyle w:val="Titolo3"/>
              <w:rPr>
                <w:rFonts w:asciiTheme="minorHAnsi" w:hAnsiTheme="minorHAnsi" w:cs="Calibri"/>
                <w:i/>
                <w:color w:val="000000"/>
              </w:rPr>
            </w:pPr>
          </w:p>
          <w:p w14:paraId="4E16D7D5" w14:textId="77777777" w:rsidR="00D62A94" w:rsidRPr="0016112F" w:rsidRDefault="00D62A94">
            <w:pPr>
              <w:rPr>
                <w:rFonts w:asciiTheme="minorHAnsi" w:hAnsiTheme="minorHAnsi" w:cs="Calibri"/>
                <w:color w:val="000000"/>
                <w:lang w:eastAsia="he-IL" w:bidi="he-IL"/>
              </w:rPr>
            </w:pPr>
          </w:p>
          <w:p w14:paraId="5D62DFFE" w14:textId="77777777" w:rsidR="00D62A94" w:rsidRPr="0016112F" w:rsidRDefault="00D62A94">
            <w:pPr>
              <w:rPr>
                <w:rFonts w:asciiTheme="minorHAnsi" w:hAnsiTheme="minorHAnsi" w:cs="Calibri"/>
                <w:color w:val="000000"/>
                <w:lang w:eastAsia="he-IL" w:bidi="he-IL"/>
              </w:rPr>
            </w:pPr>
          </w:p>
          <w:p w14:paraId="3537F668" w14:textId="77777777" w:rsidR="00D62A94" w:rsidRPr="0016112F" w:rsidRDefault="00D62A94">
            <w:pPr>
              <w:rPr>
                <w:rFonts w:asciiTheme="minorHAnsi" w:hAnsiTheme="minorHAnsi"/>
                <w:color w:val="000000"/>
                <w:lang w:eastAsia="he-IL" w:bidi="he-IL"/>
              </w:rPr>
            </w:pPr>
          </w:p>
          <w:p w14:paraId="3EF4B32C" w14:textId="77777777" w:rsidR="00D62A94" w:rsidRPr="0016112F" w:rsidRDefault="00D62A94">
            <w:pPr>
              <w:rPr>
                <w:rFonts w:asciiTheme="minorHAnsi" w:hAnsiTheme="minorHAnsi"/>
                <w:color w:val="000000"/>
                <w:lang w:eastAsia="he-IL" w:bidi="he-IL"/>
              </w:rPr>
            </w:pPr>
          </w:p>
        </w:tc>
      </w:tr>
    </w:tbl>
    <w:p w14:paraId="75615E4F" w14:textId="77777777" w:rsidR="00D62A94" w:rsidRPr="0016112F" w:rsidRDefault="00D62A94">
      <w:pPr>
        <w:pStyle w:val="Pidipagina"/>
        <w:rPr>
          <w:rFonts w:asciiTheme="minorHAnsi" w:hAnsiTheme="minorHAnsi"/>
        </w:rPr>
        <w:sectPr w:rsidR="00D62A94" w:rsidRPr="0016112F" w:rsidSect="00D317DB">
          <w:headerReference w:type="even" r:id="rId9"/>
          <w:headerReference w:type="default" r:id="rId10"/>
          <w:footerReference w:type="even" r:id="rId11"/>
          <w:footerReference w:type="default" r:id="rId12"/>
          <w:headerReference w:type="first" r:id="rId13"/>
          <w:pgSz w:w="11906" w:h="16838"/>
          <w:pgMar w:top="1134" w:right="1134" w:bottom="1418" w:left="1134" w:header="720" w:footer="720" w:gutter="0"/>
          <w:cols w:space="720"/>
          <w:titlePg/>
          <w:docGrid w:linePitch="600" w:charSpace="-6145"/>
        </w:sectPr>
      </w:pPr>
    </w:p>
    <w:p w14:paraId="336BE021" w14:textId="77777777" w:rsidR="00D62A94" w:rsidRPr="0016112F" w:rsidRDefault="00D62A94">
      <w:pPr>
        <w:pStyle w:val="Didascalia1"/>
        <w:rPr>
          <w:rFonts w:asciiTheme="minorHAnsi" w:hAnsiTheme="minorHAnsi" w:cs="Verdana"/>
          <w:b w:val="0"/>
          <w:color w:val="000000"/>
          <w:sz w:val="16"/>
          <w:szCs w:val="16"/>
        </w:rPr>
      </w:pPr>
    </w:p>
    <w:p w14:paraId="4C822D53" w14:textId="77777777" w:rsidR="00D62A94" w:rsidRPr="0016112F" w:rsidRDefault="00305E64">
      <w:pPr>
        <w:pStyle w:val="Didascalia1"/>
        <w:rPr>
          <w:rFonts w:asciiTheme="minorHAnsi" w:hAnsiTheme="minorHAnsi" w:cs="Calibri"/>
          <w:color w:val="000000"/>
          <w:sz w:val="16"/>
          <w:szCs w:val="16"/>
        </w:rPr>
      </w:pPr>
      <w:r w:rsidRPr="0016112F">
        <w:rPr>
          <w:rFonts w:asciiTheme="minorHAnsi" w:hAnsiTheme="minorHAnsi" w:cs="Calibri"/>
          <w:color w:val="000000"/>
          <w:szCs w:val="32"/>
        </w:rPr>
        <w:t>ESAME DI STATO CONCLUSIVO DEL CORSO DI STUDI</w:t>
      </w:r>
    </w:p>
    <w:p w14:paraId="3911B31A" w14:textId="77777777" w:rsidR="00D62A94" w:rsidRPr="0016112F" w:rsidRDefault="00D62A94">
      <w:pPr>
        <w:jc w:val="center"/>
        <w:rPr>
          <w:rFonts w:asciiTheme="minorHAnsi" w:hAnsiTheme="minorHAnsi" w:cs="Calibri"/>
          <w:b/>
          <w:color w:val="000000"/>
          <w:sz w:val="16"/>
          <w:szCs w:val="16"/>
        </w:rPr>
      </w:pPr>
    </w:p>
    <w:p w14:paraId="7710C023" w14:textId="77777777" w:rsidR="00D62A94" w:rsidRPr="0016112F" w:rsidRDefault="00305E64">
      <w:pPr>
        <w:pStyle w:val="Titolo3"/>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44"/>
        </w:rPr>
        <w:t xml:space="preserve">DOCUMENTO DEL CONSIGLIO DI CLASSE </w:t>
      </w:r>
    </w:p>
    <w:p w14:paraId="58A7FACB" w14:textId="77777777" w:rsidR="00D62A94" w:rsidRPr="0016112F" w:rsidRDefault="00D62A94">
      <w:pPr>
        <w:rPr>
          <w:rFonts w:asciiTheme="minorHAnsi" w:hAnsiTheme="minorHAnsi" w:cs="Calibri"/>
          <w:b/>
          <w:color w:val="000000"/>
        </w:rPr>
      </w:pPr>
    </w:p>
    <w:p w14:paraId="3F4D3628" w14:textId="721FD2CD" w:rsidR="00D62A94" w:rsidRPr="0016112F" w:rsidRDefault="00305E64">
      <w:pPr>
        <w:jc w:val="center"/>
        <w:rPr>
          <w:rFonts w:asciiTheme="minorHAnsi" w:hAnsiTheme="minorHAnsi" w:cs="Calibri"/>
          <w:bCs/>
          <w:color w:val="000000"/>
          <w:sz w:val="32"/>
        </w:rPr>
      </w:pPr>
      <w:r w:rsidRPr="000E6696">
        <w:rPr>
          <w:rFonts w:asciiTheme="minorHAnsi" w:hAnsiTheme="minorHAnsi" w:cs="Calibri"/>
          <w:color w:val="000000"/>
          <w:sz w:val="32"/>
        </w:rPr>
        <w:t>A.S.</w:t>
      </w:r>
      <w:r w:rsidRPr="000E6696">
        <w:rPr>
          <w:rFonts w:asciiTheme="minorHAnsi" w:hAnsiTheme="minorHAnsi" w:cs="Calibri"/>
          <w:b/>
          <w:color w:val="000000"/>
          <w:sz w:val="32"/>
        </w:rPr>
        <w:t xml:space="preserve">  20</w:t>
      </w:r>
      <w:r w:rsidR="000E6696" w:rsidRPr="000E6696">
        <w:rPr>
          <w:rFonts w:asciiTheme="minorHAnsi" w:hAnsiTheme="minorHAnsi" w:cs="Calibri"/>
          <w:b/>
          <w:color w:val="000000"/>
          <w:sz w:val="32"/>
        </w:rPr>
        <w:t>2</w:t>
      </w:r>
      <w:r w:rsidR="00414657">
        <w:rPr>
          <w:rFonts w:asciiTheme="minorHAnsi" w:hAnsiTheme="minorHAnsi" w:cs="Calibri"/>
          <w:b/>
          <w:color w:val="000000"/>
          <w:sz w:val="32"/>
        </w:rPr>
        <w:t>3</w:t>
      </w:r>
      <w:r w:rsidRPr="000E6696">
        <w:rPr>
          <w:rFonts w:asciiTheme="minorHAnsi" w:hAnsiTheme="minorHAnsi" w:cs="Calibri"/>
          <w:b/>
          <w:color w:val="000000"/>
          <w:sz w:val="32"/>
        </w:rPr>
        <w:t>/20</w:t>
      </w:r>
      <w:r w:rsidR="000E6696" w:rsidRPr="000E6696">
        <w:rPr>
          <w:rFonts w:asciiTheme="minorHAnsi" w:hAnsiTheme="minorHAnsi" w:cs="Calibri"/>
          <w:b/>
          <w:color w:val="000000"/>
          <w:sz w:val="32"/>
        </w:rPr>
        <w:t>2</w:t>
      </w:r>
      <w:r w:rsidR="00414657">
        <w:rPr>
          <w:rFonts w:asciiTheme="minorHAnsi" w:hAnsiTheme="minorHAnsi" w:cs="Calibri"/>
          <w:b/>
          <w:color w:val="000000"/>
          <w:sz w:val="32"/>
        </w:rPr>
        <w:t>4</w:t>
      </w:r>
      <w:r w:rsidRPr="0016112F">
        <w:rPr>
          <w:rFonts w:asciiTheme="minorHAnsi" w:hAnsiTheme="minorHAnsi" w:cs="Calibri"/>
          <w:b/>
          <w:color w:val="000000"/>
          <w:sz w:val="32"/>
        </w:rPr>
        <w:t xml:space="preserve"> -</w:t>
      </w:r>
      <w:r w:rsidR="00CA54B0">
        <w:rPr>
          <w:rFonts w:asciiTheme="minorHAnsi" w:hAnsiTheme="minorHAnsi" w:cs="Calibri"/>
          <w:b/>
          <w:color w:val="000000"/>
          <w:sz w:val="32"/>
        </w:rPr>
        <w:t xml:space="preserve"> </w:t>
      </w:r>
      <w:r w:rsidRPr="0016112F">
        <w:rPr>
          <w:rFonts w:asciiTheme="minorHAnsi" w:hAnsiTheme="minorHAnsi" w:cs="Calibri"/>
          <w:color w:val="000000"/>
          <w:sz w:val="32"/>
        </w:rPr>
        <w:t>Classe</w:t>
      </w:r>
      <w:r w:rsidRPr="0016112F">
        <w:rPr>
          <w:rFonts w:asciiTheme="minorHAnsi" w:hAnsiTheme="minorHAnsi" w:cs="Calibri"/>
          <w:b/>
          <w:color w:val="000000"/>
          <w:sz w:val="32"/>
        </w:rPr>
        <w:t xml:space="preserve"> 5ª </w:t>
      </w:r>
      <w:r w:rsidR="00A735E2">
        <w:rPr>
          <w:rFonts w:asciiTheme="minorHAnsi" w:hAnsiTheme="minorHAnsi" w:cs="Calibri"/>
          <w:b/>
          <w:color w:val="000000"/>
          <w:sz w:val="32"/>
        </w:rPr>
        <w:t>__</w:t>
      </w:r>
      <w:r w:rsidR="004E0F44">
        <w:rPr>
          <w:rFonts w:asciiTheme="minorHAnsi" w:hAnsiTheme="minorHAnsi" w:cs="Calibri"/>
          <w:b/>
          <w:color w:val="000000"/>
          <w:sz w:val="32"/>
        </w:rPr>
        <w:t>SIA</w:t>
      </w:r>
    </w:p>
    <w:p w14:paraId="10237267" w14:textId="77777777" w:rsidR="00D62A94" w:rsidRPr="0016112F" w:rsidRDefault="00305E64">
      <w:pPr>
        <w:jc w:val="center"/>
        <w:rPr>
          <w:rFonts w:asciiTheme="minorHAnsi" w:hAnsiTheme="minorHAnsi" w:cs="Calibri"/>
          <w:b/>
          <w:color w:val="000000"/>
          <w:sz w:val="16"/>
          <w:szCs w:val="16"/>
          <w:u w:val="single"/>
        </w:rPr>
      </w:pPr>
      <w:r w:rsidRPr="0016112F">
        <w:rPr>
          <w:rFonts w:asciiTheme="minorHAnsi" w:hAnsiTheme="minorHAnsi" w:cs="Calibri"/>
          <w:bCs/>
          <w:color w:val="000000"/>
          <w:sz w:val="32"/>
        </w:rPr>
        <w:t xml:space="preserve">Indirizzo: </w:t>
      </w:r>
      <w:r w:rsidR="004E0F44" w:rsidRPr="00820853">
        <w:rPr>
          <w:rFonts w:ascii="Calibri" w:hAnsi="Calibri"/>
          <w:b/>
          <w:snapToGrid w:val="0"/>
          <w:color w:val="000000"/>
          <w:sz w:val="32"/>
        </w:rPr>
        <w:t>Sistemi Informativi Aziendali</w:t>
      </w:r>
    </w:p>
    <w:p w14:paraId="3AE8930A" w14:textId="77777777" w:rsidR="00D62A94" w:rsidRDefault="00D62A94">
      <w:pPr>
        <w:tabs>
          <w:tab w:val="left" w:pos="8460"/>
          <w:tab w:val="right" w:pos="9540"/>
        </w:tabs>
        <w:rPr>
          <w:rFonts w:asciiTheme="minorHAnsi" w:hAnsiTheme="minorHAnsi" w:cs="Calibri"/>
          <w:color w:val="000000"/>
          <w:sz w:val="16"/>
          <w:szCs w:val="16"/>
        </w:rPr>
      </w:pPr>
    </w:p>
    <w:p w14:paraId="075DB443" w14:textId="77777777" w:rsidR="00DB0DA5" w:rsidRPr="0016112F" w:rsidRDefault="00DB0DA5" w:rsidP="00DB0DA5">
      <w:pPr>
        <w:tabs>
          <w:tab w:val="left" w:pos="8460"/>
          <w:tab w:val="right" w:pos="9540"/>
        </w:tabs>
        <w:rPr>
          <w:rFonts w:asciiTheme="minorHAnsi" w:hAnsiTheme="minorHAnsi" w:cs="Calibri"/>
          <w:color w:val="000000"/>
          <w:sz w:val="16"/>
          <w:szCs w:val="16"/>
        </w:rPr>
      </w:pPr>
    </w:p>
    <w:p w14:paraId="30D928B6" w14:textId="77777777" w:rsidR="00DB0DA5" w:rsidRPr="0016112F" w:rsidRDefault="00DB0DA5" w:rsidP="00DB0DA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Presentazione della Classe</w:t>
      </w:r>
      <w:r>
        <w:rPr>
          <w:rFonts w:asciiTheme="minorHAnsi" w:hAnsiTheme="minorHAnsi" w:cs="Calibri"/>
          <w:color w:val="000000"/>
          <w:sz w:val="28"/>
        </w:rPr>
        <w:tab/>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15FB94B4" w14:textId="77777777" w:rsidR="00DB0DA5" w:rsidRPr="0016112F" w:rsidRDefault="00DB0DA5" w:rsidP="00DB0DA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Profilo </w:t>
      </w:r>
      <w:r>
        <w:rPr>
          <w:rFonts w:asciiTheme="minorHAnsi" w:hAnsiTheme="minorHAnsi" w:cs="Calibri"/>
          <w:color w:val="000000"/>
          <w:sz w:val="28"/>
        </w:rPr>
        <w:t xml:space="preserve">educativo, culturale e </w:t>
      </w:r>
      <w:r w:rsidRPr="0016112F">
        <w:rPr>
          <w:rFonts w:asciiTheme="minorHAnsi" w:hAnsiTheme="minorHAnsi" w:cs="Calibri"/>
          <w:color w:val="000000"/>
          <w:sz w:val="28"/>
        </w:rPr>
        <w:t xml:space="preserve">professionale </w:t>
      </w:r>
      <w:r>
        <w:rPr>
          <w:rFonts w:asciiTheme="minorHAnsi" w:hAnsiTheme="minorHAnsi" w:cs="Calibri"/>
          <w:color w:val="000000"/>
          <w:sz w:val="28"/>
        </w:rPr>
        <w:t>(PECUP)</w:t>
      </w:r>
      <w:r>
        <w:rPr>
          <w:rFonts w:asciiTheme="minorHAnsi" w:hAnsiTheme="minorHAnsi" w:cs="Calibri"/>
          <w:color w:val="000000"/>
          <w:sz w:val="28"/>
        </w:rPr>
        <w:tab/>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6F8474E9" w14:textId="77777777" w:rsidR="00DB0DA5" w:rsidRPr="0016112F" w:rsidRDefault="00DB0DA5" w:rsidP="00DB0DA5">
      <w:pPr>
        <w:numPr>
          <w:ilvl w:val="0"/>
          <w:numId w:val="4"/>
        </w:numPr>
        <w:tabs>
          <w:tab w:val="right" w:pos="8222"/>
          <w:tab w:val="left" w:pos="8460"/>
          <w:tab w:val="right" w:pos="9356"/>
        </w:tabs>
        <w:rPr>
          <w:rFonts w:asciiTheme="minorHAnsi" w:hAnsiTheme="minorHAnsi" w:cs="Calibri"/>
          <w:color w:val="000000"/>
          <w:sz w:val="28"/>
        </w:rPr>
      </w:pPr>
      <w:r>
        <w:rPr>
          <w:rFonts w:asciiTheme="minorHAnsi" w:hAnsiTheme="minorHAnsi" w:cs="Calibri"/>
          <w:color w:val="000000"/>
          <w:sz w:val="28"/>
        </w:rPr>
        <w:t>Metodologie didattiche</w:t>
      </w:r>
      <w:r w:rsidRPr="0016112F">
        <w:rPr>
          <w:rFonts w:asciiTheme="minorHAnsi" w:hAnsiTheme="minorHAnsi" w:cs="Calibri"/>
          <w:color w:val="000000"/>
          <w:sz w:val="28"/>
        </w:rPr>
        <w:tab/>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4785FF56" w14:textId="77777777" w:rsidR="00DB0DA5" w:rsidRPr="0016112F" w:rsidRDefault="00DB0DA5" w:rsidP="00DB0DA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Criteri </w:t>
      </w:r>
      <w:r>
        <w:rPr>
          <w:rFonts w:asciiTheme="minorHAnsi" w:hAnsiTheme="minorHAnsi" w:cs="Calibri"/>
          <w:color w:val="000000"/>
          <w:sz w:val="28"/>
        </w:rPr>
        <w:t>e strumenti di Valutazione</w:t>
      </w:r>
      <w:r>
        <w:rPr>
          <w:rFonts w:asciiTheme="minorHAnsi" w:hAnsiTheme="minorHAnsi" w:cs="Calibri"/>
          <w:color w:val="000000"/>
          <w:sz w:val="28"/>
        </w:rPr>
        <w:tab/>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7AA16745" w14:textId="77777777" w:rsidR="00DB0DA5" w:rsidRPr="00CD7FD9" w:rsidRDefault="00DB0DA5" w:rsidP="00DB0DA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Griglie di valutazione</w:t>
      </w:r>
      <w:r>
        <w:rPr>
          <w:rFonts w:asciiTheme="minorHAnsi" w:hAnsiTheme="minorHAnsi" w:cs="Calibri"/>
          <w:color w:val="000000" w:themeColor="text1"/>
          <w:sz w:val="28"/>
        </w:rPr>
        <w:t xml:space="preserve"> </w:t>
      </w:r>
      <w:r w:rsidR="001F418E">
        <w:rPr>
          <w:rFonts w:asciiTheme="minorHAnsi" w:hAnsiTheme="minorHAnsi" w:cs="Calibri"/>
          <w:color w:val="000000" w:themeColor="text1"/>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B81729">
        <w:rPr>
          <w:rFonts w:asciiTheme="minorHAnsi" w:hAnsiTheme="minorHAnsi" w:cs="Calibri"/>
          <w:color w:val="000000" w:themeColor="text1"/>
          <w:sz w:val="28"/>
        </w:rPr>
        <w:tab/>
      </w:r>
      <w:r w:rsidRPr="00CD7FD9">
        <w:rPr>
          <w:rFonts w:asciiTheme="minorHAnsi" w:hAnsiTheme="minorHAnsi" w:cs="Calibri"/>
          <w:color w:val="000000" w:themeColor="text1"/>
          <w:sz w:val="28"/>
        </w:rPr>
        <w:tab/>
        <w:t>pag.</w:t>
      </w:r>
      <w:r w:rsidRPr="00CD7FD9">
        <w:rPr>
          <w:rFonts w:asciiTheme="minorHAnsi" w:hAnsiTheme="minorHAnsi" w:cs="Calibri"/>
          <w:color w:val="000000" w:themeColor="text1"/>
          <w:sz w:val="28"/>
        </w:rPr>
        <w:tab/>
      </w:r>
    </w:p>
    <w:p w14:paraId="1D03CAE3" w14:textId="77777777" w:rsidR="00DB0DA5" w:rsidRPr="00B81729" w:rsidRDefault="00DB0DA5" w:rsidP="00DB0DA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Obiettivi raggiunti</w:t>
      </w:r>
      <w:r w:rsidRPr="00B81729">
        <w:rPr>
          <w:rFonts w:ascii="Calibri" w:hAnsi="Calibri" w:cs="Arial"/>
          <w:snapToGrid w:val="0"/>
          <w:color w:val="000000" w:themeColor="text1"/>
          <w:sz w:val="28"/>
        </w:rPr>
        <w:tab/>
        <w:t>…………………………………………………………..……………….</w:t>
      </w:r>
      <w:r w:rsidRPr="00B81729">
        <w:rPr>
          <w:rFonts w:ascii="Calibri" w:hAnsi="Calibri" w:cs="Arial"/>
          <w:snapToGrid w:val="0"/>
          <w:color w:val="000000" w:themeColor="text1"/>
          <w:sz w:val="28"/>
        </w:rPr>
        <w:tab/>
        <w:t>pag.</w:t>
      </w:r>
      <w:r w:rsidRPr="00B81729">
        <w:rPr>
          <w:rFonts w:ascii="Calibri" w:hAnsi="Calibri" w:cs="Arial"/>
          <w:snapToGrid w:val="0"/>
          <w:color w:val="000000" w:themeColor="text1"/>
          <w:sz w:val="28"/>
        </w:rPr>
        <w:tab/>
      </w:r>
    </w:p>
    <w:p w14:paraId="358B3404" w14:textId="77777777" w:rsidR="00DB0DA5" w:rsidRPr="00B81729" w:rsidRDefault="00DB0DA5" w:rsidP="00DB0DA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Percorsi per le competenze trasversali e per l’orientamento</w:t>
      </w:r>
      <w:r w:rsidRPr="00B81729">
        <w:rPr>
          <w:rFonts w:ascii="Calibri" w:hAnsi="Calibri" w:cs="Arial"/>
          <w:snapToGrid w:val="0"/>
          <w:color w:val="000000" w:themeColor="text1"/>
          <w:sz w:val="28"/>
        </w:rPr>
        <w:tab/>
        <w:t>.…..….……</w:t>
      </w:r>
      <w:r w:rsidRPr="00B81729">
        <w:rPr>
          <w:rFonts w:ascii="Calibri" w:hAnsi="Calibri" w:cs="Arial"/>
          <w:snapToGrid w:val="0"/>
          <w:color w:val="000000" w:themeColor="text1"/>
          <w:sz w:val="28"/>
        </w:rPr>
        <w:tab/>
        <w:t>pag.</w:t>
      </w:r>
      <w:r w:rsidRPr="00B81729">
        <w:rPr>
          <w:rFonts w:ascii="Calibri" w:hAnsi="Calibri" w:cs="Arial"/>
          <w:snapToGrid w:val="0"/>
          <w:color w:val="000000" w:themeColor="text1"/>
          <w:sz w:val="28"/>
        </w:rPr>
        <w:tab/>
      </w:r>
    </w:p>
    <w:p w14:paraId="09B9CA0D" w14:textId="77777777" w:rsidR="00DB0DA5" w:rsidRPr="00B81729" w:rsidRDefault="00DB0DA5" w:rsidP="00DB0DA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Modulo DNL con metodologia CLIL</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r>
      <w:proofErr w:type="spellStart"/>
      <w:r w:rsidRPr="00B81729">
        <w:rPr>
          <w:rFonts w:asciiTheme="minorHAnsi" w:hAnsiTheme="minorHAnsi" w:cs="Calibri"/>
          <w:color w:val="000000" w:themeColor="text1"/>
          <w:sz w:val="28"/>
        </w:rPr>
        <w:t>pag</w:t>
      </w:r>
      <w:proofErr w:type="spellEnd"/>
      <w:r w:rsidRPr="00B81729">
        <w:rPr>
          <w:rFonts w:asciiTheme="minorHAnsi" w:hAnsiTheme="minorHAnsi" w:cs="Calibri"/>
          <w:color w:val="000000" w:themeColor="text1"/>
          <w:sz w:val="28"/>
        </w:rPr>
        <w:tab/>
      </w:r>
    </w:p>
    <w:p w14:paraId="37890BDF" w14:textId="77777777" w:rsidR="00DB0DA5" w:rsidRDefault="00DB0DA5" w:rsidP="00DB0DA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Altre attività svolte dal Consiglio di Classe</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r w:rsidRPr="00B81729">
        <w:rPr>
          <w:rFonts w:asciiTheme="minorHAnsi" w:hAnsiTheme="minorHAnsi" w:cs="Calibri"/>
          <w:color w:val="000000" w:themeColor="text1"/>
          <w:sz w:val="28"/>
        </w:rPr>
        <w:tab/>
      </w:r>
    </w:p>
    <w:p w14:paraId="1F9937DD" w14:textId="77777777" w:rsidR="00BF77B1" w:rsidRPr="00DB0DA5" w:rsidRDefault="00DB0DA5" w:rsidP="00DB0DA5">
      <w:pPr>
        <w:pStyle w:val="Paragrafoelenco"/>
        <w:numPr>
          <w:ilvl w:val="0"/>
          <w:numId w:val="4"/>
        </w:numPr>
        <w:tabs>
          <w:tab w:val="left" w:pos="8460"/>
          <w:tab w:val="right" w:pos="9540"/>
        </w:tabs>
        <w:rPr>
          <w:rFonts w:asciiTheme="minorHAnsi" w:hAnsiTheme="minorHAnsi" w:cs="Calibri"/>
          <w:b/>
          <w:color w:val="000000"/>
          <w:sz w:val="28"/>
        </w:rPr>
      </w:pPr>
      <w:r w:rsidRPr="00DB0DA5">
        <w:rPr>
          <w:rFonts w:asciiTheme="minorHAnsi" w:hAnsiTheme="minorHAnsi" w:cs="Calibri"/>
          <w:color w:val="000000" w:themeColor="text1"/>
          <w:sz w:val="28"/>
        </w:rPr>
        <w:t>Simulazioni verifiche scritte…………</w:t>
      </w:r>
      <w:r>
        <w:rPr>
          <w:rFonts w:asciiTheme="minorHAnsi" w:hAnsiTheme="minorHAnsi" w:cs="Calibri"/>
          <w:color w:val="000000" w:themeColor="text1"/>
          <w:sz w:val="28"/>
        </w:rPr>
        <w:t>…………………………………………………….</w:t>
      </w:r>
      <w:r>
        <w:rPr>
          <w:rFonts w:asciiTheme="minorHAnsi" w:hAnsiTheme="minorHAnsi" w:cs="Calibri"/>
          <w:color w:val="000000" w:themeColor="text1"/>
          <w:sz w:val="28"/>
        </w:rPr>
        <w:tab/>
      </w:r>
      <w:r w:rsidRPr="00DB0DA5">
        <w:rPr>
          <w:rFonts w:ascii="Calibri" w:hAnsi="Calibri" w:cs="Arial"/>
          <w:snapToGrid w:val="0"/>
          <w:color w:val="000000" w:themeColor="text1"/>
          <w:sz w:val="28"/>
        </w:rPr>
        <w:t>pag.</w:t>
      </w:r>
    </w:p>
    <w:p w14:paraId="5400E88F" w14:textId="77777777" w:rsidR="00DB0DA5" w:rsidRPr="00DB0DA5" w:rsidRDefault="00DB0DA5" w:rsidP="00DB0DA5">
      <w:pPr>
        <w:pStyle w:val="Paragrafoelenco"/>
        <w:tabs>
          <w:tab w:val="left" w:pos="8460"/>
          <w:tab w:val="right" w:pos="9540"/>
        </w:tabs>
        <w:ind w:left="360"/>
        <w:rPr>
          <w:rFonts w:asciiTheme="minorHAnsi" w:hAnsiTheme="minorHAnsi" w:cs="Calibri"/>
          <w:b/>
          <w:color w:val="000000"/>
          <w:sz w:val="28"/>
        </w:rPr>
      </w:pPr>
    </w:p>
    <w:p w14:paraId="41E69688" w14:textId="77777777" w:rsidR="00F47AA8" w:rsidRPr="00874120" w:rsidRDefault="00F47AA8" w:rsidP="0058062B">
      <w:pPr>
        <w:tabs>
          <w:tab w:val="left" w:pos="8460"/>
          <w:tab w:val="right" w:pos="9540"/>
        </w:tabs>
        <w:spacing w:after="120"/>
        <w:rPr>
          <w:rFonts w:asciiTheme="minorHAnsi" w:hAnsiTheme="minorHAnsi" w:cs="Calibri"/>
          <w:color w:val="000000"/>
          <w:sz w:val="28"/>
          <w:u w:val="single"/>
        </w:rPr>
      </w:pPr>
      <w:r w:rsidRPr="00874120">
        <w:rPr>
          <w:rFonts w:asciiTheme="minorHAnsi" w:hAnsiTheme="minorHAnsi" w:cs="Calibri"/>
          <w:b/>
          <w:color w:val="000000"/>
          <w:sz w:val="28"/>
          <w:u w:val="single"/>
        </w:rPr>
        <w:t>PROGRAMMI DELLE</w:t>
      </w:r>
      <w:r w:rsidR="00305E64" w:rsidRPr="00874120">
        <w:rPr>
          <w:rFonts w:asciiTheme="minorHAnsi" w:hAnsiTheme="minorHAnsi" w:cs="Calibri"/>
          <w:b/>
          <w:color w:val="000000"/>
          <w:sz w:val="28"/>
          <w:u w:val="single"/>
        </w:rPr>
        <w:t xml:space="preserve"> DISCIPLINE </w:t>
      </w:r>
    </w:p>
    <w:p w14:paraId="4629BE6A"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LINGUA E LETTERATURA ITALIANA</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4A7ACEA2"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STORIA</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64560CCB"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LINGUA INGLESE</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5435AFD2" w14:textId="77777777" w:rsidR="008201B5" w:rsidRPr="00CA54B0" w:rsidRDefault="004E0F44"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INFORMATICA</w:t>
      </w:r>
      <w:r w:rsidR="008201B5"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2AA6F098"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ECONOMIA AZIENDALE</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6168C0DF"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MATEMATICA</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0ABC1A0F" w14:textId="77777777" w:rsidR="008201B5" w:rsidRPr="00CA54B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DIRITTO</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6D406C44" w14:textId="77777777" w:rsidR="008201B5" w:rsidRPr="00CA54B0" w:rsidRDefault="004E0F44"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ECONOMIA POLITICA</w:t>
      </w:r>
      <w:r w:rsidR="008201B5" w:rsidRPr="00CA54B0">
        <w:rPr>
          <w:rFonts w:asciiTheme="minorHAnsi" w:hAnsiTheme="minorHAnsi" w:cs="Calibri"/>
          <w:color w:val="000000" w:themeColor="text1"/>
          <w:sz w:val="28"/>
        </w:rPr>
        <w:tab/>
        <w:t>…………………………</w:t>
      </w:r>
      <w:r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w:t>
      </w:r>
      <w:r w:rsidR="004A1E20"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w:t>
      </w:r>
      <w:r w:rsidR="008201B5" w:rsidRPr="00CA54B0">
        <w:rPr>
          <w:rFonts w:asciiTheme="minorHAnsi" w:hAnsiTheme="minorHAnsi" w:cs="Calibri"/>
          <w:color w:val="000000" w:themeColor="text1"/>
          <w:sz w:val="28"/>
        </w:rPr>
        <w:tab/>
        <w:t>pag.</w:t>
      </w:r>
      <w:r w:rsidR="006663DB" w:rsidRPr="00CA54B0">
        <w:rPr>
          <w:rFonts w:asciiTheme="minorHAnsi" w:hAnsiTheme="minorHAnsi" w:cs="Calibri"/>
          <w:color w:val="000000" w:themeColor="text1"/>
          <w:sz w:val="28"/>
        </w:rPr>
        <w:tab/>
      </w:r>
    </w:p>
    <w:p w14:paraId="3D677CAB" w14:textId="77777777" w:rsidR="006613AF"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CA54B0">
        <w:rPr>
          <w:rFonts w:asciiTheme="minorHAnsi" w:hAnsiTheme="minorHAnsi" w:cs="Calibri"/>
          <w:color w:val="000000" w:themeColor="text1"/>
          <w:sz w:val="28"/>
        </w:rPr>
        <w:t>SCIENZE MOTORIE E SPORTIVE</w:t>
      </w:r>
      <w:r w:rsidRPr="00CA54B0">
        <w:rPr>
          <w:rFonts w:asciiTheme="minorHAnsi" w:hAnsiTheme="minorHAnsi" w:cs="Calibri"/>
          <w:color w:val="000000" w:themeColor="text1"/>
          <w:sz w:val="28"/>
        </w:rPr>
        <w:tab/>
        <w:t>………………………………</w:t>
      </w:r>
      <w:r w:rsidR="004A1E20"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w:t>
      </w:r>
      <w:r w:rsidRPr="00CA54B0">
        <w:rPr>
          <w:rFonts w:asciiTheme="minorHAnsi" w:hAnsiTheme="minorHAnsi" w:cs="Calibri"/>
          <w:color w:val="000000" w:themeColor="text1"/>
          <w:sz w:val="28"/>
        </w:rPr>
        <w:tab/>
        <w:t>pag.</w:t>
      </w:r>
    </w:p>
    <w:p w14:paraId="4626769A" w14:textId="77777777" w:rsidR="006613AF" w:rsidRDefault="006613AF" w:rsidP="006613AF">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 xml:space="preserve">EDUCAZIONE CIVICA </w:t>
      </w:r>
      <w:r w:rsidRPr="00B81729">
        <w:rPr>
          <w:rFonts w:asciiTheme="minorHAnsi" w:hAnsiTheme="minorHAnsi" w:cs="Calibri"/>
          <w:color w:val="000000" w:themeColor="text1"/>
          <w:sz w:val="28"/>
        </w:rPr>
        <w:t>………………………………………………………………………</w:t>
      </w:r>
      <w:r>
        <w:rPr>
          <w:rFonts w:asciiTheme="minorHAnsi" w:hAnsiTheme="minorHAnsi" w:cs="Calibri"/>
          <w:color w:val="000000" w:themeColor="text1"/>
          <w:sz w:val="28"/>
        </w:rPr>
        <w:t>….</w:t>
      </w:r>
      <w:r>
        <w:rPr>
          <w:rFonts w:asciiTheme="minorHAnsi" w:hAnsiTheme="minorHAnsi" w:cs="Calibri"/>
          <w:color w:val="000000" w:themeColor="text1"/>
          <w:sz w:val="28"/>
        </w:rPr>
        <w:tab/>
      </w:r>
      <w:r w:rsidRPr="00B81729">
        <w:rPr>
          <w:rFonts w:asciiTheme="minorHAnsi" w:hAnsiTheme="minorHAnsi" w:cs="Calibri"/>
          <w:color w:val="000000" w:themeColor="text1"/>
          <w:sz w:val="28"/>
        </w:rPr>
        <w:t>pag.</w:t>
      </w:r>
    </w:p>
    <w:p w14:paraId="67205E39" w14:textId="77777777" w:rsidR="00DC754E" w:rsidRPr="00B81729" w:rsidRDefault="00DC754E" w:rsidP="00DC754E">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I.R.C. ……..</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p>
    <w:p w14:paraId="55BDA2EE" w14:textId="77777777" w:rsidR="00DC754E" w:rsidRPr="00B81729" w:rsidRDefault="00DC754E" w:rsidP="00DC754E">
      <w:pPr>
        <w:tabs>
          <w:tab w:val="right" w:pos="8222"/>
          <w:tab w:val="left" w:pos="8460"/>
          <w:tab w:val="right" w:pos="9356"/>
        </w:tabs>
        <w:ind w:left="360"/>
        <w:rPr>
          <w:rFonts w:asciiTheme="minorHAnsi" w:hAnsiTheme="minorHAnsi" w:cs="Calibri"/>
          <w:color w:val="000000" w:themeColor="text1"/>
          <w:sz w:val="28"/>
        </w:rPr>
      </w:pPr>
    </w:p>
    <w:p w14:paraId="5B865D18" w14:textId="597D77BD" w:rsidR="008201B5" w:rsidRPr="00CA54B0" w:rsidRDefault="006663DB" w:rsidP="006613AF">
      <w:pPr>
        <w:tabs>
          <w:tab w:val="right" w:pos="8222"/>
          <w:tab w:val="left" w:pos="8460"/>
          <w:tab w:val="right" w:pos="9356"/>
        </w:tabs>
        <w:ind w:left="360"/>
        <w:rPr>
          <w:rFonts w:asciiTheme="minorHAnsi" w:hAnsiTheme="minorHAnsi" w:cs="Calibri"/>
          <w:color w:val="000000" w:themeColor="text1"/>
          <w:sz w:val="28"/>
        </w:rPr>
      </w:pPr>
      <w:r w:rsidRPr="00CA54B0">
        <w:rPr>
          <w:rFonts w:asciiTheme="minorHAnsi" w:hAnsiTheme="minorHAnsi" w:cs="Calibri"/>
          <w:color w:val="000000" w:themeColor="text1"/>
          <w:sz w:val="28"/>
        </w:rPr>
        <w:tab/>
      </w:r>
    </w:p>
    <w:p w14:paraId="4CAE4D3E" w14:textId="77777777" w:rsidR="00DB69B9" w:rsidRPr="00CA54B0" w:rsidRDefault="00DB69B9" w:rsidP="00972C4B">
      <w:pPr>
        <w:pStyle w:val="Didascalia1"/>
        <w:rPr>
          <w:rFonts w:asciiTheme="minorHAnsi" w:hAnsiTheme="minorHAnsi" w:cs="Calibri"/>
          <w:color w:val="000000" w:themeColor="text1"/>
        </w:rPr>
      </w:pPr>
    </w:p>
    <w:p w14:paraId="55D61019" w14:textId="77777777" w:rsidR="006D335C" w:rsidRPr="006D335C" w:rsidRDefault="006D335C" w:rsidP="006D335C">
      <w:pPr>
        <w:suppressAutoHyphens w:val="0"/>
        <w:rPr>
          <w:rFonts w:asciiTheme="minorHAnsi" w:hAnsiTheme="minorHAnsi" w:cs="Calibri"/>
          <w:b/>
          <w:color w:val="000000"/>
          <w:sz w:val="32"/>
          <w:szCs w:val="20"/>
          <w:lang w:eastAsia="he-IL" w:bidi="he-IL"/>
        </w:rPr>
      </w:pPr>
      <w:r>
        <w:rPr>
          <w:rFonts w:asciiTheme="minorHAnsi" w:hAnsiTheme="minorHAnsi" w:cs="Calibri"/>
          <w:color w:val="000000"/>
        </w:rPr>
        <w:br w:type="page"/>
      </w:r>
    </w:p>
    <w:p w14:paraId="1034815A" w14:textId="77777777" w:rsidR="00D62A94" w:rsidRDefault="00305E64" w:rsidP="00972C4B">
      <w:pPr>
        <w:pStyle w:val="Didascalia1"/>
        <w:rPr>
          <w:rFonts w:asciiTheme="minorHAnsi" w:hAnsiTheme="minorHAnsi" w:cs="Calibri"/>
          <w:color w:val="000000"/>
        </w:rPr>
      </w:pPr>
      <w:r w:rsidRPr="0016112F">
        <w:rPr>
          <w:rFonts w:asciiTheme="minorHAnsi" w:hAnsiTheme="minorHAnsi" w:cs="Calibri"/>
          <w:color w:val="000000"/>
        </w:rPr>
        <w:lastRenderedPageBreak/>
        <w:t xml:space="preserve">PRESENTAZIONE DELLA CLASSE </w:t>
      </w:r>
      <w:r w:rsidRPr="00DB0DA5">
        <w:rPr>
          <w:rFonts w:asciiTheme="minorHAnsi" w:hAnsiTheme="minorHAnsi" w:cs="Calibri"/>
          <w:color w:val="000000"/>
          <w:highlight w:val="yellow"/>
        </w:rPr>
        <w:t xml:space="preserve">5ª </w:t>
      </w:r>
      <w:r w:rsidR="003C02FB" w:rsidRPr="00DB0DA5">
        <w:rPr>
          <w:rFonts w:asciiTheme="minorHAnsi" w:hAnsiTheme="minorHAnsi" w:cs="Calibri"/>
          <w:color w:val="000000"/>
          <w:highlight w:val="yellow"/>
        </w:rPr>
        <w:softHyphen/>
      </w:r>
      <w:r w:rsidR="003C02FB" w:rsidRPr="00DB0DA5">
        <w:rPr>
          <w:rFonts w:asciiTheme="minorHAnsi" w:hAnsiTheme="minorHAnsi" w:cs="Calibri"/>
          <w:color w:val="000000"/>
          <w:highlight w:val="yellow"/>
        </w:rPr>
        <w:softHyphen/>
      </w:r>
      <w:r w:rsidR="003C02FB" w:rsidRPr="00DB0DA5">
        <w:rPr>
          <w:rFonts w:asciiTheme="minorHAnsi" w:hAnsiTheme="minorHAnsi" w:cs="Calibri"/>
          <w:color w:val="000000"/>
          <w:highlight w:val="yellow"/>
        </w:rPr>
        <w:softHyphen/>
        <w:t>___</w:t>
      </w:r>
      <w:r w:rsidR="004E0F44" w:rsidRPr="00DB0DA5">
        <w:rPr>
          <w:rFonts w:asciiTheme="minorHAnsi" w:hAnsiTheme="minorHAnsi" w:cs="Calibri"/>
          <w:color w:val="000000"/>
          <w:highlight w:val="yellow"/>
        </w:rPr>
        <w:t>SIA</w:t>
      </w:r>
    </w:p>
    <w:p w14:paraId="10048209" w14:textId="77777777" w:rsidR="00D52C4E" w:rsidRDefault="00D52C4E" w:rsidP="00972C4B">
      <w:pPr>
        <w:pStyle w:val="Didascalia1"/>
        <w:rPr>
          <w:rFonts w:asciiTheme="minorHAnsi" w:hAnsiTheme="minorHAnsi" w:cs="Calibri"/>
          <w:color w:val="000000"/>
        </w:rPr>
      </w:pPr>
    </w:p>
    <w:p w14:paraId="17FD44A6" w14:textId="77777777" w:rsidR="00D52C4E" w:rsidRDefault="00D52C4E" w:rsidP="00D52C4E">
      <w:pPr>
        <w:spacing w:line="360" w:lineRule="auto"/>
        <w:jc w:val="center"/>
        <w:rPr>
          <w:rFonts w:asciiTheme="minorHAnsi" w:hAnsiTheme="minorHAnsi" w:cs="Calibri"/>
          <w:color w:val="000000"/>
          <w:sz w:val="25"/>
          <w:szCs w:val="25"/>
        </w:rPr>
      </w:pPr>
      <w:r>
        <w:rPr>
          <w:rFonts w:asciiTheme="minorHAnsi" w:hAnsiTheme="minorHAnsi" w:cs="Calibri"/>
          <w:color w:val="000000"/>
          <w:sz w:val="25"/>
          <w:szCs w:val="25"/>
        </w:rPr>
        <w:t xml:space="preserve">DA INCLUDERE </w:t>
      </w:r>
      <w:r w:rsidRPr="0016575F">
        <w:rPr>
          <w:rFonts w:asciiTheme="minorHAnsi" w:hAnsiTheme="minorHAnsi" w:cs="Calibri"/>
          <w:b/>
          <w:bCs/>
          <w:color w:val="000000"/>
          <w:sz w:val="25"/>
          <w:szCs w:val="25"/>
        </w:rPr>
        <w:t>ANCHE</w:t>
      </w:r>
      <w:r>
        <w:rPr>
          <w:rFonts w:asciiTheme="minorHAnsi" w:hAnsiTheme="minorHAnsi" w:cs="Calibri"/>
          <w:color w:val="000000"/>
          <w:sz w:val="25"/>
          <w:szCs w:val="25"/>
        </w:rPr>
        <w:t>:</w:t>
      </w:r>
    </w:p>
    <w:p w14:paraId="6A3F62AD" w14:textId="77777777" w:rsidR="00D52C4E" w:rsidRDefault="00D52C4E" w:rsidP="00D52C4E">
      <w:pPr>
        <w:spacing w:line="360" w:lineRule="auto"/>
        <w:jc w:val="center"/>
      </w:pPr>
      <w:r>
        <w:t>EVOLUZIONE NUMERICA DEL GRUPPO CLASSE (dal terzo anno al quinto anno)</w:t>
      </w:r>
    </w:p>
    <w:p w14:paraId="1CB986E7" w14:textId="77777777" w:rsidR="00D52C4E" w:rsidRDefault="00D52C4E" w:rsidP="00D52C4E">
      <w:pPr>
        <w:spacing w:line="360" w:lineRule="auto"/>
        <w:jc w:val="center"/>
      </w:pPr>
      <w:r>
        <w:t>COMPOSIZIONE DEL CONSIGLIO DI CLASSE</w:t>
      </w:r>
    </w:p>
    <w:p w14:paraId="14790FA8" w14:textId="77777777" w:rsidR="00D52C4E" w:rsidRDefault="00D52C4E" w:rsidP="00D52C4E">
      <w:pPr>
        <w:spacing w:line="360" w:lineRule="auto"/>
        <w:jc w:val="center"/>
        <w:rPr>
          <w:rFonts w:asciiTheme="minorHAnsi" w:hAnsiTheme="minorHAnsi" w:cs="Calibri"/>
          <w:color w:val="000000"/>
          <w:sz w:val="25"/>
          <w:szCs w:val="25"/>
        </w:rPr>
      </w:pPr>
      <w:r>
        <w:t>STABILITÀ DEI DOCENTI NEL TRIENNIO (cambi insegnante)</w:t>
      </w:r>
    </w:p>
    <w:p w14:paraId="49530D3F" w14:textId="70628E93" w:rsidR="00204977" w:rsidRDefault="00204977" w:rsidP="00972C4B">
      <w:pPr>
        <w:pStyle w:val="Didascalia1"/>
        <w:rPr>
          <w:rFonts w:asciiTheme="minorHAnsi" w:hAnsiTheme="minorHAnsi" w:cs="Calibri"/>
          <w:color w:val="000000"/>
        </w:rPr>
      </w:pPr>
      <w:r>
        <w:rPr>
          <w:rFonts w:asciiTheme="minorHAnsi" w:hAnsiTheme="minorHAnsi" w:cs="Calibri"/>
          <w:color w:val="000000"/>
        </w:rPr>
        <w:br w:type="page"/>
      </w:r>
    </w:p>
    <w:p w14:paraId="12300288" w14:textId="77777777" w:rsidR="00D62A94" w:rsidRPr="00865B16" w:rsidRDefault="0058062B" w:rsidP="00204977">
      <w:pPr>
        <w:pStyle w:val="Titolo2"/>
        <w:numPr>
          <w:ilvl w:val="0"/>
          <w:numId w:val="0"/>
        </w:numPr>
        <w:rPr>
          <w:rFonts w:asciiTheme="minorHAnsi" w:hAnsiTheme="minorHAnsi" w:cs="Calibri"/>
          <w:color w:val="000000"/>
          <w:sz w:val="32"/>
          <w:szCs w:val="32"/>
        </w:rPr>
      </w:pPr>
      <w:r>
        <w:rPr>
          <w:rFonts w:asciiTheme="minorHAnsi" w:hAnsiTheme="minorHAnsi" w:cs="Calibri"/>
          <w:color w:val="000000"/>
          <w:sz w:val="32"/>
          <w:szCs w:val="32"/>
        </w:rPr>
        <w:lastRenderedPageBreak/>
        <w:t>P</w:t>
      </w:r>
      <w:r w:rsidRPr="00865B16">
        <w:rPr>
          <w:rFonts w:asciiTheme="minorHAnsi" w:hAnsiTheme="minorHAnsi" w:cs="Calibri"/>
          <w:color w:val="000000"/>
          <w:sz w:val="32"/>
          <w:szCs w:val="32"/>
        </w:rPr>
        <w:t>ROFILO EDUCATIVO, CULTURALE E PROFESSIONALE (PECUP)</w:t>
      </w:r>
    </w:p>
    <w:p w14:paraId="56DDCA4F" w14:textId="77777777" w:rsidR="00BB559B" w:rsidRPr="00BB559B" w:rsidRDefault="00BB559B" w:rsidP="004A1E20">
      <w:pPr>
        <w:pStyle w:val="Titolo2"/>
        <w:tabs>
          <w:tab w:val="clear" w:pos="576"/>
          <w:tab w:val="num" w:pos="224"/>
        </w:tabs>
        <w:ind w:left="224"/>
        <w:rPr>
          <w:rFonts w:asciiTheme="minorHAnsi" w:hAnsiTheme="minorHAnsi" w:cs="Calibri"/>
          <w:color w:val="000000"/>
          <w:sz w:val="16"/>
          <w:szCs w:val="16"/>
        </w:rPr>
      </w:pPr>
    </w:p>
    <w:p w14:paraId="15A72DAA" w14:textId="77777777" w:rsidR="0058062B" w:rsidRPr="00820853" w:rsidRDefault="0058062B" w:rsidP="0058062B">
      <w:pPr>
        <w:pStyle w:val="Titolo2"/>
        <w:rPr>
          <w:rFonts w:ascii="Calibri" w:hAnsi="Calibri" w:cs="Arial"/>
          <w:color w:val="000000"/>
          <w:sz w:val="32"/>
          <w:szCs w:val="32"/>
        </w:rPr>
      </w:pPr>
      <w:r w:rsidRPr="00820853">
        <w:rPr>
          <w:rFonts w:ascii="Calibri" w:hAnsi="Calibri" w:cs="Arial"/>
          <w:color w:val="000000"/>
          <w:sz w:val="32"/>
          <w:szCs w:val="32"/>
        </w:rPr>
        <w:t xml:space="preserve">“Sistemi Informativi Aziendali” </w:t>
      </w:r>
    </w:p>
    <w:p w14:paraId="498F9AFD" w14:textId="77777777" w:rsidR="0058062B" w:rsidRPr="0058062B" w:rsidRDefault="0058062B" w:rsidP="0058062B">
      <w:pPr>
        <w:autoSpaceDE w:val="0"/>
        <w:autoSpaceDN w:val="0"/>
        <w:adjustRightInd w:val="0"/>
        <w:rPr>
          <w:rFonts w:ascii="Calibri" w:hAnsi="Calibri"/>
          <w:color w:val="000000"/>
          <w:sz w:val="10"/>
          <w:szCs w:val="10"/>
        </w:rPr>
      </w:pPr>
    </w:p>
    <w:p w14:paraId="2539B9A6" w14:textId="15E200CA" w:rsidR="0058062B" w:rsidRPr="00820853" w:rsidRDefault="0058062B" w:rsidP="0058062B">
      <w:pPr>
        <w:autoSpaceDE w:val="0"/>
        <w:autoSpaceDN w:val="0"/>
        <w:adjustRightInd w:val="0"/>
        <w:jc w:val="both"/>
        <w:rPr>
          <w:rFonts w:ascii="Calibri" w:hAnsi="Calibri"/>
          <w:color w:val="000000"/>
        </w:rPr>
      </w:pPr>
      <w:r w:rsidRPr="00820853">
        <w:rPr>
          <w:rFonts w:ascii="Calibri" w:hAnsi="Calibri"/>
          <w:color w:val="000000"/>
        </w:rPr>
        <w:t xml:space="preserve">Il Diplomato in </w:t>
      </w:r>
      <w:r w:rsidRPr="00820853">
        <w:rPr>
          <w:rFonts w:ascii="Calibri" w:hAnsi="Calibri"/>
          <w:b/>
          <w:bCs/>
          <w:color w:val="000000"/>
        </w:rPr>
        <w:t xml:space="preserve">Amministrazione, Finanza e Marketing </w:t>
      </w:r>
      <w:r w:rsidR="00BE19A7">
        <w:rPr>
          <w:rFonts w:ascii="Calibri" w:hAnsi="Calibri"/>
          <w:b/>
          <w:bCs/>
          <w:color w:val="000000"/>
        </w:rPr>
        <w:t>–</w:t>
      </w:r>
      <w:r w:rsidRPr="00820853">
        <w:rPr>
          <w:rFonts w:ascii="Calibri" w:hAnsi="Calibri"/>
          <w:b/>
          <w:bCs/>
          <w:color w:val="000000"/>
        </w:rPr>
        <w:t xml:space="preserve"> </w:t>
      </w:r>
      <w:r w:rsidRPr="00820853">
        <w:rPr>
          <w:rFonts w:ascii="Calibri" w:hAnsi="Calibri"/>
          <w:b/>
          <w:bCs/>
          <w:i/>
          <w:iCs/>
          <w:color w:val="000000"/>
        </w:rPr>
        <w:t>articolazione</w:t>
      </w:r>
      <w:r w:rsidR="00BE19A7">
        <w:rPr>
          <w:rFonts w:ascii="Calibri" w:hAnsi="Calibri"/>
          <w:b/>
          <w:bCs/>
          <w:i/>
          <w:iCs/>
          <w:color w:val="000000"/>
        </w:rPr>
        <w:t xml:space="preserve"> </w:t>
      </w:r>
      <w:r w:rsidRPr="00820853">
        <w:rPr>
          <w:rFonts w:ascii="Calibri" w:hAnsi="Calibri"/>
          <w:b/>
          <w:bCs/>
          <w:smallCaps/>
          <w:color w:val="000000"/>
          <w:u w:val="single"/>
        </w:rPr>
        <w:t>Sistemi Informativi Aziendali</w:t>
      </w:r>
      <w:r w:rsidRPr="00820853">
        <w:rPr>
          <w:rFonts w:ascii="Calibri" w:hAnsi="Calibri"/>
          <w:color w:val="000000"/>
        </w:rPr>
        <w:t xml:space="preserve">, ha competenze specifiche nel campo dei macrofenomeni economici nazionali ed internazionali, della normativa civilistica e fiscale, dei sistemi aziendali e dell’economia sociale. </w:t>
      </w:r>
      <w:r w:rsidRPr="00820853">
        <w:rPr>
          <w:rFonts w:ascii="Calibri" w:hAnsi="Calibri"/>
          <w:b/>
          <w:color w:val="000000"/>
        </w:rPr>
        <w:t>Integra in modo deciso le competenze professionali dell’ambito specifico con quelle informatiche</w:t>
      </w:r>
      <w:r w:rsidRPr="00820853">
        <w:rPr>
          <w:rFonts w:ascii="Calibri" w:hAnsi="Calibri"/>
          <w:color w:val="000000"/>
        </w:rPr>
        <w:t>.</w:t>
      </w:r>
    </w:p>
    <w:p w14:paraId="3293D1B3" w14:textId="77777777" w:rsidR="0058062B" w:rsidRPr="00820853" w:rsidRDefault="0058062B" w:rsidP="0058062B">
      <w:pPr>
        <w:autoSpaceDE w:val="0"/>
        <w:autoSpaceDN w:val="0"/>
        <w:adjustRightInd w:val="0"/>
        <w:jc w:val="both"/>
        <w:rPr>
          <w:rFonts w:ascii="Calibri" w:hAnsi="Calibri"/>
          <w:color w:val="000000"/>
        </w:rPr>
      </w:pPr>
      <w:r w:rsidRPr="00820853">
        <w:rPr>
          <w:rFonts w:ascii="Calibri" w:hAnsi="Calibri"/>
          <w:b/>
          <w:bCs/>
          <w:color w:val="000000"/>
        </w:rPr>
        <w:t>Il profilo si caratterizza per il riferimento sia all’ambito della gestione del sistema informativo aziendale sia alla valutazione, alla scelta e all’adattamento di software applicativi</w:t>
      </w:r>
      <w:r w:rsidRPr="00820853">
        <w:rPr>
          <w:rFonts w:ascii="Calibri" w:hAnsi="Calibri"/>
          <w:color w:val="000000"/>
        </w:rPr>
        <w:t>. Tali attività sono tese a migliorare l’efficienza aziendale attraverso la realizzazione di programmi e siti web, con particolare riguardo al sistema di archiviazione, all’organizzazione della comunicazione in rete e alla sicurezza informatica.</w:t>
      </w:r>
    </w:p>
    <w:p w14:paraId="6BE082F0" w14:textId="77777777" w:rsidR="0058062B" w:rsidRPr="0058062B" w:rsidRDefault="0058062B" w:rsidP="0058062B">
      <w:pPr>
        <w:autoSpaceDE w:val="0"/>
        <w:autoSpaceDN w:val="0"/>
        <w:adjustRightInd w:val="0"/>
        <w:rPr>
          <w:rFonts w:ascii="Calibri" w:hAnsi="Calibri"/>
          <w:color w:val="000000"/>
          <w:sz w:val="10"/>
          <w:szCs w:val="10"/>
        </w:rPr>
      </w:pPr>
    </w:p>
    <w:p w14:paraId="1F0C12E5" w14:textId="77777777" w:rsidR="0058062B" w:rsidRPr="00820853" w:rsidRDefault="0058062B" w:rsidP="0058062B">
      <w:pPr>
        <w:autoSpaceDE w:val="0"/>
        <w:autoSpaceDN w:val="0"/>
        <w:adjustRightInd w:val="0"/>
        <w:rPr>
          <w:rFonts w:ascii="Calibri" w:hAnsi="Calibri"/>
          <w:b/>
          <w:bCs/>
          <w:color w:val="000000"/>
        </w:rPr>
      </w:pPr>
      <w:r w:rsidRPr="00820853">
        <w:rPr>
          <w:rFonts w:ascii="Calibri" w:hAnsi="Calibri"/>
          <w:b/>
          <w:bCs/>
          <w:color w:val="000000"/>
        </w:rPr>
        <w:t>Il conseguimento del Diploma permette:</w:t>
      </w:r>
    </w:p>
    <w:p w14:paraId="2D3DAFA3" w14:textId="77777777" w:rsidR="0058062B" w:rsidRPr="00820853" w:rsidRDefault="0058062B" w:rsidP="0058062B">
      <w:pPr>
        <w:numPr>
          <w:ilvl w:val="0"/>
          <w:numId w:val="37"/>
        </w:numPr>
        <w:suppressAutoHyphens w:val="0"/>
        <w:autoSpaceDE w:val="0"/>
        <w:autoSpaceDN w:val="0"/>
        <w:adjustRightInd w:val="0"/>
        <w:spacing w:before="120"/>
        <w:ind w:left="360"/>
        <w:rPr>
          <w:rFonts w:ascii="Calibri" w:hAnsi="Calibri"/>
          <w:color w:val="000000"/>
        </w:rPr>
      </w:pPr>
      <w:r w:rsidRPr="00820853">
        <w:rPr>
          <w:rFonts w:ascii="Calibri" w:hAnsi="Calibri"/>
          <w:color w:val="000000"/>
        </w:rPr>
        <w:t>l’</w:t>
      </w:r>
      <w:r w:rsidRPr="00820853">
        <w:rPr>
          <w:rFonts w:ascii="Calibri" w:hAnsi="Calibri"/>
          <w:color w:val="000000"/>
          <w:u w:val="single"/>
        </w:rPr>
        <w:t>accesso al mondo del lavoro</w:t>
      </w:r>
      <w:r w:rsidRPr="00820853">
        <w:rPr>
          <w:rFonts w:ascii="Calibri" w:hAnsi="Calibri"/>
          <w:color w:val="000000"/>
        </w:rPr>
        <w:t>:</w:t>
      </w:r>
    </w:p>
    <w:p w14:paraId="3287CEE4"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inserimento in imprese pubbliche e private, aziende informatiche per lo sviluppo di software e siti web, sistemi aziendali del marketing, istituti bancari e finanziari, agenzie di assicurazione, uffici di commercialisti;</w:t>
      </w:r>
    </w:p>
    <w:p w14:paraId="1F18D008"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partecipazione a concorsi indetti da Enti pubblici;</w:t>
      </w:r>
    </w:p>
    <w:p w14:paraId="15F17629"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avviamento e organizzazione di un lavoro autonomo nei diversi settori del terziario;</w:t>
      </w:r>
    </w:p>
    <w:p w14:paraId="6B4EBFA9"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inserimento nei percorsi di studio e di lavoro previsti per l’accesso agli albi delle professioni tecniche.</w:t>
      </w:r>
    </w:p>
    <w:p w14:paraId="471B9C26" w14:textId="77777777" w:rsidR="0058062B" w:rsidRPr="00820853" w:rsidRDefault="0058062B" w:rsidP="0058062B">
      <w:pPr>
        <w:numPr>
          <w:ilvl w:val="0"/>
          <w:numId w:val="37"/>
        </w:numPr>
        <w:suppressAutoHyphens w:val="0"/>
        <w:autoSpaceDE w:val="0"/>
        <w:autoSpaceDN w:val="0"/>
        <w:adjustRightInd w:val="0"/>
        <w:spacing w:before="120"/>
        <w:ind w:left="360"/>
        <w:rPr>
          <w:rFonts w:ascii="Calibri" w:hAnsi="Calibri"/>
          <w:color w:val="000000"/>
        </w:rPr>
      </w:pPr>
      <w:r w:rsidRPr="00820853">
        <w:rPr>
          <w:rFonts w:ascii="Calibri" w:hAnsi="Calibri"/>
          <w:color w:val="000000"/>
        </w:rPr>
        <w:t xml:space="preserve">la </w:t>
      </w:r>
      <w:r w:rsidRPr="00820853">
        <w:rPr>
          <w:rFonts w:ascii="Calibri" w:hAnsi="Calibri"/>
          <w:color w:val="000000"/>
          <w:u w:val="single"/>
        </w:rPr>
        <w:t>prosecuzione degli studi</w:t>
      </w:r>
      <w:r w:rsidRPr="00820853">
        <w:rPr>
          <w:rFonts w:ascii="Calibri" w:hAnsi="Calibri"/>
          <w:color w:val="000000"/>
        </w:rPr>
        <w:t>:</w:t>
      </w:r>
    </w:p>
    <w:p w14:paraId="09422B0F"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accesso a qualsiasi facoltà universitaria;</w:t>
      </w:r>
    </w:p>
    <w:p w14:paraId="4A7A9C57"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accesso diretto alla futura Istruzione Tecnica Superiore;</w:t>
      </w:r>
    </w:p>
    <w:p w14:paraId="5CCC90CB" w14:textId="77777777" w:rsidR="0058062B" w:rsidRPr="00820853" w:rsidRDefault="0058062B" w:rsidP="0058062B">
      <w:pPr>
        <w:numPr>
          <w:ilvl w:val="1"/>
          <w:numId w:val="37"/>
        </w:numPr>
        <w:suppressAutoHyphens w:val="0"/>
        <w:autoSpaceDE w:val="0"/>
        <w:autoSpaceDN w:val="0"/>
        <w:adjustRightInd w:val="0"/>
        <w:ind w:left="709" w:hanging="283"/>
        <w:jc w:val="both"/>
        <w:rPr>
          <w:rFonts w:ascii="Calibri" w:hAnsi="Calibri"/>
          <w:color w:val="000000"/>
          <w:sz w:val="22"/>
          <w:szCs w:val="22"/>
        </w:rPr>
      </w:pPr>
      <w:r w:rsidRPr="00820853">
        <w:rPr>
          <w:rFonts w:ascii="Calibri" w:hAnsi="Calibri"/>
          <w:color w:val="000000"/>
          <w:sz w:val="22"/>
          <w:szCs w:val="22"/>
        </w:rPr>
        <w:t>corsi post-diploma.</w:t>
      </w:r>
    </w:p>
    <w:p w14:paraId="2EDB97C2" w14:textId="77777777" w:rsidR="0058062B" w:rsidRPr="0058062B" w:rsidRDefault="0058062B" w:rsidP="0058062B">
      <w:pPr>
        <w:tabs>
          <w:tab w:val="num" w:pos="1440"/>
        </w:tabs>
        <w:autoSpaceDE w:val="0"/>
        <w:autoSpaceDN w:val="0"/>
        <w:adjustRightInd w:val="0"/>
        <w:ind w:left="66"/>
        <w:jc w:val="both"/>
        <w:rPr>
          <w:rFonts w:ascii="Calibri" w:hAnsi="Calibri"/>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6"/>
        <w:gridCol w:w="1190"/>
        <w:gridCol w:w="992"/>
        <w:gridCol w:w="881"/>
      </w:tblGrid>
      <w:tr w:rsidR="0058062B" w:rsidRPr="00820853" w14:paraId="08C12DDD" w14:textId="77777777" w:rsidTr="00404063">
        <w:trPr>
          <w:jc w:val="center"/>
        </w:trPr>
        <w:tc>
          <w:tcPr>
            <w:tcW w:w="5846" w:type="dxa"/>
            <w:shd w:val="clear" w:color="auto" w:fill="BFBFBF"/>
          </w:tcPr>
          <w:p w14:paraId="3959C96A"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Quadro orario settimanale</w:t>
            </w:r>
          </w:p>
        </w:tc>
        <w:tc>
          <w:tcPr>
            <w:tcW w:w="2182" w:type="dxa"/>
            <w:gridSpan w:val="2"/>
            <w:shd w:val="clear" w:color="auto" w:fill="BFBFBF"/>
          </w:tcPr>
          <w:p w14:paraId="4490BC7A"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Secondo biennio</w:t>
            </w:r>
          </w:p>
        </w:tc>
        <w:tc>
          <w:tcPr>
            <w:tcW w:w="881" w:type="dxa"/>
            <w:vMerge w:val="restart"/>
            <w:shd w:val="clear" w:color="auto" w:fill="BFBFBF"/>
            <w:vAlign w:val="center"/>
          </w:tcPr>
          <w:p w14:paraId="7F9B6D68"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5° anno</w:t>
            </w:r>
          </w:p>
        </w:tc>
      </w:tr>
      <w:tr w:rsidR="0058062B" w:rsidRPr="00820853" w14:paraId="608C6C7C" w14:textId="77777777" w:rsidTr="00404063">
        <w:trPr>
          <w:jc w:val="center"/>
        </w:trPr>
        <w:tc>
          <w:tcPr>
            <w:tcW w:w="5846" w:type="dxa"/>
            <w:shd w:val="clear" w:color="auto" w:fill="BFBFBF"/>
          </w:tcPr>
          <w:p w14:paraId="76092D28"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Discipline</w:t>
            </w:r>
          </w:p>
        </w:tc>
        <w:tc>
          <w:tcPr>
            <w:tcW w:w="1190" w:type="dxa"/>
            <w:shd w:val="clear" w:color="auto" w:fill="BFBFBF"/>
          </w:tcPr>
          <w:p w14:paraId="5916485F"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3</w:t>
            </w:r>
            <w:r w:rsidRPr="00820853">
              <w:rPr>
                <w:rFonts w:ascii="Calibri" w:hAnsi="Calibri" w:cs="Calibri"/>
                <w:color w:val="000000"/>
                <w:sz w:val="24"/>
                <w:szCs w:val="24"/>
                <w:vertAlign w:val="superscript"/>
              </w:rPr>
              <w:t>a</w:t>
            </w:r>
          </w:p>
        </w:tc>
        <w:tc>
          <w:tcPr>
            <w:tcW w:w="992" w:type="dxa"/>
            <w:shd w:val="clear" w:color="auto" w:fill="BFBFBF"/>
          </w:tcPr>
          <w:p w14:paraId="46E353A1" w14:textId="77777777" w:rsidR="0058062B" w:rsidRPr="00820853" w:rsidRDefault="0058062B" w:rsidP="00404063">
            <w:pPr>
              <w:pStyle w:val="Corpotesto"/>
              <w:rPr>
                <w:rFonts w:ascii="Calibri" w:hAnsi="Calibri" w:cs="Calibri"/>
                <w:b w:val="0"/>
                <w:color w:val="000000"/>
                <w:sz w:val="24"/>
                <w:szCs w:val="24"/>
              </w:rPr>
            </w:pPr>
            <w:r w:rsidRPr="00820853">
              <w:rPr>
                <w:rFonts w:ascii="Calibri" w:hAnsi="Calibri" w:cs="Calibri"/>
                <w:color w:val="000000"/>
                <w:sz w:val="24"/>
                <w:szCs w:val="24"/>
              </w:rPr>
              <w:t>4</w:t>
            </w:r>
            <w:r w:rsidRPr="00820853">
              <w:rPr>
                <w:rFonts w:ascii="Calibri" w:hAnsi="Calibri" w:cs="Calibri"/>
                <w:color w:val="000000"/>
                <w:sz w:val="24"/>
                <w:szCs w:val="24"/>
                <w:vertAlign w:val="superscript"/>
              </w:rPr>
              <w:t>a</w:t>
            </w:r>
          </w:p>
        </w:tc>
        <w:tc>
          <w:tcPr>
            <w:tcW w:w="881" w:type="dxa"/>
            <w:vMerge/>
            <w:shd w:val="clear" w:color="auto" w:fill="BFBFBF"/>
          </w:tcPr>
          <w:p w14:paraId="1A0C2FA4" w14:textId="77777777" w:rsidR="0058062B" w:rsidRPr="00820853" w:rsidRDefault="0058062B" w:rsidP="00404063">
            <w:pPr>
              <w:pStyle w:val="Corpotesto"/>
              <w:rPr>
                <w:rFonts w:ascii="Calibri" w:hAnsi="Calibri" w:cs="Calibri"/>
                <w:b w:val="0"/>
                <w:color w:val="000000"/>
                <w:sz w:val="24"/>
                <w:szCs w:val="24"/>
              </w:rPr>
            </w:pPr>
          </w:p>
        </w:tc>
      </w:tr>
      <w:tr w:rsidR="0058062B" w:rsidRPr="00820853" w14:paraId="2735E707" w14:textId="77777777" w:rsidTr="00404063">
        <w:trPr>
          <w:jc w:val="center"/>
        </w:trPr>
        <w:tc>
          <w:tcPr>
            <w:tcW w:w="5846" w:type="dxa"/>
            <w:shd w:val="clear" w:color="auto" w:fill="auto"/>
          </w:tcPr>
          <w:p w14:paraId="062ABCF3"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Lingua e letteratura italiana</w:t>
            </w:r>
          </w:p>
        </w:tc>
        <w:tc>
          <w:tcPr>
            <w:tcW w:w="1190" w:type="dxa"/>
            <w:shd w:val="clear" w:color="auto" w:fill="auto"/>
          </w:tcPr>
          <w:p w14:paraId="309F58F8"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4</w:t>
            </w:r>
          </w:p>
        </w:tc>
        <w:tc>
          <w:tcPr>
            <w:tcW w:w="992" w:type="dxa"/>
            <w:shd w:val="clear" w:color="auto" w:fill="auto"/>
          </w:tcPr>
          <w:p w14:paraId="6C24FFC0"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4</w:t>
            </w:r>
          </w:p>
        </w:tc>
        <w:tc>
          <w:tcPr>
            <w:tcW w:w="881" w:type="dxa"/>
            <w:shd w:val="clear" w:color="auto" w:fill="auto"/>
          </w:tcPr>
          <w:p w14:paraId="62746AE6"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4</w:t>
            </w:r>
          </w:p>
        </w:tc>
      </w:tr>
      <w:tr w:rsidR="0058062B" w:rsidRPr="00820853" w14:paraId="1DBD4F13" w14:textId="77777777" w:rsidTr="00404063">
        <w:trPr>
          <w:jc w:val="center"/>
        </w:trPr>
        <w:tc>
          <w:tcPr>
            <w:tcW w:w="5846" w:type="dxa"/>
            <w:shd w:val="clear" w:color="auto" w:fill="auto"/>
          </w:tcPr>
          <w:p w14:paraId="59ECB97B"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Storia</w:t>
            </w:r>
          </w:p>
        </w:tc>
        <w:tc>
          <w:tcPr>
            <w:tcW w:w="1190" w:type="dxa"/>
            <w:shd w:val="clear" w:color="auto" w:fill="auto"/>
          </w:tcPr>
          <w:p w14:paraId="69947787"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2</w:t>
            </w:r>
          </w:p>
        </w:tc>
        <w:tc>
          <w:tcPr>
            <w:tcW w:w="992" w:type="dxa"/>
            <w:shd w:val="clear" w:color="auto" w:fill="auto"/>
          </w:tcPr>
          <w:p w14:paraId="7FBA59B2"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2</w:t>
            </w:r>
          </w:p>
        </w:tc>
        <w:tc>
          <w:tcPr>
            <w:tcW w:w="881" w:type="dxa"/>
            <w:shd w:val="clear" w:color="auto" w:fill="auto"/>
          </w:tcPr>
          <w:p w14:paraId="2B0FF1D5"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2</w:t>
            </w:r>
          </w:p>
        </w:tc>
      </w:tr>
      <w:tr w:rsidR="0058062B" w:rsidRPr="00820853" w14:paraId="2ABDB114" w14:textId="77777777" w:rsidTr="00404063">
        <w:trPr>
          <w:jc w:val="center"/>
        </w:trPr>
        <w:tc>
          <w:tcPr>
            <w:tcW w:w="5846" w:type="dxa"/>
            <w:shd w:val="clear" w:color="auto" w:fill="auto"/>
          </w:tcPr>
          <w:p w14:paraId="028F4574"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Lingua inglese</w:t>
            </w:r>
          </w:p>
        </w:tc>
        <w:tc>
          <w:tcPr>
            <w:tcW w:w="1190" w:type="dxa"/>
            <w:shd w:val="clear" w:color="auto" w:fill="auto"/>
          </w:tcPr>
          <w:p w14:paraId="4D68136F"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c>
          <w:tcPr>
            <w:tcW w:w="992" w:type="dxa"/>
            <w:shd w:val="clear" w:color="auto" w:fill="auto"/>
          </w:tcPr>
          <w:p w14:paraId="2CBE6E2E"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c>
          <w:tcPr>
            <w:tcW w:w="881" w:type="dxa"/>
            <w:shd w:val="clear" w:color="auto" w:fill="auto"/>
          </w:tcPr>
          <w:p w14:paraId="2095B7ED"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r>
      <w:tr w:rsidR="0058062B" w:rsidRPr="00820853" w14:paraId="490B00F7" w14:textId="77777777" w:rsidTr="00404063">
        <w:trPr>
          <w:jc w:val="center"/>
        </w:trPr>
        <w:tc>
          <w:tcPr>
            <w:tcW w:w="5846" w:type="dxa"/>
            <w:shd w:val="clear" w:color="auto" w:fill="auto"/>
          </w:tcPr>
          <w:p w14:paraId="4A3F05A9"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Seconda lingua comunitaria</w:t>
            </w:r>
          </w:p>
        </w:tc>
        <w:tc>
          <w:tcPr>
            <w:tcW w:w="1190" w:type="dxa"/>
            <w:shd w:val="clear" w:color="auto" w:fill="auto"/>
          </w:tcPr>
          <w:p w14:paraId="6EC9037A"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3</w:t>
            </w:r>
          </w:p>
        </w:tc>
        <w:tc>
          <w:tcPr>
            <w:tcW w:w="992" w:type="dxa"/>
            <w:shd w:val="clear" w:color="auto" w:fill="auto"/>
          </w:tcPr>
          <w:p w14:paraId="30974C6B"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 -</w:t>
            </w:r>
          </w:p>
        </w:tc>
        <w:tc>
          <w:tcPr>
            <w:tcW w:w="881" w:type="dxa"/>
            <w:shd w:val="clear" w:color="auto" w:fill="auto"/>
          </w:tcPr>
          <w:p w14:paraId="375B6A55"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 -</w:t>
            </w:r>
          </w:p>
        </w:tc>
      </w:tr>
      <w:tr w:rsidR="0058062B" w:rsidRPr="00820853" w14:paraId="01381E03" w14:textId="77777777" w:rsidTr="00404063">
        <w:trPr>
          <w:jc w:val="center"/>
        </w:trPr>
        <w:tc>
          <w:tcPr>
            <w:tcW w:w="5846" w:type="dxa"/>
            <w:shd w:val="clear" w:color="auto" w:fill="auto"/>
          </w:tcPr>
          <w:p w14:paraId="4630E583"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Economia Aziendale</w:t>
            </w:r>
          </w:p>
        </w:tc>
        <w:tc>
          <w:tcPr>
            <w:tcW w:w="1190" w:type="dxa"/>
            <w:shd w:val="clear" w:color="auto" w:fill="auto"/>
          </w:tcPr>
          <w:p w14:paraId="5CE1AE00"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5 </w:t>
            </w:r>
            <w:r w:rsidRPr="00C374EF">
              <w:rPr>
                <w:rFonts w:ascii="Calibri" w:hAnsi="Calibri" w:cs="Calibri"/>
                <w:bCs/>
                <w:smallCaps/>
                <w:color w:val="000000"/>
                <w:sz w:val="24"/>
                <w:szCs w:val="24"/>
                <w:vertAlign w:val="superscript"/>
              </w:rPr>
              <w:t xml:space="preserve">(*)  </w:t>
            </w:r>
            <w:r w:rsidRPr="00C374EF">
              <w:rPr>
                <w:rFonts w:ascii="Calibri" w:hAnsi="Calibri" w:cs="Calibri"/>
                <w:bCs/>
                <w:smallCaps/>
                <w:color w:val="000000"/>
                <w:sz w:val="24"/>
                <w:szCs w:val="24"/>
                <w:highlight w:val="lightGray"/>
                <w:vertAlign w:val="superscript"/>
              </w:rPr>
              <w:t>(**)</w:t>
            </w:r>
          </w:p>
        </w:tc>
        <w:tc>
          <w:tcPr>
            <w:tcW w:w="992" w:type="dxa"/>
            <w:shd w:val="clear" w:color="auto" w:fill="auto"/>
          </w:tcPr>
          <w:p w14:paraId="58DD26EA"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7 </w:t>
            </w:r>
            <w:r w:rsidRPr="00C374EF">
              <w:rPr>
                <w:rFonts w:ascii="Calibri" w:hAnsi="Calibri" w:cs="Calibri"/>
                <w:bCs/>
                <w:smallCaps/>
                <w:color w:val="000000"/>
                <w:sz w:val="24"/>
                <w:szCs w:val="24"/>
                <w:vertAlign w:val="superscript"/>
              </w:rPr>
              <w:t>(*)</w:t>
            </w:r>
          </w:p>
        </w:tc>
        <w:tc>
          <w:tcPr>
            <w:tcW w:w="881" w:type="dxa"/>
            <w:shd w:val="clear" w:color="auto" w:fill="auto"/>
          </w:tcPr>
          <w:p w14:paraId="372AD4F2"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7 </w:t>
            </w:r>
            <w:r w:rsidRPr="00C374EF">
              <w:rPr>
                <w:rFonts w:ascii="Calibri" w:hAnsi="Calibri" w:cs="Calibri"/>
                <w:bCs/>
                <w:smallCaps/>
                <w:color w:val="000000"/>
                <w:sz w:val="24"/>
                <w:szCs w:val="24"/>
                <w:vertAlign w:val="superscript"/>
              </w:rPr>
              <w:t>(*)</w:t>
            </w:r>
          </w:p>
        </w:tc>
      </w:tr>
      <w:tr w:rsidR="0058062B" w:rsidRPr="00820853" w14:paraId="6D6728C7" w14:textId="77777777" w:rsidTr="00404063">
        <w:trPr>
          <w:jc w:val="center"/>
        </w:trPr>
        <w:tc>
          <w:tcPr>
            <w:tcW w:w="5846" w:type="dxa"/>
            <w:shd w:val="clear" w:color="auto" w:fill="auto"/>
          </w:tcPr>
          <w:p w14:paraId="60E40140"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Matematica</w:t>
            </w:r>
          </w:p>
        </w:tc>
        <w:tc>
          <w:tcPr>
            <w:tcW w:w="1190" w:type="dxa"/>
            <w:shd w:val="clear" w:color="auto" w:fill="auto"/>
          </w:tcPr>
          <w:p w14:paraId="2610DBE1"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c>
          <w:tcPr>
            <w:tcW w:w="992" w:type="dxa"/>
            <w:shd w:val="clear" w:color="auto" w:fill="auto"/>
          </w:tcPr>
          <w:p w14:paraId="6FD00DB1"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c>
          <w:tcPr>
            <w:tcW w:w="881" w:type="dxa"/>
            <w:shd w:val="clear" w:color="auto" w:fill="auto"/>
          </w:tcPr>
          <w:p w14:paraId="1BAA4008" w14:textId="77777777" w:rsidR="0058062B" w:rsidRPr="00C374EF" w:rsidRDefault="0058062B" w:rsidP="00404063">
            <w:pPr>
              <w:pStyle w:val="Corpotesto"/>
              <w:tabs>
                <w:tab w:val="right" w:pos="496"/>
              </w:tabs>
              <w:ind w:left="214"/>
              <w:jc w:val="left"/>
              <w:rPr>
                <w:rFonts w:ascii="Calibri" w:hAnsi="Calibri" w:cs="Calibri"/>
                <w:b w:val="0"/>
                <w:noProof/>
                <w:color w:val="000000"/>
                <w:sz w:val="24"/>
                <w:szCs w:val="24"/>
              </w:rPr>
            </w:pPr>
            <w:r w:rsidRPr="00C374EF">
              <w:rPr>
                <w:rFonts w:ascii="Calibri" w:hAnsi="Calibri" w:cs="Calibri"/>
                <w:b w:val="0"/>
                <w:noProof/>
                <w:color w:val="000000"/>
                <w:sz w:val="24"/>
                <w:szCs w:val="24"/>
              </w:rPr>
              <w:tab/>
              <w:t>3</w:t>
            </w:r>
          </w:p>
        </w:tc>
      </w:tr>
      <w:tr w:rsidR="0058062B" w:rsidRPr="00820853" w14:paraId="72077324" w14:textId="77777777" w:rsidTr="00404063">
        <w:trPr>
          <w:jc w:val="center"/>
        </w:trPr>
        <w:tc>
          <w:tcPr>
            <w:tcW w:w="5846" w:type="dxa"/>
            <w:shd w:val="clear" w:color="auto" w:fill="auto"/>
          </w:tcPr>
          <w:p w14:paraId="29944B23"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Informatica</w:t>
            </w:r>
          </w:p>
        </w:tc>
        <w:tc>
          <w:tcPr>
            <w:tcW w:w="1190" w:type="dxa"/>
            <w:shd w:val="clear" w:color="auto" w:fill="auto"/>
          </w:tcPr>
          <w:p w14:paraId="39134679"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4 </w:t>
            </w:r>
            <w:r w:rsidRPr="00C374EF">
              <w:rPr>
                <w:rFonts w:ascii="Calibri" w:hAnsi="Calibri" w:cs="Calibri"/>
                <w:bCs/>
                <w:smallCaps/>
                <w:color w:val="000000"/>
                <w:sz w:val="24"/>
                <w:szCs w:val="24"/>
                <w:vertAlign w:val="superscript"/>
              </w:rPr>
              <w:t>(*)</w:t>
            </w:r>
          </w:p>
        </w:tc>
        <w:tc>
          <w:tcPr>
            <w:tcW w:w="992" w:type="dxa"/>
            <w:shd w:val="clear" w:color="auto" w:fill="auto"/>
          </w:tcPr>
          <w:p w14:paraId="338351BF"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5 </w:t>
            </w:r>
            <w:r w:rsidRPr="00C374EF">
              <w:rPr>
                <w:rFonts w:ascii="Calibri" w:hAnsi="Calibri" w:cs="Calibri"/>
                <w:bCs/>
                <w:smallCaps/>
                <w:color w:val="000000"/>
                <w:sz w:val="24"/>
                <w:szCs w:val="24"/>
                <w:vertAlign w:val="superscript"/>
              </w:rPr>
              <w:t>(*)</w:t>
            </w:r>
          </w:p>
        </w:tc>
        <w:tc>
          <w:tcPr>
            <w:tcW w:w="881" w:type="dxa"/>
            <w:shd w:val="clear" w:color="auto" w:fill="auto"/>
          </w:tcPr>
          <w:p w14:paraId="4FE3D24B" w14:textId="77777777" w:rsidR="0058062B" w:rsidRPr="00C374EF" w:rsidRDefault="0058062B" w:rsidP="00404063">
            <w:pPr>
              <w:pStyle w:val="Corpotesto"/>
              <w:tabs>
                <w:tab w:val="right" w:pos="496"/>
              </w:tabs>
              <w:ind w:left="214"/>
              <w:jc w:val="left"/>
              <w:rPr>
                <w:rFonts w:ascii="Calibri" w:hAnsi="Calibri" w:cs="Calibri"/>
                <w:color w:val="000000"/>
                <w:sz w:val="24"/>
                <w:szCs w:val="24"/>
              </w:rPr>
            </w:pPr>
            <w:r w:rsidRPr="00C374EF">
              <w:rPr>
                <w:rFonts w:ascii="Calibri" w:hAnsi="Calibri" w:cs="Calibri"/>
                <w:color w:val="000000"/>
                <w:sz w:val="24"/>
                <w:szCs w:val="24"/>
              </w:rPr>
              <w:tab/>
              <w:t xml:space="preserve">5 </w:t>
            </w:r>
            <w:r w:rsidRPr="00C374EF">
              <w:rPr>
                <w:rFonts w:ascii="Calibri" w:hAnsi="Calibri" w:cs="Calibri"/>
                <w:bCs/>
                <w:smallCaps/>
                <w:color w:val="000000"/>
                <w:sz w:val="24"/>
                <w:szCs w:val="24"/>
                <w:vertAlign w:val="superscript"/>
              </w:rPr>
              <w:t>(*)</w:t>
            </w:r>
          </w:p>
        </w:tc>
      </w:tr>
      <w:tr w:rsidR="0058062B" w:rsidRPr="00820853" w14:paraId="18080AD9" w14:textId="77777777" w:rsidTr="00404063">
        <w:trPr>
          <w:jc w:val="center"/>
        </w:trPr>
        <w:tc>
          <w:tcPr>
            <w:tcW w:w="5846" w:type="dxa"/>
            <w:shd w:val="clear" w:color="auto" w:fill="auto"/>
          </w:tcPr>
          <w:p w14:paraId="22D91B80"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Diritto</w:t>
            </w:r>
          </w:p>
        </w:tc>
        <w:tc>
          <w:tcPr>
            <w:tcW w:w="1190" w:type="dxa"/>
            <w:shd w:val="clear" w:color="auto" w:fill="auto"/>
          </w:tcPr>
          <w:p w14:paraId="7E00B4DE"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3</w:t>
            </w:r>
          </w:p>
        </w:tc>
        <w:tc>
          <w:tcPr>
            <w:tcW w:w="992" w:type="dxa"/>
            <w:shd w:val="clear" w:color="auto" w:fill="auto"/>
          </w:tcPr>
          <w:p w14:paraId="7C27B1C4"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3</w:t>
            </w:r>
          </w:p>
        </w:tc>
        <w:tc>
          <w:tcPr>
            <w:tcW w:w="881" w:type="dxa"/>
            <w:shd w:val="clear" w:color="auto" w:fill="auto"/>
          </w:tcPr>
          <w:p w14:paraId="19DB95A1"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2</w:t>
            </w:r>
          </w:p>
        </w:tc>
      </w:tr>
      <w:tr w:rsidR="0058062B" w:rsidRPr="00820853" w14:paraId="4025725B" w14:textId="77777777" w:rsidTr="00404063">
        <w:trPr>
          <w:jc w:val="center"/>
        </w:trPr>
        <w:tc>
          <w:tcPr>
            <w:tcW w:w="5846" w:type="dxa"/>
            <w:shd w:val="clear" w:color="auto" w:fill="auto"/>
          </w:tcPr>
          <w:p w14:paraId="0794D3A5"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Economia politica</w:t>
            </w:r>
          </w:p>
        </w:tc>
        <w:tc>
          <w:tcPr>
            <w:tcW w:w="1190" w:type="dxa"/>
            <w:shd w:val="clear" w:color="auto" w:fill="auto"/>
          </w:tcPr>
          <w:p w14:paraId="738805E1"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r>
            <w:r w:rsidRPr="00C374EF">
              <w:rPr>
                <w:rFonts w:ascii="Calibri" w:hAnsi="Calibri" w:cs="Calibri"/>
                <w:color w:val="000000"/>
                <w:sz w:val="24"/>
                <w:szCs w:val="24"/>
              </w:rPr>
              <w:t>2</w:t>
            </w:r>
            <w:r w:rsidRPr="00C374EF">
              <w:rPr>
                <w:rFonts w:ascii="Calibri" w:hAnsi="Calibri" w:cs="Calibri"/>
                <w:bCs/>
                <w:smallCaps/>
                <w:color w:val="000000"/>
                <w:sz w:val="24"/>
                <w:szCs w:val="24"/>
                <w:highlight w:val="lightGray"/>
                <w:vertAlign w:val="superscript"/>
              </w:rPr>
              <w:t>(**)</w:t>
            </w:r>
          </w:p>
        </w:tc>
        <w:tc>
          <w:tcPr>
            <w:tcW w:w="992" w:type="dxa"/>
            <w:shd w:val="clear" w:color="auto" w:fill="auto"/>
          </w:tcPr>
          <w:p w14:paraId="445677A2"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2</w:t>
            </w:r>
          </w:p>
        </w:tc>
        <w:tc>
          <w:tcPr>
            <w:tcW w:w="881" w:type="dxa"/>
            <w:shd w:val="clear" w:color="auto" w:fill="auto"/>
          </w:tcPr>
          <w:p w14:paraId="44385519"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3</w:t>
            </w:r>
          </w:p>
        </w:tc>
      </w:tr>
      <w:tr w:rsidR="0058062B" w:rsidRPr="00820853" w14:paraId="7FA99ECE" w14:textId="77777777" w:rsidTr="00404063">
        <w:trPr>
          <w:jc w:val="center"/>
        </w:trPr>
        <w:tc>
          <w:tcPr>
            <w:tcW w:w="5846" w:type="dxa"/>
            <w:shd w:val="clear" w:color="auto" w:fill="auto"/>
          </w:tcPr>
          <w:p w14:paraId="77A0D177"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Scienze motorie e sportive</w:t>
            </w:r>
          </w:p>
        </w:tc>
        <w:tc>
          <w:tcPr>
            <w:tcW w:w="1190" w:type="dxa"/>
            <w:shd w:val="clear" w:color="auto" w:fill="auto"/>
          </w:tcPr>
          <w:p w14:paraId="6F90BC36"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2</w:t>
            </w:r>
          </w:p>
        </w:tc>
        <w:tc>
          <w:tcPr>
            <w:tcW w:w="992" w:type="dxa"/>
            <w:shd w:val="clear" w:color="auto" w:fill="auto"/>
          </w:tcPr>
          <w:p w14:paraId="1E9158BC"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2</w:t>
            </w:r>
          </w:p>
        </w:tc>
        <w:tc>
          <w:tcPr>
            <w:tcW w:w="881" w:type="dxa"/>
            <w:shd w:val="clear" w:color="auto" w:fill="auto"/>
          </w:tcPr>
          <w:p w14:paraId="4905D42D"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2</w:t>
            </w:r>
          </w:p>
        </w:tc>
      </w:tr>
      <w:tr w:rsidR="0058062B" w:rsidRPr="00820853" w14:paraId="5DFC435E" w14:textId="77777777" w:rsidTr="00404063">
        <w:trPr>
          <w:jc w:val="center"/>
        </w:trPr>
        <w:tc>
          <w:tcPr>
            <w:tcW w:w="5846" w:type="dxa"/>
            <w:shd w:val="clear" w:color="auto" w:fill="auto"/>
          </w:tcPr>
          <w:p w14:paraId="293E4A96" w14:textId="77777777" w:rsidR="0058062B" w:rsidRPr="00C374EF" w:rsidRDefault="0058062B" w:rsidP="00404063">
            <w:pPr>
              <w:pStyle w:val="Corpotesto"/>
              <w:jc w:val="left"/>
              <w:rPr>
                <w:rFonts w:ascii="Calibri" w:hAnsi="Calibri" w:cs="Calibri"/>
                <w:b w:val="0"/>
                <w:smallCaps/>
                <w:color w:val="000000"/>
                <w:sz w:val="24"/>
                <w:szCs w:val="24"/>
              </w:rPr>
            </w:pPr>
            <w:r w:rsidRPr="00C374EF">
              <w:rPr>
                <w:rFonts w:ascii="Calibri" w:hAnsi="Calibri" w:cs="Calibri"/>
                <w:b w:val="0"/>
                <w:smallCaps/>
                <w:color w:val="000000"/>
                <w:sz w:val="24"/>
                <w:szCs w:val="24"/>
              </w:rPr>
              <w:t>Religione cattolica o attività alternative</w:t>
            </w:r>
          </w:p>
        </w:tc>
        <w:tc>
          <w:tcPr>
            <w:tcW w:w="1190" w:type="dxa"/>
            <w:shd w:val="clear" w:color="auto" w:fill="auto"/>
          </w:tcPr>
          <w:p w14:paraId="55C018CF"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1</w:t>
            </w:r>
          </w:p>
        </w:tc>
        <w:tc>
          <w:tcPr>
            <w:tcW w:w="992" w:type="dxa"/>
            <w:shd w:val="clear" w:color="auto" w:fill="auto"/>
          </w:tcPr>
          <w:p w14:paraId="45849F81"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1</w:t>
            </w:r>
          </w:p>
        </w:tc>
        <w:tc>
          <w:tcPr>
            <w:tcW w:w="881" w:type="dxa"/>
            <w:shd w:val="clear" w:color="auto" w:fill="auto"/>
          </w:tcPr>
          <w:p w14:paraId="0BE7FDB2" w14:textId="77777777" w:rsidR="0058062B" w:rsidRPr="00C374EF" w:rsidRDefault="0058062B" w:rsidP="00404063">
            <w:pPr>
              <w:pStyle w:val="Corpotesto"/>
              <w:tabs>
                <w:tab w:val="right" w:pos="496"/>
              </w:tabs>
              <w:ind w:left="214"/>
              <w:jc w:val="left"/>
              <w:rPr>
                <w:rFonts w:ascii="Calibri" w:hAnsi="Calibri" w:cs="Calibri"/>
                <w:b w:val="0"/>
                <w:color w:val="000000"/>
                <w:sz w:val="24"/>
                <w:szCs w:val="24"/>
              </w:rPr>
            </w:pPr>
            <w:r w:rsidRPr="00C374EF">
              <w:rPr>
                <w:rFonts w:ascii="Calibri" w:hAnsi="Calibri" w:cs="Calibri"/>
                <w:b w:val="0"/>
                <w:color w:val="000000"/>
                <w:sz w:val="24"/>
                <w:szCs w:val="24"/>
              </w:rPr>
              <w:tab/>
              <w:t>1</w:t>
            </w:r>
          </w:p>
        </w:tc>
      </w:tr>
      <w:tr w:rsidR="0058062B" w:rsidRPr="00820853" w14:paraId="3FF6A9B1" w14:textId="77777777" w:rsidTr="00C374EF">
        <w:trPr>
          <w:jc w:val="center"/>
        </w:trPr>
        <w:tc>
          <w:tcPr>
            <w:tcW w:w="5846" w:type="dxa"/>
            <w:shd w:val="clear" w:color="auto" w:fill="auto"/>
          </w:tcPr>
          <w:p w14:paraId="31B165B6" w14:textId="7E218152" w:rsidR="0058062B" w:rsidRPr="00C374EF" w:rsidRDefault="0058062B" w:rsidP="00404063">
            <w:pPr>
              <w:autoSpaceDE w:val="0"/>
              <w:autoSpaceDN w:val="0"/>
              <w:adjustRightInd w:val="0"/>
              <w:rPr>
                <w:rFonts w:ascii="Calibri" w:hAnsi="Calibri" w:cs="Calibri"/>
                <w:bCs/>
                <w:smallCaps/>
                <w:snapToGrid w:val="0"/>
                <w:color w:val="000000"/>
              </w:rPr>
            </w:pPr>
            <w:r w:rsidRPr="00C374EF">
              <w:rPr>
                <w:rFonts w:ascii="Calibri" w:hAnsi="Calibri" w:cs="Calibri"/>
                <w:smallCaps/>
                <w:snapToGrid w:val="0"/>
                <w:color w:val="000000"/>
              </w:rPr>
              <w:t>di cui, in compresenza con l’insegnante tecnico-pratico (</w:t>
            </w:r>
            <w:r w:rsidRPr="00C374EF">
              <w:rPr>
                <w:rFonts w:ascii="Calibri" w:hAnsi="Calibri" w:cs="Calibri"/>
                <w:smallCaps/>
                <w:color w:val="000000"/>
              </w:rPr>
              <w:t>Laboratorio Informatica Gestionale</w:t>
            </w:r>
            <w:r w:rsidRPr="00C374EF">
              <w:rPr>
                <w:rFonts w:ascii="Calibri" w:hAnsi="Calibri" w:cs="Calibri"/>
                <w:smallCaps/>
                <w:snapToGrid w:val="0"/>
                <w:color w:val="000000"/>
              </w:rPr>
              <w:t>)</w:t>
            </w:r>
          </w:p>
        </w:tc>
        <w:tc>
          <w:tcPr>
            <w:tcW w:w="3063" w:type="dxa"/>
            <w:gridSpan w:val="3"/>
            <w:shd w:val="clear" w:color="auto" w:fill="auto"/>
            <w:vAlign w:val="center"/>
          </w:tcPr>
          <w:p w14:paraId="7D97B48E" w14:textId="666B34B4" w:rsidR="0058062B" w:rsidRPr="00C374EF" w:rsidRDefault="0058062B" w:rsidP="00404063">
            <w:pPr>
              <w:pStyle w:val="Corpotesto"/>
              <w:tabs>
                <w:tab w:val="right" w:pos="496"/>
              </w:tabs>
              <w:ind w:left="214"/>
              <w:rPr>
                <w:rFonts w:ascii="Calibri" w:hAnsi="Calibri" w:cs="Calibri"/>
                <w:bCs/>
                <w:smallCaps/>
                <w:color w:val="000000"/>
                <w:sz w:val="24"/>
                <w:szCs w:val="24"/>
              </w:rPr>
            </w:pPr>
            <w:r w:rsidRPr="00C374EF">
              <w:rPr>
                <w:rFonts w:ascii="Calibri" w:hAnsi="Calibri" w:cs="Calibri"/>
                <w:bCs/>
                <w:smallCaps/>
                <w:color w:val="000000"/>
                <w:sz w:val="24"/>
                <w:szCs w:val="24"/>
              </w:rPr>
              <w:t xml:space="preserve">9 ore nel triennio </w:t>
            </w:r>
            <w:r w:rsidRPr="00C374EF">
              <w:rPr>
                <w:rFonts w:ascii="Calibri" w:hAnsi="Calibri" w:cs="Calibri"/>
                <w:bCs/>
                <w:smallCaps/>
                <w:color w:val="000000"/>
                <w:sz w:val="24"/>
                <w:szCs w:val="24"/>
                <w:vertAlign w:val="superscript"/>
              </w:rPr>
              <w:t>(*)</w:t>
            </w:r>
          </w:p>
        </w:tc>
      </w:tr>
      <w:tr w:rsidR="0058062B" w:rsidRPr="00820853" w14:paraId="402BB0EF" w14:textId="77777777" w:rsidTr="00404063">
        <w:trPr>
          <w:jc w:val="center"/>
        </w:trPr>
        <w:tc>
          <w:tcPr>
            <w:tcW w:w="5846" w:type="dxa"/>
            <w:shd w:val="clear" w:color="auto" w:fill="BFBFBF"/>
          </w:tcPr>
          <w:p w14:paraId="74D8B9BF" w14:textId="77777777" w:rsidR="0058062B" w:rsidRPr="00820853" w:rsidRDefault="0058062B" w:rsidP="00404063">
            <w:pPr>
              <w:pStyle w:val="Corpotesto"/>
              <w:jc w:val="right"/>
              <w:rPr>
                <w:rFonts w:ascii="Calibri" w:hAnsi="Calibri" w:cs="Calibri"/>
                <w:b w:val="0"/>
                <w:bCs/>
                <w:smallCaps/>
                <w:color w:val="000000"/>
                <w:sz w:val="24"/>
                <w:szCs w:val="24"/>
              </w:rPr>
            </w:pPr>
            <w:r w:rsidRPr="00820853">
              <w:rPr>
                <w:rFonts w:ascii="Calibri" w:hAnsi="Calibri" w:cs="Calibri"/>
                <w:bCs/>
                <w:smallCaps/>
                <w:color w:val="000000"/>
                <w:sz w:val="24"/>
                <w:szCs w:val="24"/>
              </w:rPr>
              <w:t>Totale complessivo ore settimanali</w:t>
            </w:r>
          </w:p>
        </w:tc>
        <w:tc>
          <w:tcPr>
            <w:tcW w:w="1190" w:type="dxa"/>
            <w:shd w:val="clear" w:color="auto" w:fill="BFBFBF"/>
          </w:tcPr>
          <w:p w14:paraId="395ADB69" w14:textId="77777777" w:rsidR="0058062B" w:rsidRPr="00820853" w:rsidRDefault="0058062B" w:rsidP="00404063">
            <w:pPr>
              <w:pStyle w:val="Corpotesto"/>
              <w:tabs>
                <w:tab w:val="right" w:pos="496"/>
              </w:tabs>
              <w:ind w:left="71"/>
              <w:jc w:val="left"/>
              <w:rPr>
                <w:rFonts w:ascii="Calibri" w:hAnsi="Calibri" w:cs="Calibri"/>
                <w:b w:val="0"/>
                <w:bCs/>
                <w:color w:val="000000"/>
                <w:sz w:val="24"/>
                <w:szCs w:val="24"/>
              </w:rPr>
            </w:pPr>
            <w:r w:rsidRPr="00820853">
              <w:rPr>
                <w:rFonts w:ascii="Calibri" w:hAnsi="Calibri" w:cs="Calibri"/>
                <w:bCs/>
                <w:color w:val="000000"/>
                <w:sz w:val="24"/>
                <w:szCs w:val="24"/>
              </w:rPr>
              <w:tab/>
              <w:t>32</w:t>
            </w:r>
          </w:p>
        </w:tc>
        <w:tc>
          <w:tcPr>
            <w:tcW w:w="992" w:type="dxa"/>
            <w:shd w:val="clear" w:color="auto" w:fill="BFBFBF"/>
          </w:tcPr>
          <w:p w14:paraId="6DA00AE8" w14:textId="77777777" w:rsidR="0058062B" w:rsidRPr="00820853" w:rsidRDefault="0058062B" w:rsidP="00404063">
            <w:pPr>
              <w:pStyle w:val="Corpotesto"/>
              <w:tabs>
                <w:tab w:val="right" w:pos="496"/>
              </w:tabs>
              <w:ind w:left="71"/>
              <w:jc w:val="left"/>
              <w:rPr>
                <w:rFonts w:ascii="Calibri" w:hAnsi="Calibri" w:cs="Calibri"/>
                <w:b w:val="0"/>
                <w:bCs/>
                <w:color w:val="000000"/>
                <w:sz w:val="24"/>
                <w:szCs w:val="24"/>
              </w:rPr>
            </w:pPr>
            <w:r w:rsidRPr="00820853">
              <w:rPr>
                <w:rFonts w:ascii="Calibri" w:hAnsi="Calibri" w:cs="Calibri"/>
                <w:bCs/>
                <w:color w:val="000000"/>
                <w:sz w:val="24"/>
                <w:szCs w:val="24"/>
              </w:rPr>
              <w:tab/>
              <w:t>32</w:t>
            </w:r>
          </w:p>
        </w:tc>
        <w:tc>
          <w:tcPr>
            <w:tcW w:w="881" w:type="dxa"/>
            <w:shd w:val="clear" w:color="auto" w:fill="BFBFBF"/>
          </w:tcPr>
          <w:p w14:paraId="2FCF563A" w14:textId="77777777" w:rsidR="0058062B" w:rsidRPr="00820853" w:rsidRDefault="0058062B" w:rsidP="00404063">
            <w:pPr>
              <w:pStyle w:val="Corpotesto"/>
              <w:tabs>
                <w:tab w:val="right" w:pos="496"/>
              </w:tabs>
              <w:ind w:left="71"/>
              <w:jc w:val="left"/>
              <w:rPr>
                <w:rFonts w:ascii="Calibri" w:hAnsi="Calibri" w:cs="Calibri"/>
                <w:b w:val="0"/>
                <w:bCs/>
                <w:color w:val="000000"/>
                <w:sz w:val="24"/>
                <w:szCs w:val="24"/>
              </w:rPr>
            </w:pPr>
            <w:r w:rsidRPr="00820853">
              <w:rPr>
                <w:rFonts w:ascii="Calibri" w:hAnsi="Calibri" w:cs="Calibri"/>
                <w:bCs/>
                <w:color w:val="000000"/>
                <w:sz w:val="24"/>
                <w:szCs w:val="24"/>
              </w:rPr>
              <w:tab/>
              <w:t>32</w:t>
            </w:r>
          </w:p>
        </w:tc>
      </w:tr>
    </w:tbl>
    <w:p w14:paraId="672F8DB3" w14:textId="77777777" w:rsidR="0058062B" w:rsidRPr="00820853" w:rsidRDefault="0058062B" w:rsidP="0058062B">
      <w:pPr>
        <w:autoSpaceDE w:val="0"/>
        <w:autoSpaceDN w:val="0"/>
        <w:adjustRightInd w:val="0"/>
        <w:ind w:left="426" w:right="140" w:hanging="360"/>
        <w:jc w:val="both"/>
        <w:rPr>
          <w:rFonts w:ascii="Calibri" w:hAnsi="Calibri"/>
          <w:color w:val="000000"/>
          <w:sz w:val="20"/>
        </w:rPr>
      </w:pPr>
      <w:r w:rsidRPr="00820853">
        <w:rPr>
          <w:rFonts w:ascii="Calibri" w:hAnsi="Calibri" w:cs="Calibri"/>
          <w:bCs/>
          <w:smallCaps/>
          <w:color w:val="000000"/>
          <w:vertAlign w:val="superscript"/>
        </w:rPr>
        <w:t>(*)</w:t>
      </w:r>
      <w:r w:rsidRPr="00820853">
        <w:rPr>
          <w:rFonts w:ascii="Calibri" w:hAnsi="Calibri"/>
          <w:color w:val="000000"/>
          <w:sz w:val="20"/>
        </w:rPr>
        <w:tab/>
        <w:t>L’</w:t>
      </w:r>
      <w:r w:rsidRPr="00820853">
        <w:rPr>
          <w:rFonts w:ascii="Calibri" w:hAnsi="Calibri"/>
          <w:b/>
          <w:bCs/>
          <w:color w:val="000000"/>
          <w:sz w:val="20"/>
        </w:rPr>
        <w:t>attività didattica di laboratorio</w:t>
      </w:r>
      <w:r w:rsidRPr="00820853">
        <w:rPr>
          <w:rFonts w:ascii="Calibri" w:hAnsi="Calibri"/>
          <w:color w:val="000000"/>
          <w:sz w:val="20"/>
        </w:rPr>
        <w:t xml:space="preserve"> caratterizza gli insegnamenti dell’area di indirizzo; le ore indicate con asterisco sono riferite alle attività di laboratorio che prevedono la compresenza degli insegnanti tecnico-pratici. L’Istituto, nell’ambito della propria autonomia didattica e organizzativa, programmerà le ore di compresenza nell’ambito del complessivo triennio sulla base del relativo monte-ore.</w:t>
      </w:r>
    </w:p>
    <w:p w14:paraId="265BF3CE" w14:textId="77777777" w:rsidR="002D70BE" w:rsidRDefault="0058062B" w:rsidP="0058062B">
      <w:pPr>
        <w:ind w:left="426" w:hanging="426"/>
        <w:jc w:val="both"/>
        <w:rPr>
          <w:rFonts w:asciiTheme="minorHAnsi" w:hAnsiTheme="minorHAnsi" w:cs="Calibri"/>
          <w:b/>
          <w:color w:val="000000"/>
          <w:sz w:val="28"/>
        </w:rPr>
      </w:pPr>
      <w:r w:rsidRPr="00820853">
        <w:rPr>
          <w:rFonts w:ascii="Calibri" w:hAnsi="Calibri" w:cs="Calibri"/>
          <w:bCs/>
          <w:smallCaps/>
          <w:color w:val="000000"/>
          <w:highlight w:val="lightGray"/>
          <w:vertAlign w:val="superscript"/>
        </w:rPr>
        <w:t>(**)</w:t>
      </w:r>
      <w:r w:rsidRPr="00820853">
        <w:rPr>
          <w:rFonts w:ascii="Calibri" w:hAnsi="Calibri" w:cs="Calibri"/>
          <w:bCs/>
          <w:smallCaps/>
          <w:color w:val="000000"/>
          <w:vertAlign w:val="superscript"/>
        </w:rPr>
        <w:tab/>
      </w:r>
      <w:r w:rsidRPr="00820853">
        <w:rPr>
          <w:rFonts w:ascii="Calibri" w:hAnsi="Calibri"/>
          <w:color w:val="000000"/>
          <w:sz w:val="20"/>
        </w:rPr>
        <w:t>Utilizzo quote di autonomia – modifica orario come segue: 5 ore di Economia Aziendale anziché 4 ore e 2 ore di Economia Politica anziché 3 ore.</w:t>
      </w:r>
      <w:r w:rsidR="002D70BE">
        <w:rPr>
          <w:rFonts w:asciiTheme="minorHAnsi" w:hAnsiTheme="minorHAnsi" w:cs="Calibri"/>
          <w:b/>
          <w:color w:val="000000"/>
          <w:sz w:val="28"/>
        </w:rPr>
        <w:br w:type="page"/>
      </w:r>
    </w:p>
    <w:p w14:paraId="30A4EF44" w14:textId="77777777" w:rsidR="00B63303" w:rsidRPr="0016112F" w:rsidRDefault="00B63303" w:rsidP="00B63303">
      <w:pPr>
        <w:jc w:val="center"/>
        <w:rPr>
          <w:rFonts w:asciiTheme="minorHAnsi" w:hAnsiTheme="minorHAnsi" w:cs="Calibri"/>
          <w:color w:val="000000"/>
          <w:sz w:val="28"/>
        </w:rPr>
      </w:pPr>
      <w:r>
        <w:rPr>
          <w:rFonts w:asciiTheme="minorHAnsi" w:hAnsiTheme="minorHAnsi" w:cs="Calibri"/>
          <w:b/>
          <w:color w:val="000000"/>
          <w:sz w:val="28"/>
        </w:rPr>
        <w:lastRenderedPageBreak/>
        <w:t>METODOLOGIE DIDATTICHE</w:t>
      </w:r>
    </w:p>
    <w:p w14:paraId="427BDDD8" w14:textId="77777777" w:rsidR="00B63303" w:rsidRPr="0091728F" w:rsidRDefault="00B63303" w:rsidP="00B63303">
      <w:pPr>
        <w:ind w:firstLine="720"/>
        <w:jc w:val="both"/>
        <w:rPr>
          <w:rFonts w:asciiTheme="minorHAnsi" w:hAnsiTheme="minorHAnsi" w:cs="Calibri"/>
          <w:color w:val="000000"/>
        </w:rPr>
      </w:pPr>
    </w:p>
    <w:p w14:paraId="3745CFC3"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Il lavoro svolto si è articolato secondo metodologie diverse.</w:t>
      </w:r>
    </w:p>
    <w:p w14:paraId="0C40472E"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Si possono tuttavia evidenziare i seguenti interventi didattici</w:t>
      </w:r>
      <w:r>
        <w:rPr>
          <w:rFonts w:asciiTheme="minorHAnsi" w:hAnsiTheme="minorHAnsi" w:cs="Calibri"/>
          <w:color w:val="000000"/>
        </w:rPr>
        <w:t xml:space="preserve"> </w:t>
      </w:r>
      <w:r w:rsidRPr="005D62D2">
        <w:rPr>
          <w:rFonts w:asciiTheme="minorHAnsi" w:hAnsiTheme="minorHAnsi" w:cs="Calibri"/>
          <w:color w:val="000000"/>
          <w:highlight w:val="yellow"/>
        </w:rPr>
        <w:t>(modificare se necessario)</w:t>
      </w:r>
      <w:r w:rsidRPr="005D62D2">
        <w:rPr>
          <w:rFonts w:asciiTheme="minorHAnsi" w:hAnsiTheme="minorHAnsi" w:cs="Calibri"/>
          <w:color w:val="000000"/>
        </w:rPr>
        <w:t>:</w:t>
      </w:r>
    </w:p>
    <w:p w14:paraId="18F7734D"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lezioni frontali, problem solving, spiegazioni ed approfondimenti da parte degli insegnanti;</w:t>
      </w:r>
    </w:p>
    <w:p w14:paraId="680EFE4D"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esercitazioni in laboratorio;</w:t>
      </w:r>
    </w:p>
    <w:p w14:paraId="223ECC0E"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xml:space="preserve">▪ </w:t>
      </w:r>
      <w:proofErr w:type="spellStart"/>
      <w:r w:rsidRPr="005D62D2">
        <w:rPr>
          <w:rFonts w:asciiTheme="minorHAnsi" w:hAnsiTheme="minorHAnsi" w:cs="Calibri"/>
          <w:color w:val="000000"/>
        </w:rPr>
        <w:t>flipped</w:t>
      </w:r>
      <w:proofErr w:type="spellEnd"/>
      <w:r>
        <w:rPr>
          <w:rFonts w:asciiTheme="minorHAnsi" w:hAnsiTheme="minorHAnsi" w:cs="Calibri"/>
          <w:color w:val="000000"/>
        </w:rPr>
        <w:t xml:space="preserve"> </w:t>
      </w:r>
      <w:proofErr w:type="spellStart"/>
      <w:r w:rsidRPr="005D62D2">
        <w:rPr>
          <w:rFonts w:asciiTheme="minorHAnsi" w:hAnsiTheme="minorHAnsi" w:cs="Calibri"/>
          <w:color w:val="000000"/>
        </w:rPr>
        <w:t>classroom</w:t>
      </w:r>
      <w:proofErr w:type="spellEnd"/>
      <w:r w:rsidRPr="005D62D2">
        <w:rPr>
          <w:rFonts w:asciiTheme="minorHAnsi" w:hAnsiTheme="minorHAnsi" w:cs="Calibri"/>
          <w:color w:val="000000"/>
        </w:rPr>
        <w:t>, cooperative learning;</w:t>
      </w:r>
    </w:p>
    <w:p w14:paraId="5E270722"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verifiche orali e scritte;</w:t>
      </w:r>
    </w:p>
    <w:p w14:paraId="1A497939"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case studies;</w:t>
      </w:r>
    </w:p>
    <w:p w14:paraId="0FBC3955" w14:textId="77777777" w:rsidR="00091A15" w:rsidRPr="005D62D2" w:rsidRDefault="00091A15" w:rsidP="00091A15">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visione di filmati e partecipazione a conferenze;</w:t>
      </w:r>
    </w:p>
    <w:p w14:paraId="42F01924" w14:textId="77777777" w:rsidR="00091A15" w:rsidRPr="0091728F" w:rsidRDefault="00091A15" w:rsidP="00091A15">
      <w:pPr>
        <w:tabs>
          <w:tab w:val="left" w:pos="360"/>
        </w:tabs>
        <w:spacing w:before="120"/>
        <w:jc w:val="both"/>
        <w:rPr>
          <w:rFonts w:asciiTheme="minorHAnsi" w:hAnsiTheme="minorHAnsi" w:cs="Calibri"/>
          <w:color w:val="000000" w:themeColor="text1"/>
        </w:rPr>
      </w:pPr>
      <w:r w:rsidRPr="005D62D2">
        <w:rPr>
          <w:rFonts w:asciiTheme="minorHAnsi" w:hAnsiTheme="minorHAnsi" w:cs="Calibri"/>
          <w:color w:val="000000"/>
        </w:rPr>
        <w:t>▪ simulazione della prima e seconda prova d’esame in preparazione all'Esame di Stato</w:t>
      </w:r>
      <w:r w:rsidRPr="0091728F">
        <w:rPr>
          <w:rFonts w:asciiTheme="minorHAnsi" w:hAnsiTheme="minorHAnsi" w:cs="Calibri"/>
          <w:color w:val="000000" w:themeColor="text1"/>
        </w:rPr>
        <w:tab/>
      </w:r>
    </w:p>
    <w:p w14:paraId="39117E06" w14:textId="77777777" w:rsidR="00B63303" w:rsidRPr="0091728F" w:rsidRDefault="00B63303" w:rsidP="00B63303">
      <w:pPr>
        <w:tabs>
          <w:tab w:val="left" w:pos="360"/>
        </w:tabs>
        <w:spacing w:before="120"/>
        <w:jc w:val="both"/>
        <w:rPr>
          <w:rFonts w:asciiTheme="minorHAnsi" w:hAnsiTheme="minorHAnsi" w:cs="Calibri"/>
          <w:color w:val="000000" w:themeColor="text1"/>
        </w:rPr>
      </w:pPr>
      <w:r w:rsidRPr="0091728F">
        <w:rPr>
          <w:rFonts w:asciiTheme="minorHAnsi" w:hAnsiTheme="minorHAnsi" w:cs="Calibri"/>
          <w:color w:val="000000" w:themeColor="text1"/>
        </w:rPr>
        <w:tab/>
      </w:r>
    </w:p>
    <w:p w14:paraId="6F1C7E73" w14:textId="77777777" w:rsidR="00B63303" w:rsidRPr="009B3340" w:rsidRDefault="00B63303" w:rsidP="00B63303">
      <w:pPr>
        <w:tabs>
          <w:tab w:val="left" w:pos="360"/>
        </w:tabs>
        <w:spacing w:before="120"/>
        <w:ind w:left="357" w:hanging="357"/>
        <w:rPr>
          <w:rFonts w:asciiTheme="minorHAnsi" w:hAnsiTheme="minorHAnsi" w:cs="Calibri"/>
          <w:color w:val="FF0000"/>
        </w:rPr>
      </w:pPr>
    </w:p>
    <w:p w14:paraId="332BEC8D" w14:textId="77777777" w:rsidR="00B63303" w:rsidRPr="0016112F" w:rsidRDefault="00B63303" w:rsidP="00B63303">
      <w:pPr>
        <w:pStyle w:val="Titolo2"/>
        <w:rPr>
          <w:rFonts w:asciiTheme="minorHAnsi" w:hAnsiTheme="minorHAnsi" w:cs="Calibri"/>
          <w:color w:val="000000"/>
          <w:sz w:val="16"/>
        </w:rPr>
      </w:pPr>
      <w:r w:rsidRPr="0016112F">
        <w:rPr>
          <w:rFonts w:asciiTheme="minorHAnsi" w:hAnsiTheme="minorHAnsi" w:cs="Calibri"/>
          <w:color w:val="000000"/>
        </w:rPr>
        <w:t>CRITER</w:t>
      </w:r>
      <w:r>
        <w:rPr>
          <w:rFonts w:asciiTheme="minorHAnsi" w:hAnsiTheme="minorHAnsi" w:cs="Calibri"/>
          <w:color w:val="000000"/>
        </w:rPr>
        <w:t xml:space="preserve">I E STRUMENTI DI </w:t>
      </w:r>
      <w:r w:rsidRPr="0016112F">
        <w:rPr>
          <w:rFonts w:asciiTheme="minorHAnsi" w:hAnsiTheme="minorHAnsi" w:cs="Calibri"/>
          <w:color w:val="000000"/>
        </w:rPr>
        <w:t>VALUTAZIONE</w:t>
      </w:r>
    </w:p>
    <w:p w14:paraId="371EB0EB" w14:textId="77777777" w:rsidR="00B63303" w:rsidRPr="0016112F" w:rsidRDefault="00B63303" w:rsidP="00B63303">
      <w:pPr>
        <w:rPr>
          <w:rFonts w:asciiTheme="minorHAnsi" w:hAnsiTheme="minorHAnsi" w:cs="Calibri"/>
          <w:color w:val="000000"/>
          <w:sz w:val="16"/>
          <w:lang w:eastAsia="he-IL" w:bidi="he-IL"/>
        </w:rPr>
      </w:pPr>
    </w:p>
    <w:p w14:paraId="2F75FD17" w14:textId="77777777" w:rsidR="00B63303" w:rsidRPr="0091728F" w:rsidRDefault="003A2072" w:rsidP="00B63303">
      <w:pPr>
        <w:jc w:val="both"/>
        <w:rPr>
          <w:rFonts w:asciiTheme="minorHAnsi" w:hAnsiTheme="minorHAnsi" w:cs="Calibri"/>
          <w:color w:val="000000"/>
        </w:rPr>
      </w:pPr>
      <w:r>
        <w:rPr>
          <w:rFonts w:asciiTheme="minorHAnsi" w:hAnsiTheme="minorHAnsi" w:cs="Calibri"/>
          <w:color w:val="000000"/>
        </w:rPr>
        <w:t>Nelle valutazioni delle prove</w:t>
      </w:r>
      <w:r w:rsidR="00B63303">
        <w:rPr>
          <w:rFonts w:asciiTheme="minorHAnsi" w:hAnsiTheme="minorHAnsi" w:cs="Calibri"/>
          <w:color w:val="000000"/>
        </w:rPr>
        <w:t xml:space="preserve"> e </w:t>
      </w:r>
      <w:r>
        <w:rPr>
          <w:rFonts w:asciiTheme="minorHAnsi" w:hAnsiTheme="minorHAnsi" w:cs="Calibri"/>
          <w:color w:val="000000"/>
        </w:rPr>
        <w:t xml:space="preserve">del </w:t>
      </w:r>
      <w:r w:rsidR="00B63303">
        <w:rPr>
          <w:rFonts w:asciiTheme="minorHAnsi" w:hAnsiTheme="minorHAnsi" w:cs="Calibri"/>
          <w:color w:val="000000"/>
        </w:rPr>
        <w:t xml:space="preserve">voto di condotta </w:t>
      </w:r>
      <w:r w:rsidR="00B63303" w:rsidRPr="0091728F">
        <w:rPr>
          <w:rFonts w:asciiTheme="minorHAnsi" w:hAnsiTheme="minorHAnsi" w:cs="Calibri"/>
          <w:color w:val="000000"/>
        </w:rPr>
        <w:t xml:space="preserve">si è stabilito di usare </w:t>
      </w:r>
      <w:r w:rsidR="00B63303">
        <w:rPr>
          <w:rFonts w:asciiTheme="minorHAnsi" w:hAnsiTheme="minorHAnsi" w:cs="Calibri"/>
          <w:color w:val="000000"/>
        </w:rPr>
        <w:t>le griglie di valutazione deliberate</w:t>
      </w:r>
      <w:r w:rsidR="00B63303" w:rsidRPr="0091728F">
        <w:rPr>
          <w:rFonts w:asciiTheme="minorHAnsi" w:hAnsiTheme="minorHAnsi" w:cs="Calibri"/>
          <w:color w:val="000000"/>
        </w:rPr>
        <w:t xml:space="preserve"> da</w:t>
      </w:r>
      <w:r w:rsidR="00B63303">
        <w:rPr>
          <w:rFonts w:asciiTheme="minorHAnsi" w:hAnsiTheme="minorHAnsi" w:cs="Calibri"/>
          <w:color w:val="000000"/>
        </w:rPr>
        <w:t>l Collegio dei Docenti che sono di seguito riportate</w:t>
      </w:r>
      <w:r w:rsidR="00B63303" w:rsidRPr="0091728F">
        <w:rPr>
          <w:rFonts w:asciiTheme="minorHAnsi" w:hAnsiTheme="minorHAnsi" w:cs="Calibri"/>
          <w:color w:val="000000"/>
        </w:rPr>
        <w:t xml:space="preserve">. </w:t>
      </w:r>
    </w:p>
    <w:p w14:paraId="5C7B2D67" w14:textId="77777777" w:rsidR="00B63303" w:rsidRPr="0091728F" w:rsidRDefault="00B63303" w:rsidP="00B63303">
      <w:pPr>
        <w:ind w:firstLine="708"/>
        <w:jc w:val="both"/>
        <w:rPr>
          <w:rFonts w:asciiTheme="minorHAnsi" w:hAnsiTheme="minorHAnsi" w:cs="Calibri"/>
          <w:color w:val="000000"/>
        </w:rPr>
      </w:pPr>
    </w:p>
    <w:p w14:paraId="7C899E48" w14:textId="77777777" w:rsidR="00B63303" w:rsidRPr="0091728F" w:rsidRDefault="00B63303" w:rsidP="00B63303">
      <w:pPr>
        <w:jc w:val="both"/>
        <w:rPr>
          <w:rFonts w:asciiTheme="minorHAnsi" w:hAnsiTheme="minorHAnsi" w:cs="Calibri"/>
          <w:color w:val="000000"/>
        </w:rPr>
      </w:pPr>
      <w:r w:rsidRPr="0091728F">
        <w:rPr>
          <w:rFonts w:asciiTheme="minorHAnsi" w:hAnsiTheme="minorHAnsi" w:cs="Calibri"/>
          <w:color w:val="000000"/>
        </w:rPr>
        <w:t xml:space="preserve">Per l’attribuzione del credito scolastico, il Consiglio di classe terrà conto dei seguenti elementi: </w:t>
      </w:r>
    </w:p>
    <w:p w14:paraId="468A3681" w14:textId="77777777" w:rsidR="00B63303" w:rsidRPr="0091728F" w:rsidRDefault="00B63303" w:rsidP="00B63303">
      <w:pPr>
        <w:numPr>
          <w:ilvl w:val="0"/>
          <w:numId w:val="3"/>
        </w:numPr>
        <w:spacing w:before="60"/>
        <w:jc w:val="both"/>
        <w:rPr>
          <w:rFonts w:asciiTheme="minorHAnsi" w:hAnsiTheme="minorHAnsi" w:cs="Calibri"/>
          <w:color w:val="000000" w:themeColor="text1"/>
        </w:rPr>
      </w:pPr>
      <w:r w:rsidRPr="0091728F">
        <w:rPr>
          <w:rFonts w:asciiTheme="minorHAnsi" w:hAnsiTheme="minorHAnsi" w:cs="Calibri"/>
          <w:color w:val="000000" w:themeColor="text1"/>
        </w:rPr>
        <w:t xml:space="preserve">media dei voti </w:t>
      </w:r>
      <w:r w:rsidRPr="0091728F">
        <w:rPr>
          <w:rFonts w:ascii="Calibri" w:hAnsi="Calibri" w:cs="Calibri"/>
          <w:color w:val="000000" w:themeColor="text1"/>
        </w:rPr>
        <w:t>(comprensiva della valutazione dell’attività di Alternanza Scuola-Lavoro)</w:t>
      </w:r>
      <w:r w:rsidRPr="0091728F">
        <w:rPr>
          <w:rFonts w:asciiTheme="minorHAnsi" w:hAnsiTheme="minorHAnsi" w:cs="Calibri"/>
          <w:color w:val="000000" w:themeColor="text1"/>
        </w:rPr>
        <w:t>;</w:t>
      </w:r>
    </w:p>
    <w:p w14:paraId="3F59C090" w14:textId="77777777" w:rsidR="00B63303" w:rsidRPr="0091728F" w:rsidRDefault="00B63303" w:rsidP="00B63303">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impegno, frequenza e partecipazione;</w:t>
      </w:r>
    </w:p>
    <w:p w14:paraId="713D3C03" w14:textId="77777777" w:rsidR="00B63303" w:rsidRPr="0091728F" w:rsidRDefault="00B63303" w:rsidP="00B63303">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attività integrative;</w:t>
      </w:r>
    </w:p>
    <w:p w14:paraId="553427EA" w14:textId="77777777" w:rsidR="00B63303" w:rsidRPr="0091728F" w:rsidRDefault="00B63303" w:rsidP="00B63303">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credito formativo documentato previsto dalla normativa.</w:t>
      </w:r>
    </w:p>
    <w:p w14:paraId="4CEC1A58" w14:textId="77777777" w:rsidR="00B63303" w:rsidRPr="00960F47" w:rsidRDefault="00B63303" w:rsidP="00B63303">
      <w:pPr>
        <w:suppressAutoHyphens w:val="0"/>
        <w:rPr>
          <w:rFonts w:asciiTheme="minorHAnsi" w:hAnsiTheme="minorHAnsi" w:cs="Calibri"/>
          <w:b/>
          <w:color w:val="FF0000"/>
          <w:sz w:val="28"/>
          <w:szCs w:val="28"/>
          <w:lang w:eastAsia="he-IL" w:bidi="he-IL"/>
        </w:rPr>
      </w:pPr>
      <w:r w:rsidRPr="00960F47">
        <w:rPr>
          <w:rFonts w:asciiTheme="minorHAnsi" w:hAnsiTheme="minorHAnsi" w:cs="Calibri"/>
          <w:color w:val="FF0000"/>
          <w:szCs w:val="28"/>
        </w:rPr>
        <w:br w:type="page"/>
      </w:r>
    </w:p>
    <w:p w14:paraId="18BB6FBF" w14:textId="77777777" w:rsidR="00D62A94" w:rsidRPr="00DB03CE" w:rsidRDefault="00305E64">
      <w:pPr>
        <w:pStyle w:val="Titolo2"/>
        <w:spacing w:after="120"/>
        <w:rPr>
          <w:rFonts w:asciiTheme="minorHAnsi" w:hAnsiTheme="minorHAnsi" w:cs="Calibri"/>
          <w:bCs/>
          <w:color w:val="FF0000"/>
          <w:highlight w:val="yellow"/>
        </w:rPr>
      </w:pPr>
      <w:r w:rsidRPr="00960F47">
        <w:rPr>
          <w:rFonts w:asciiTheme="minorHAnsi" w:hAnsiTheme="minorHAnsi" w:cs="Calibri"/>
          <w:color w:val="000000" w:themeColor="text1"/>
          <w:szCs w:val="28"/>
        </w:rPr>
        <w:lastRenderedPageBreak/>
        <w:t>Griglia di valutazione</w:t>
      </w:r>
    </w:p>
    <w:tbl>
      <w:tblPr>
        <w:tblW w:w="5000" w:type="pct"/>
        <w:tblLook w:val="0000" w:firstRow="0" w:lastRow="0" w:firstColumn="0" w:lastColumn="0" w:noHBand="0" w:noVBand="0"/>
      </w:tblPr>
      <w:tblGrid>
        <w:gridCol w:w="686"/>
        <w:gridCol w:w="856"/>
        <w:gridCol w:w="8086"/>
      </w:tblGrid>
      <w:tr w:rsidR="00D62A94" w:rsidRPr="0016112F" w14:paraId="5E6D3949"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69BABAB1"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3B98FD01"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EEDFF" w14:textId="77777777" w:rsidR="00D62A94" w:rsidRPr="0016112F" w:rsidRDefault="00305E64">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29E2E87E" w14:textId="77777777" w:rsidTr="002B6DF3">
        <w:trPr>
          <w:cantSplit/>
          <w:trHeight w:val="1381"/>
        </w:trPr>
        <w:tc>
          <w:tcPr>
            <w:tcW w:w="348" w:type="pct"/>
            <w:tcBorders>
              <w:top w:val="single" w:sz="4" w:space="0" w:color="000000"/>
              <w:left w:val="single" w:sz="4" w:space="0" w:color="000000"/>
              <w:bottom w:val="single" w:sz="4" w:space="0" w:color="000000"/>
            </w:tcBorders>
            <w:shd w:val="clear" w:color="auto" w:fill="FFFFFF"/>
            <w:vAlign w:val="center"/>
          </w:tcPr>
          <w:p w14:paraId="1F3B83DB"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1-2-3</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493E3655"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Totalmente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72B7498C"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Conoscenza</w:t>
            </w:r>
            <w:r w:rsidRPr="00960F47">
              <w:rPr>
                <w:rFonts w:asciiTheme="minorHAnsi" w:hAnsiTheme="minorHAnsi" w:cs="Calibri"/>
                <w:sz w:val="20"/>
                <w:szCs w:val="20"/>
              </w:rPr>
              <w:t>: nessuna</w:t>
            </w:r>
          </w:p>
          <w:p w14:paraId="7C8D648F"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Comprensione:</w:t>
            </w:r>
            <w:r w:rsidRPr="00960F47">
              <w:rPr>
                <w:rFonts w:asciiTheme="minorHAnsi" w:hAnsiTheme="minorHAnsi" w:cs="Calibri"/>
                <w:sz w:val="20"/>
                <w:szCs w:val="20"/>
              </w:rPr>
              <w:t xml:space="preserve"> Commette gravi errori che compromettono la comunicazione</w:t>
            </w:r>
          </w:p>
          <w:p w14:paraId="5757C6F2"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Applicazione:</w:t>
            </w:r>
            <w:r w:rsidRPr="00960F47">
              <w:rPr>
                <w:rFonts w:asciiTheme="minorHAnsi" w:hAnsiTheme="minorHAnsi" w:cs="Calibri"/>
                <w:sz w:val="20"/>
                <w:szCs w:val="20"/>
              </w:rPr>
              <w:t xml:space="preserve"> Non riesce ad applicare le conoscenze anche per assenza di impegno</w:t>
            </w:r>
          </w:p>
          <w:p w14:paraId="5D781BA3" w14:textId="77777777" w:rsidR="00057C59" w:rsidRPr="00960F47" w:rsidRDefault="00057C59"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 xml:space="preserve">Comunicazione e lessico: </w:t>
            </w:r>
            <w:r w:rsidRPr="00960F47">
              <w:rPr>
                <w:rFonts w:ascii="Calibri" w:hAnsi="Calibri"/>
                <w:sz w:val="20"/>
                <w:szCs w:val="20"/>
              </w:rPr>
              <w:t>Non fornisce alcuna risposta pertinente o fornisce solo qualche frammento di essa</w:t>
            </w:r>
          </w:p>
          <w:p w14:paraId="63C9215E"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Analisi:</w:t>
            </w:r>
            <w:r w:rsidRPr="00960F47">
              <w:rPr>
                <w:rFonts w:asciiTheme="minorHAnsi" w:hAnsiTheme="minorHAnsi" w:cs="Calibri"/>
                <w:sz w:val="20"/>
                <w:szCs w:val="20"/>
              </w:rPr>
              <w:t xml:space="preserve"> Non è in grado di effettuare alcuna analisi</w:t>
            </w:r>
          </w:p>
          <w:p w14:paraId="3611F53B"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Sintesi:</w:t>
            </w:r>
            <w:r w:rsidRPr="00960F47">
              <w:rPr>
                <w:rFonts w:asciiTheme="minorHAnsi" w:hAnsiTheme="minorHAnsi" w:cs="Calibri"/>
                <w:sz w:val="20"/>
                <w:szCs w:val="20"/>
              </w:rPr>
              <w:t xml:space="preserve"> Non sa sintetizzare le conoscenze acquisite</w:t>
            </w:r>
          </w:p>
          <w:p w14:paraId="69F9A95B" w14:textId="77777777" w:rsidR="00D62A94" w:rsidRPr="00960F47" w:rsidRDefault="00305E64" w:rsidP="00512EF4">
            <w:pPr>
              <w:tabs>
                <w:tab w:val="left" w:pos="720"/>
              </w:tabs>
              <w:jc w:val="both"/>
              <w:rPr>
                <w:rFonts w:asciiTheme="minorHAnsi" w:hAnsiTheme="minorHAnsi"/>
                <w:sz w:val="20"/>
                <w:szCs w:val="20"/>
              </w:rPr>
            </w:pPr>
            <w:r w:rsidRPr="00960F47">
              <w:rPr>
                <w:rFonts w:asciiTheme="minorHAnsi" w:hAnsiTheme="minorHAnsi" w:cs="Calibri"/>
                <w:b/>
                <w:bCs/>
                <w:sz w:val="20"/>
                <w:szCs w:val="20"/>
              </w:rPr>
              <w:t>Valutazione</w:t>
            </w:r>
            <w:r w:rsidRPr="00960F47">
              <w:rPr>
                <w:rFonts w:asciiTheme="minorHAnsi" w:hAnsiTheme="minorHAnsi" w:cs="Calibri"/>
                <w:sz w:val="20"/>
                <w:szCs w:val="20"/>
              </w:rPr>
              <w:t>: Non è capace di autonomia di giudizio anche se sollecitato</w:t>
            </w:r>
          </w:p>
        </w:tc>
      </w:tr>
      <w:tr w:rsidR="00D62A94" w:rsidRPr="0016112F" w14:paraId="2B295AB5"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00FDFADA"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4</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A8D1ED7"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Gravemente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2E4E6F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Conoscenza:</w:t>
            </w:r>
            <w:r w:rsidRPr="002B6DF3">
              <w:rPr>
                <w:rFonts w:asciiTheme="minorHAnsi" w:hAnsiTheme="minorHAnsi" w:cs="Calibri"/>
                <w:color w:val="000000"/>
                <w:sz w:val="20"/>
                <w:szCs w:val="20"/>
              </w:rPr>
              <w:t xml:space="preserve"> Frammentaria con gravi lacune</w:t>
            </w:r>
          </w:p>
          <w:p w14:paraId="227C5972"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Commette molti errori nella esecuzione di compiti semplici compromettendo notevolmente la comunicazione</w:t>
            </w:r>
          </w:p>
          <w:p w14:paraId="17803ADB"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Commette gravi errori nell’applicazione delle più semplici conoscenze</w:t>
            </w:r>
          </w:p>
          <w:p w14:paraId="2D5E9A85"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non chiaro e molto scorretto, anche per quanto riguarda il lessico specifico</w:t>
            </w:r>
          </w:p>
          <w:p w14:paraId="215AAFEE"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Non è in grado di effettuare analisi precise</w:t>
            </w:r>
          </w:p>
          <w:p w14:paraId="2F1C03D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Non è in grado di effettuare una sintesi precisa e puntuale</w:t>
            </w:r>
          </w:p>
          <w:p w14:paraId="60CCC834"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non è in grado di effettuare valutazioni anche poco approfondite</w:t>
            </w:r>
          </w:p>
        </w:tc>
      </w:tr>
      <w:tr w:rsidR="00D62A94" w:rsidRPr="0016112F" w14:paraId="06DC733A" w14:textId="77777777" w:rsidTr="002B6DF3">
        <w:trPr>
          <w:cantSplit/>
          <w:trHeight w:val="1407"/>
        </w:trPr>
        <w:tc>
          <w:tcPr>
            <w:tcW w:w="348" w:type="pct"/>
            <w:tcBorders>
              <w:top w:val="single" w:sz="4" w:space="0" w:color="000000"/>
              <w:left w:val="single" w:sz="4" w:space="0" w:color="000000"/>
              <w:bottom w:val="single" w:sz="4" w:space="0" w:color="000000"/>
            </w:tcBorders>
            <w:shd w:val="clear" w:color="auto" w:fill="FFFFFF"/>
            <w:vAlign w:val="center"/>
          </w:tcPr>
          <w:p w14:paraId="6C898B7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5</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73B78F5E"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64040C32"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In parte frammentaria e superficiale</w:t>
            </w:r>
          </w:p>
          <w:p w14:paraId="0A54CE88"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errori nella esecuzione di compiti semplici</w:t>
            </w:r>
          </w:p>
          <w:p w14:paraId="7283EE40"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errori</w:t>
            </w:r>
          </w:p>
          <w:p w14:paraId="4A580BF4"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non sempre corretto e utilizza il lessico specifico in modo impreciso, ma la comunicazione è comprensibile</w:t>
            </w:r>
          </w:p>
          <w:p w14:paraId="2ECF6F7A"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È in grado di effettuare analisi parziali</w:t>
            </w:r>
          </w:p>
          <w:p w14:paraId="66F45B02"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È in grado di effettuare una sintesi parziale</w:t>
            </w:r>
          </w:p>
          <w:p w14:paraId="475444B3"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non approfondite</w:t>
            </w:r>
          </w:p>
        </w:tc>
      </w:tr>
      <w:tr w:rsidR="00D62A94" w:rsidRPr="0016112F" w14:paraId="0534584A"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23D36A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6</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1165D865"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B2B519E"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Nozionistica e non molto approfondita</w:t>
            </w:r>
          </w:p>
          <w:p w14:paraId="17E6D359"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pochi errori nella esecuzione di compiti semplici</w:t>
            </w:r>
          </w:p>
          <w:p w14:paraId="0D46B29C"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alcuni errori</w:t>
            </w:r>
          </w:p>
          <w:p w14:paraId="6C3EC3C4" w14:textId="44586973"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sufficientemente chiaro</w:t>
            </w:r>
            <w:r w:rsidR="002D10C7" w:rsidRPr="002B6DF3">
              <w:rPr>
                <w:rFonts w:ascii="Calibri" w:hAnsi="Calibri"/>
                <w:sz w:val="20"/>
                <w:szCs w:val="20"/>
              </w:rPr>
              <w:t xml:space="preserve">, corretto e preciso </w:t>
            </w:r>
            <w:r w:rsidR="00496E4C">
              <w:rPr>
                <w:rFonts w:ascii="Calibri" w:hAnsi="Calibri"/>
                <w:sz w:val="20"/>
                <w:szCs w:val="20"/>
              </w:rPr>
              <w:t>e</w:t>
            </w:r>
            <w:r w:rsidR="002D10C7" w:rsidRPr="002B6DF3">
              <w:rPr>
                <w:rFonts w:ascii="Calibri" w:hAnsi="Calibri"/>
                <w:sz w:val="20"/>
                <w:szCs w:val="20"/>
              </w:rPr>
              <w:t>d</w:t>
            </w:r>
            <w:r w:rsidRPr="002B6DF3">
              <w:rPr>
                <w:rFonts w:ascii="Calibri" w:hAnsi="Calibri"/>
                <w:sz w:val="20"/>
                <w:szCs w:val="20"/>
              </w:rPr>
              <w:t xml:space="preserve"> utilizza correttamente il lessico specifico ad un livello essenziale</w:t>
            </w:r>
          </w:p>
          <w:p w14:paraId="3EE91FC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pertinenti ma non approfondite</w:t>
            </w:r>
          </w:p>
          <w:p w14:paraId="1074EC96"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ma deve essere guidato</w:t>
            </w:r>
          </w:p>
          <w:p w14:paraId="70A5016B"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anche se superficiali</w:t>
            </w:r>
          </w:p>
        </w:tc>
      </w:tr>
      <w:tr w:rsidR="00D62A94" w:rsidRPr="0016112F" w14:paraId="6341050C"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442BD07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7</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5FE87CC7"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Discreto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7507D68D"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ma non sempre approfondita</w:t>
            </w:r>
          </w:p>
          <w:p w14:paraId="48BECD84"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Non commette errori nella esecuzione di compiti semplici</w:t>
            </w:r>
          </w:p>
          <w:p w14:paraId="5ADF292D"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senza errori</w:t>
            </w:r>
          </w:p>
          <w:p w14:paraId="3E3B9696" w14:textId="77777777" w:rsidR="00057C59" w:rsidRPr="002B6DF3" w:rsidRDefault="00057C59">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w:t>
            </w:r>
            <w:r w:rsidR="002D10C7" w:rsidRPr="002B6DF3">
              <w:rPr>
                <w:rFonts w:ascii="Calibri" w:hAnsi="Calibri"/>
                <w:sz w:val="20"/>
                <w:szCs w:val="20"/>
              </w:rPr>
              <w:t xml:space="preserve">discretamente </w:t>
            </w:r>
            <w:r w:rsidR="00F77753" w:rsidRPr="002B6DF3">
              <w:rPr>
                <w:rFonts w:ascii="Calibri" w:hAnsi="Calibri"/>
                <w:sz w:val="20"/>
                <w:szCs w:val="20"/>
              </w:rPr>
              <w:t xml:space="preserve">chiaro, </w:t>
            </w:r>
            <w:r w:rsidR="00E1637E" w:rsidRPr="002B6DF3">
              <w:rPr>
                <w:rFonts w:ascii="Calibri" w:hAnsi="Calibri"/>
                <w:sz w:val="20"/>
                <w:szCs w:val="20"/>
              </w:rPr>
              <w:t>corretto e preciso, anche</w:t>
            </w:r>
            <w:r w:rsidR="00F77753" w:rsidRPr="002B6DF3">
              <w:rPr>
                <w:rFonts w:ascii="Calibri" w:hAnsi="Calibri"/>
                <w:sz w:val="20"/>
                <w:szCs w:val="20"/>
              </w:rPr>
              <w:t xml:space="preserve"> per quanto riguarda</w:t>
            </w:r>
            <w:r w:rsidRPr="002B6DF3">
              <w:rPr>
                <w:rFonts w:ascii="Calibri" w:hAnsi="Calibri"/>
                <w:sz w:val="20"/>
                <w:szCs w:val="20"/>
              </w:rPr>
              <w:t xml:space="preserve"> il lessico sp</w:t>
            </w:r>
            <w:r w:rsidR="00F77753" w:rsidRPr="002B6DF3">
              <w:rPr>
                <w:rFonts w:ascii="Calibri" w:hAnsi="Calibri"/>
                <w:sz w:val="20"/>
                <w:szCs w:val="20"/>
              </w:rPr>
              <w:t>ecifico</w:t>
            </w:r>
          </w:p>
          <w:p w14:paraId="0F0CE04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ma non approfondite</w:t>
            </w:r>
          </w:p>
          <w:p w14:paraId="7C04807E"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pur con incertezze</w:t>
            </w:r>
          </w:p>
          <w:p w14:paraId="53C26246"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guidato è in grado di effettuare valutazioni pertinenti</w:t>
            </w:r>
          </w:p>
        </w:tc>
      </w:tr>
      <w:tr w:rsidR="00D62A94" w:rsidRPr="0016112F" w14:paraId="2E574037"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06B9398"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8</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4A0A202F"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Buono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1818F7B"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puntuale e approfondita</w:t>
            </w:r>
          </w:p>
          <w:p w14:paraId="626A247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nella esecuzione di compiti complessi ma incorre in imprecisioni</w:t>
            </w:r>
          </w:p>
          <w:p w14:paraId="1D04FD30"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i contenuti e le procedure acquisiti anche in compiti complessi pur con qualche imprecisione</w:t>
            </w:r>
          </w:p>
          <w:p w14:paraId="6371DC39"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molto chiaro e corretto e utilizza autonomamente il lessico specifico in modo preciso e puntuale</w:t>
            </w:r>
          </w:p>
          <w:p w14:paraId="221A62FB"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007E4BCE" w:rsidRPr="002B6DF3">
              <w:rPr>
                <w:rFonts w:asciiTheme="minorHAnsi" w:hAnsiTheme="minorHAnsi" w:cs="Calibri"/>
                <w:color w:val="000000"/>
                <w:sz w:val="20"/>
                <w:szCs w:val="20"/>
              </w:rPr>
              <w:t xml:space="preserve"> Sa effettuare</w:t>
            </w:r>
            <w:r w:rsidR="00E1637E" w:rsidRPr="002B6DF3">
              <w:rPr>
                <w:rFonts w:asciiTheme="minorHAnsi" w:hAnsiTheme="minorHAnsi" w:cs="Calibri"/>
                <w:color w:val="000000"/>
                <w:sz w:val="20"/>
                <w:szCs w:val="20"/>
              </w:rPr>
              <w:t xml:space="preserve"> analisi complete </w:t>
            </w:r>
            <w:r w:rsidRPr="002B6DF3">
              <w:rPr>
                <w:rFonts w:asciiTheme="minorHAnsi" w:hAnsiTheme="minorHAnsi" w:cs="Calibri"/>
                <w:color w:val="000000"/>
                <w:sz w:val="20"/>
                <w:szCs w:val="20"/>
              </w:rPr>
              <w:t>ma non sempre approfondite</w:t>
            </w:r>
          </w:p>
          <w:p w14:paraId="6953FCB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autonomia nella sintesi ma restano incertezze circoscritte</w:t>
            </w:r>
          </w:p>
          <w:p w14:paraId="5612E7E6"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autonome anche se parziali e non sempre approfondite</w:t>
            </w:r>
          </w:p>
        </w:tc>
      </w:tr>
    </w:tbl>
    <w:p w14:paraId="644759C4" w14:textId="77777777" w:rsidR="002B6DF3" w:rsidRDefault="002B6DF3"/>
    <w:p w14:paraId="204BA19A" w14:textId="77777777" w:rsidR="002B6DF3" w:rsidRDefault="002B6DF3"/>
    <w:tbl>
      <w:tblPr>
        <w:tblW w:w="5000" w:type="pct"/>
        <w:tblLook w:val="0000" w:firstRow="0" w:lastRow="0" w:firstColumn="0" w:lastColumn="0" w:noHBand="0" w:noVBand="0"/>
      </w:tblPr>
      <w:tblGrid>
        <w:gridCol w:w="686"/>
        <w:gridCol w:w="856"/>
        <w:gridCol w:w="8086"/>
      </w:tblGrid>
      <w:tr w:rsidR="002B6DF3" w:rsidRPr="0016112F" w14:paraId="750545FC"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10834BEB"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180427FA"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E5EBC" w14:textId="77777777" w:rsidR="002B6DF3" w:rsidRPr="0016112F" w:rsidRDefault="002B6DF3" w:rsidP="002B6DF3">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6E4BC74F"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665ABFC4"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9</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427BBFB5"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Ottimo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2076661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dettagliata, coordinata</w:t>
            </w:r>
          </w:p>
          <w:p w14:paraId="7938147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w:t>
            </w:r>
            <w:r w:rsidR="00960F47">
              <w:rPr>
                <w:rFonts w:asciiTheme="minorHAnsi" w:hAnsiTheme="minorHAnsi" w:cs="Calibri"/>
                <w:color w:val="000000"/>
                <w:sz w:val="20"/>
                <w:szCs w:val="20"/>
              </w:rPr>
              <w:t>é</w:t>
            </w:r>
            <w:r w:rsidRPr="002B6DF3">
              <w:rPr>
                <w:rFonts w:asciiTheme="minorHAnsi" w:hAnsiTheme="minorHAnsi" w:cs="Calibri"/>
                <w:color w:val="000000"/>
                <w:sz w:val="20"/>
                <w:szCs w:val="20"/>
              </w:rPr>
              <w:t xml:space="preserve"> imprecisioni nella esecuzione di compiti complessi</w:t>
            </w:r>
          </w:p>
          <w:p w14:paraId="77760054"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acquisiti</w:t>
            </w:r>
          </w:p>
          <w:p w14:paraId="04F79453"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molto chiaro e corretto e utilizza autonomamente il lessico specifico in modo preciso e puntuale, ricco e articolato</w:t>
            </w:r>
          </w:p>
          <w:p w14:paraId="2901E6BB"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e approfondite senza errori e imprecisioni</w:t>
            </w:r>
          </w:p>
          <w:p w14:paraId="48FD5EB6"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completa autonomia nella sintesi</w:t>
            </w:r>
          </w:p>
          <w:p w14:paraId="3B275099"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complete e adeguatamente approfondite</w:t>
            </w:r>
          </w:p>
        </w:tc>
      </w:tr>
      <w:tr w:rsidR="00D62A94" w:rsidRPr="0016112F" w14:paraId="2AA6FC89"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6C2A17B5"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10</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5DC7E41"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Eccellente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16E45510" w14:textId="13B67974"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ampliata,</w:t>
            </w:r>
            <w:r w:rsidR="00225B48">
              <w:rPr>
                <w:rFonts w:asciiTheme="minorHAnsi" w:hAnsiTheme="minorHAnsi" w:cs="Calibri"/>
                <w:color w:val="000000"/>
                <w:sz w:val="20"/>
                <w:szCs w:val="20"/>
              </w:rPr>
              <w:t xml:space="preserve"> </w:t>
            </w:r>
            <w:r w:rsidRPr="002B6DF3">
              <w:rPr>
                <w:rFonts w:asciiTheme="minorHAnsi" w:hAnsiTheme="minorHAnsi" w:cs="Calibri"/>
                <w:color w:val="000000"/>
                <w:sz w:val="20"/>
                <w:szCs w:val="20"/>
              </w:rPr>
              <w:t>personalizzata</w:t>
            </w:r>
          </w:p>
          <w:p w14:paraId="50A00B4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Sa comprendere in modo personale anche argomenti nuovi</w:t>
            </w:r>
          </w:p>
          <w:p w14:paraId="26DE3D3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anche in problemi nuovi</w:t>
            </w:r>
          </w:p>
          <w:p w14:paraId="36DE9828"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Sostiene con strumenti linguistici eccellenti i processi logici e argomentativi</w:t>
            </w:r>
          </w:p>
          <w:p w14:paraId="14800D14"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molto approfondite ed autonome</w:t>
            </w:r>
          </w:p>
          <w:p w14:paraId="0F8263E1" w14:textId="5A5E2451"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organizzare in modo autonomo e completo le conoscenze e le procedure acquisite</w:t>
            </w:r>
          </w:p>
          <w:p w14:paraId="183E5747"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capace di valutazioni autonome, ampliate e approfondite</w:t>
            </w:r>
          </w:p>
        </w:tc>
      </w:tr>
    </w:tbl>
    <w:p w14:paraId="6332E105" w14:textId="77777777" w:rsidR="00E238B9" w:rsidRDefault="00E238B9">
      <w:pPr>
        <w:jc w:val="both"/>
        <w:rPr>
          <w:rFonts w:asciiTheme="minorHAnsi" w:hAnsiTheme="minorHAnsi" w:cs="Calibri"/>
          <w:color w:val="000000"/>
          <w:sz w:val="16"/>
          <w:szCs w:val="16"/>
        </w:rPr>
      </w:pPr>
    </w:p>
    <w:p w14:paraId="31EF6112" w14:textId="77777777" w:rsidR="00E238B9" w:rsidRDefault="00E238B9" w:rsidP="00E238B9">
      <w:pPr>
        <w:pStyle w:val="Corpotesto"/>
      </w:pPr>
      <w:r>
        <w:br w:type="page"/>
      </w:r>
    </w:p>
    <w:p w14:paraId="476BCABA" w14:textId="77777777" w:rsidR="00D62A94" w:rsidRDefault="00D62A94">
      <w:pPr>
        <w:jc w:val="both"/>
        <w:rPr>
          <w:rFonts w:asciiTheme="minorHAnsi" w:hAnsiTheme="minorHAnsi" w:cs="Calibri"/>
          <w:color w:val="000000"/>
          <w:sz w:val="16"/>
          <w:szCs w:val="16"/>
        </w:rPr>
      </w:pPr>
    </w:p>
    <w:p w14:paraId="0D4D1D96" w14:textId="77777777" w:rsidR="00E238B9" w:rsidRPr="00585D02" w:rsidRDefault="00E238B9" w:rsidP="00E238B9">
      <w:pPr>
        <w:autoSpaceDE w:val="0"/>
        <w:autoSpaceDN w:val="0"/>
        <w:adjustRightInd w:val="0"/>
        <w:jc w:val="both"/>
        <w:rPr>
          <w:rFonts w:ascii="Calibri" w:hAnsi="Calibri" w:cs="Calibri"/>
          <w:b/>
          <w:color w:val="FF0000"/>
          <w:sz w:val="28"/>
          <w:szCs w:val="28"/>
        </w:rPr>
      </w:pPr>
      <w:r w:rsidRPr="002666E2">
        <w:rPr>
          <w:rFonts w:ascii="Calibri" w:hAnsi="Calibri" w:cs="Calibri"/>
          <w:b/>
          <w:sz w:val="28"/>
          <w:szCs w:val="28"/>
        </w:rPr>
        <w:t>T</w:t>
      </w:r>
      <w:r w:rsidRPr="002666E2">
        <w:rPr>
          <w:rFonts w:asciiTheme="minorHAnsi" w:hAnsiTheme="minorHAnsi" w:cs="Calibri"/>
          <w:b/>
          <w:sz w:val="28"/>
          <w:szCs w:val="28"/>
          <w:lang w:eastAsia="he-IL" w:bidi="he-IL"/>
        </w:rPr>
        <w:t>a</w:t>
      </w:r>
      <w:r w:rsidRPr="003325E2">
        <w:rPr>
          <w:rFonts w:asciiTheme="minorHAnsi" w:hAnsiTheme="minorHAnsi" w:cs="Calibri"/>
          <w:b/>
          <w:color w:val="000000" w:themeColor="text1"/>
          <w:sz w:val="28"/>
          <w:szCs w:val="28"/>
          <w:lang w:eastAsia="he-IL" w:bidi="he-IL"/>
        </w:rPr>
        <w:t>bella valutazione voto di condotta per il secondo biennio e per il quinto anno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8027"/>
      </w:tblGrid>
      <w:tr w:rsidR="00E238B9" w:rsidRPr="00DD4575" w14:paraId="3948E288" w14:textId="77777777" w:rsidTr="00D57AEE">
        <w:tc>
          <w:tcPr>
            <w:tcW w:w="1612" w:type="dxa"/>
            <w:shd w:val="clear" w:color="auto" w:fill="auto"/>
          </w:tcPr>
          <w:p w14:paraId="6274B910" w14:textId="77777777" w:rsidR="00E238B9" w:rsidRPr="00DD4575" w:rsidRDefault="00E238B9" w:rsidP="00D57AEE">
            <w:pPr>
              <w:tabs>
                <w:tab w:val="left" w:pos="1043"/>
              </w:tabs>
              <w:jc w:val="both"/>
              <w:rPr>
                <w:rFonts w:ascii="Calibri" w:hAnsi="Calibri" w:cs="Calibri"/>
                <w:b/>
                <w:bCs/>
                <w:sz w:val="20"/>
                <w:szCs w:val="20"/>
              </w:rPr>
            </w:pPr>
            <w:r w:rsidRPr="00DD4575">
              <w:rPr>
                <w:rFonts w:ascii="Calibri" w:hAnsi="Calibri" w:cs="Calibri"/>
                <w:b/>
                <w:bCs/>
                <w:sz w:val="20"/>
                <w:szCs w:val="20"/>
              </w:rPr>
              <w:t>VOTO</w:t>
            </w:r>
            <w:r w:rsidRPr="00DD4575">
              <w:rPr>
                <w:rFonts w:ascii="Calibri" w:hAnsi="Calibri" w:cs="Calibri"/>
                <w:b/>
                <w:bCs/>
                <w:sz w:val="20"/>
                <w:szCs w:val="20"/>
              </w:rPr>
              <w:tab/>
            </w:r>
          </w:p>
        </w:tc>
        <w:tc>
          <w:tcPr>
            <w:tcW w:w="8027" w:type="dxa"/>
            <w:shd w:val="clear" w:color="auto" w:fill="auto"/>
          </w:tcPr>
          <w:p w14:paraId="32EC9625" w14:textId="77777777" w:rsidR="00E238B9" w:rsidRPr="00DD4575" w:rsidRDefault="00E238B9" w:rsidP="00D57AEE">
            <w:pPr>
              <w:ind w:left="360"/>
              <w:jc w:val="both"/>
              <w:rPr>
                <w:rFonts w:ascii="Calibri" w:hAnsi="Calibri" w:cs="Calibri"/>
                <w:sz w:val="20"/>
                <w:szCs w:val="20"/>
              </w:rPr>
            </w:pPr>
            <w:r w:rsidRPr="00DD4575">
              <w:rPr>
                <w:rFonts w:ascii="Calibri" w:hAnsi="Calibri" w:cs="Calibri"/>
                <w:b/>
                <w:sz w:val="20"/>
                <w:szCs w:val="20"/>
              </w:rPr>
              <w:t>CRITERI</w:t>
            </w:r>
          </w:p>
        </w:tc>
      </w:tr>
      <w:tr w:rsidR="00E238B9" w:rsidRPr="00DD4575" w14:paraId="4BD30580" w14:textId="77777777" w:rsidTr="00D57AEE">
        <w:trPr>
          <w:trHeight w:hRule="exact" w:val="382"/>
        </w:trPr>
        <w:tc>
          <w:tcPr>
            <w:tcW w:w="9639" w:type="dxa"/>
            <w:gridSpan w:val="2"/>
            <w:shd w:val="clear" w:color="auto" w:fill="auto"/>
            <w:vAlign w:val="center"/>
          </w:tcPr>
          <w:p w14:paraId="3C27541F" w14:textId="77777777" w:rsidR="00E238B9" w:rsidRPr="00DD4575" w:rsidRDefault="00E238B9" w:rsidP="00D57AEE">
            <w:pPr>
              <w:ind w:left="72"/>
              <w:jc w:val="both"/>
              <w:rPr>
                <w:rFonts w:ascii="Calibri" w:hAnsi="Calibri" w:cs="Calibri"/>
                <w:b/>
                <w:sz w:val="20"/>
                <w:szCs w:val="20"/>
              </w:rPr>
            </w:pPr>
            <w:r w:rsidRPr="00DD4575">
              <w:rPr>
                <w:rFonts w:ascii="Calibri" w:hAnsi="Calibri" w:cs="Calibri"/>
                <w:b/>
                <w:sz w:val="20"/>
                <w:szCs w:val="20"/>
              </w:rPr>
              <w:t>Per l’attribuzione del voto 10  è necessaria la presenza di tutti gli indicatori sotto elencati.</w:t>
            </w:r>
          </w:p>
        </w:tc>
      </w:tr>
      <w:tr w:rsidR="00E238B9" w:rsidRPr="00DD4575" w14:paraId="366AA437" w14:textId="77777777" w:rsidTr="00D57AEE">
        <w:tc>
          <w:tcPr>
            <w:tcW w:w="1612" w:type="dxa"/>
            <w:shd w:val="clear" w:color="auto" w:fill="auto"/>
          </w:tcPr>
          <w:p w14:paraId="7986C9FA"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10</w:t>
            </w:r>
          </w:p>
        </w:tc>
        <w:tc>
          <w:tcPr>
            <w:tcW w:w="8027" w:type="dxa"/>
            <w:shd w:val="clear" w:color="auto" w:fill="auto"/>
          </w:tcPr>
          <w:p w14:paraId="42FF6ACA"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Nessun richiamo.</w:t>
            </w:r>
          </w:p>
          <w:p w14:paraId="5BB0A1AC"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2237189B"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Partecipazione attiva alle attività scolastiche.</w:t>
            </w:r>
          </w:p>
          <w:p w14:paraId="36B7B2F9"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Ottime capacità collaborative e relazionali.</w:t>
            </w:r>
          </w:p>
          <w:p w14:paraId="4059CAEE"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Impegno nello studio assiduo, continuo e proficuo.</w:t>
            </w:r>
          </w:p>
          <w:p w14:paraId="4FCAE972" w14:textId="77777777" w:rsidR="00E238B9" w:rsidRPr="00DD4575" w:rsidRDefault="00E238B9" w:rsidP="00E238B9">
            <w:pPr>
              <w:numPr>
                <w:ilvl w:val="0"/>
                <w:numId w:val="43"/>
              </w:numPr>
              <w:suppressAutoHyphens w:val="0"/>
              <w:jc w:val="both"/>
              <w:rPr>
                <w:rFonts w:ascii="Calibri" w:hAnsi="Calibri" w:cs="Calibri"/>
                <w:sz w:val="20"/>
                <w:szCs w:val="20"/>
              </w:rPr>
            </w:pPr>
            <w:r w:rsidRPr="00DD4575">
              <w:rPr>
                <w:rFonts w:ascii="Calibri" w:hAnsi="Calibri" w:cs="Calibri"/>
                <w:sz w:val="20"/>
                <w:szCs w:val="20"/>
              </w:rPr>
              <w:t>Comportamento molto responsabile e costruttivo durante l’attività di stage (livello 4  nella  scheda di VALUTAZIONE DEL TUTOR AZIENDALE nelle seguenti competenze: rispetto delle regole, inserimento nell’ambito lavorativo, comunicazione).</w:t>
            </w:r>
          </w:p>
        </w:tc>
      </w:tr>
      <w:tr w:rsidR="00E238B9" w:rsidRPr="00DD4575" w14:paraId="610C0B9E" w14:textId="77777777" w:rsidTr="00D57AEE">
        <w:tc>
          <w:tcPr>
            <w:tcW w:w="9639" w:type="dxa"/>
            <w:gridSpan w:val="2"/>
            <w:shd w:val="clear" w:color="auto" w:fill="auto"/>
            <w:vAlign w:val="center"/>
          </w:tcPr>
          <w:p w14:paraId="342A97BD" w14:textId="77777777" w:rsidR="00E238B9" w:rsidRPr="00DD4575" w:rsidRDefault="00E238B9" w:rsidP="00D57AEE">
            <w:pPr>
              <w:ind w:left="72"/>
              <w:jc w:val="both"/>
              <w:rPr>
                <w:rFonts w:ascii="Calibri" w:hAnsi="Calibri" w:cs="Calibri"/>
                <w:b/>
                <w:sz w:val="20"/>
                <w:szCs w:val="20"/>
              </w:rPr>
            </w:pPr>
            <w:r w:rsidRPr="00DD4575">
              <w:rPr>
                <w:rFonts w:ascii="Calibri" w:hAnsi="Calibri" w:cs="Calibri"/>
                <w:b/>
                <w:sz w:val="20"/>
                <w:szCs w:val="20"/>
              </w:rPr>
              <w:t>Per l’attribuzione dei voti 9 e 8 è necessaria la presenza di almeno cinque indicatori su sei degli indicatori sotto elencati.</w:t>
            </w:r>
          </w:p>
        </w:tc>
      </w:tr>
      <w:tr w:rsidR="00E238B9" w:rsidRPr="00DD4575" w14:paraId="7464DACD" w14:textId="77777777" w:rsidTr="00D57AEE">
        <w:tc>
          <w:tcPr>
            <w:tcW w:w="1612" w:type="dxa"/>
            <w:shd w:val="clear" w:color="auto" w:fill="auto"/>
          </w:tcPr>
          <w:p w14:paraId="2626A410"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9</w:t>
            </w:r>
          </w:p>
        </w:tc>
        <w:tc>
          <w:tcPr>
            <w:tcW w:w="8027" w:type="dxa"/>
            <w:shd w:val="clear" w:color="auto" w:fill="auto"/>
          </w:tcPr>
          <w:p w14:paraId="3370B05D"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Nessun richiamo.</w:t>
            </w:r>
          </w:p>
          <w:p w14:paraId="052A9C42"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4EB9337E"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Partecipazione alle attività scolastiche.</w:t>
            </w:r>
          </w:p>
          <w:p w14:paraId="31F9465C"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Buone capacità collaborative.</w:t>
            </w:r>
          </w:p>
          <w:p w14:paraId="430D0C3E"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Impegno nello studio assiduo e continuo.</w:t>
            </w:r>
          </w:p>
          <w:p w14:paraId="669B71AD" w14:textId="77777777" w:rsidR="00E238B9" w:rsidRPr="00DD4575" w:rsidRDefault="00E238B9" w:rsidP="00E238B9">
            <w:pPr>
              <w:numPr>
                <w:ilvl w:val="0"/>
                <w:numId w:val="44"/>
              </w:numPr>
              <w:suppressAutoHyphens w:val="0"/>
              <w:jc w:val="both"/>
              <w:rPr>
                <w:rFonts w:ascii="Calibri" w:hAnsi="Calibri" w:cs="Calibri"/>
                <w:sz w:val="20"/>
                <w:szCs w:val="20"/>
              </w:rPr>
            </w:pPr>
            <w:r w:rsidRPr="00DD4575">
              <w:rPr>
                <w:rFonts w:ascii="Calibri" w:hAnsi="Calibri" w:cs="Calibri"/>
                <w:sz w:val="20"/>
                <w:szCs w:val="20"/>
              </w:rPr>
              <w:t>Comportamento responsabile e costruttivo durante l’attività di stage (livello fra il 3 e il 4 nella scheda di VALUTAZIONE DEL TUTOR AZIENDALE nelle seguenti competenze: rispetto delle regole, inserimento nell’ambito lavorativo, comunicazione).</w:t>
            </w:r>
          </w:p>
        </w:tc>
      </w:tr>
      <w:tr w:rsidR="00E238B9" w:rsidRPr="00DD4575" w14:paraId="21CE6D10" w14:textId="77777777" w:rsidTr="00D57AEE">
        <w:tc>
          <w:tcPr>
            <w:tcW w:w="1612" w:type="dxa"/>
            <w:shd w:val="clear" w:color="auto" w:fill="auto"/>
          </w:tcPr>
          <w:p w14:paraId="5C2AEC52"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8</w:t>
            </w:r>
          </w:p>
        </w:tc>
        <w:tc>
          <w:tcPr>
            <w:tcW w:w="8027" w:type="dxa"/>
            <w:shd w:val="clear" w:color="auto" w:fill="auto"/>
          </w:tcPr>
          <w:p w14:paraId="75B8FDBF" w14:textId="77777777"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 xml:space="preserve">Nessun richiamo. </w:t>
            </w:r>
          </w:p>
          <w:p w14:paraId="54EB812C" w14:textId="77777777"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 e corsi di recupero.</w:t>
            </w:r>
          </w:p>
          <w:p w14:paraId="69C74754" w14:textId="77777777"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Attenzione alle attività scolastiche.</w:t>
            </w:r>
          </w:p>
          <w:p w14:paraId="1D085342" w14:textId="77777777"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Crescita del senso di responsabilità personale e delle capacità relazionali e collaborative.</w:t>
            </w:r>
          </w:p>
          <w:p w14:paraId="636EDA79" w14:textId="77777777"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Impegno nello studio diligente.</w:t>
            </w:r>
          </w:p>
          <w:p w14:paraId="2EC04972" w14:textId="19E7DFE1" w:rsidR="00E238B9" w:rsidRPr="00DD4575" w:rsidRDefault="00E238B9" w:rsidP="00E238B9">
            <w:pPr>
              <w:numPr>
                <w:ilvl w:val="0"/>
                <w:numId w:val="45"/>
              </w:numPr>
              <w:suppressAutoHyphens w:val="0"/>
              <w:jc w:val="both"/>
              <w:rPr>
                <w:rFonts w:ascii="Calibri" w:hAnsi="Calibri" w:cs="Calibri"/>
                <w:sz w:val="20"/>
                <w:szCs w:val="20"/>
              </w:rPr>
            </w:pPr>
            <w:r w:rsidRPr="00DD4575">
              <w:rPr>
                <w:rFonts w:ascii="Calibri" w:hAnsi="Calibri" w:cs="Calibri"/>
                <w:sz w:val="20"/>
                <w:szCs w:val="20"/>
              </w:rPr>
              <w:t>Comportamento sostanzialmente responsabile e costruttivo durante l’attività di stage (livello 3 nella scheda di VALUTAZIONE DEL TUTOR AZIENDALE nelle seguenti competenze: rispetto delle regole, inserimento nell’ambito lavorativo, comunicazione).</w:t>
            </w:r>
          </w:p>
        </w:tc>
      </w:tr>
      <w:tr w:rsidR="00E238B9" w:rsidRPr="00DD4575" w14:paraId="73D91B67" w14:textId="77777777" w:rsidTr="00D57AEE">
        <w:trPr>
          <w:trHeight w:hRule="exact" w:val="567"/>
        </w:trPr>
        <w:tc>
          <w:tcPr>
            <w:tcW w:w="9639" w:type="dxa"/>
            <w:gridSpan w:val="2"/>
            <w:shd w:val="clear" w:color="auto" w:fill="auto"/>
            <w:vAlign w:val="center"/>
          </w:tcPr>
          <w:p w14:paraId="073ABFB4" w14:textId="77777777" w:rsidR="00E238B9" w:rsidRPr="00DD4575" w:rsidRDefault="00E238B9" w:rsidP="00D57AEE">
            <w:pPr>
              <w:ind w:left="72"/>
              <w:jc w:val="both"/>
              <w:rPr>
                <w:rFonts w:ascii="Calibri" w:hAnsi="Calibri" w:cs="Calibri"/>
                <w:b/>
                <w:sz w:val="20"/>
                <w:szCs w:val="20"/>
              </w:rPr>
            </w:pPr>
            <w:r w:rsidRPr="00DD4575">
              <w:rPr>
                <w:rFonts w:ascii="Calibri" w:hAnsi="Calibri" w:cs="Calibri"/>
                <w:b/>
                <w:sz w:val="20"/>
                <w:szCs w:val="20"/>
              </w:rPr>
              <w:t>Per l’attribuzione dei voti 7, 6 e 5 è sufficiente che sia presente almeno uno degli indicatori sotto elencati.</w:t>
            </w:r>
          </w:p>
        </w:tc>
      </w:tr>
      <w:tr w:rsidR="00E238B9" w:rsidRPr="00DD4575" w14:paraId="01B2DA26" w14:textId="77777777" w:rsidTr="00D57AEE">
        <w:tc>
          <w:tcPr>
            <w:tcW w:w="1612" w:type="dxa"/>
            <w:shd w:val="clear" w:color="auto" w:fill="auto"/>
          </w:tcPr>
          <w:p w14:paraId="6AFD3567"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7</w:t>
            </w:r>
          </w:p>
        </w:tc>
        <w:tc>
          <w:tcPr>
            <w:tcW w:w="8027" w:type="dxa"/>
            <w:shd w:val="clear" w:color="auto" w:fill="auto"/>
          </w:tcPr>
          <w:p w14:paraId="0EF69B58" w14:textId="77777777" w:rsidR="00E238B9" w:rsidRPr="00DD4575" w:rsidRDefault="00E238B9" w:rsidP="00E238B9">
            <w:pPr>
              <w:numPr>
                <w:ilvl w:val="0"/>
                <w:numId w:val="46"/>
              </w:numPr>
              <w:suppressAutoHyphens w:val="0"/>
              <w:jc w:val="both"/>
              <w:rPr>
                <w:rFonts w:ascii="Calibri" w:hAnsi="Calibri" w:cs="Calibri"/>
                <w:sz w:val="20"/>
                <w:szCs w:val="20"/>
              </w:rPr>
            </w:pPr>
            <w:r w:rsidRPr="00DD4575">
              <w:rPr>
                <w:rFonts w:ascii="Calibri" w:hAnsi="Calibri" w:cs="Calibri"/>
                <w:sz w:val="20"/>
                <w:szCs w:val="20"/>
              </w:rPr>
              <w:t>1 o 2 note.</w:t>
            </w:r>
          </w:p>
          <w:p w14:paraId="25B23A3D" w14:textId="77777777" w:rsidR="00E238B9" w:rsidRPr="00DD4575" w:rsidRDefault="00E238B9" w:rsidP="00E238B9">
            <w:pPr>
              <w:numPr>
                <w:ilvl w:val="0"/>
                <w:numId w:val="46"/>
              </w:numPr>
              <w:suppressAutoHyphens w:val="0"/>
              <w:jc w:val="both"/>
              <w:rPr>
                <w:rFonts w:ascii="Calibri" w:hAnsi="Calibri" w:cs="Calibri"/>
                <w:sz w:val="20"/>
                <w:szCs w:val="20"/>
              </w:rPr>
            </w:pPr>
            <w:r w:rsidRPr="00DD4575">
              <w:rPr>
                <w:rFonts w:ascii="Calibri" w:hAnsi="Calibri" w:cs="Calibri"/>
                <w:sz w:val="20"/>
                <w:szCs w:val="20"/>
              </w:rPr>
              <w:t>Frequenza non regolare.</w:t>
            </w:r>
          </w:p>
          <w:p w14:paraId="417103A3" w14:textId="77777777" w:rsidR="00E238B9" w:rsidRPr="00DD4575" w:rsidRDefault="00E238B9" w:rsidP="00E238B9">
            <w:pPr>
              <w:numPr>
                <w:ilvl w:val="0"/>
                <w:numId w:val="46"/>
              </w:numPr>
              <w:suppressAutoHyphens w:val="0"/>
              <w:jc w:val="both"/>
              <w:rPr>
                <w:rFonts w:ascii="Calibri" w:hAnsi="Calibri" w:cs="Calibri"/>
                <w:sz w:val="20"/>
                <w:szCs w:val="20"/>
              </w:rPr>
            </w:pPr>
            <w:r w:rsidRPr="00DD4575">
              <w:rPr>
                <w:rFonts w:ascii="Calibri" w:hAnsi="Calibri" w:cs="Calibri"/>
                <w:sz w:val="20"/>
                <w:szCs w:val="20"/>
              </w:rPr>
              <w:t>Ritardi reiterati negli ingressi e/o nella giustificazione delle assenze.</w:t>
            </w:r>
          </w:p>
          <w:p w14:paraId="27A55703" w14:textId="77777777" w:rsidR="00E238B9" w:rsidRPr="00DD4575" w:rsidRDefault="00E238B9" w:rsidP="00E238B9">
            <w:pPr>
              <w:numPr>
                <w:ilvl w:val="0"/>
                <w:numId w:val="46"/>
              </w:numPr>
              <w:suppressAutoHyphens w:val="0"/>
              <w:jc w:val="both"/>
              <w:rPr>
                <w:rFonts w:ascii="Calibri" w:hAnsi="Calibri" w:cs="Calibri"/>
                <w:sz w:val="20"/>
                <w:szCs w:val="20"/>
              </w:rPr>
            </w:pPr>
            <w:r w:rsidRPr="00DD4575">
              <w:rPr>
                <w:rFonts w:ascii="Calibri" w:hAnsi="Calibri" w:cs="Calibri"/>
                <w:sz w:val="20"/>
                <w:szCs w:val="20"/>
              </w:rPr>
              <w:t>Attenzione alle attività scolastiche e/o impegno nello studio non sempre adeguati.</w:t>
            </w:r>
          </w:p>
          <w:p w14:paraId="0D07DCEB" w14:textId="77777777" w:rsidR="00E238B9" w:rsidRPr="00DD4575" w:rsidRDefault="00E238B9" w:rsidP="00E238B9">
            <w:pPr>
              <w:numPr>
                <w:ilvl w:val="0"/>
                <w:numId w:val="46"/>
              </w:numPr>
              <w:suppressAutoHyphens w:val="0"/>
              <w:jc w:val="both"/>
              <w:rPr>
                <w:rFonts w:ascii="Calibri" w:hAnsi="Calibri" w:cs="Calibri"/>
                <w:sz w:val="20"/>
                <w:szCs w:val="20"/>
              </w:rPr>
            </w:pPr>
            <w:r w:rsidRPr="00DD4575">
              <w:rPr>
                <w:rFonts w:ascii="Calibri" w:hAnsi="Calibri" w:cs="Calibri"/>
                <w:sz w:val="20"/>
                <w:szCs w:val="20"/>
              </w:rPr>
              <w:t>Comportamento non sempre responsabile e costruttivo durante l’attività di stage (livello 2 nella  scheda di VALUTAZIONE DEL TUTOR AZIENDALE nelle seguenti competenze: rispetto delle regole, inserimento nell’ambito lavorativo, comunicazione).</w:t>
            </w:r>
          </w:p>
        </w:tc>
      </w:tr>
      <w:tr w:rsidR="00E238B9" w:rsidRPr="00DD4575" w14:paraId="4BAC887B" w14:textId="77777777" w:rsidTr="00D57AEE">
        <w:tc>
          <w:tcPr>
            <w:tcW w:w="1612" w:type="dxa"/>
            <w:shd w:val="clear" w:color="auto" w:fill="auto"/>
          </w:tcPr>
          <w:p w14:paraId="45678ED0"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6</w:t>
            </w:r>
          </w:p>
        </w:tc>
        <w:tc>
          <w:tcPr>
            <w:tcW w:w="8027" w:type="dxa"/>
            <w:shd w:val="clear" w:color="auto" w:fill="auto"/>
          </w:tcPr>
          <w:p w14:paraId="30DEA572" w14:textId="77777777" w:rsidR="00E238B9" w:rsidRPr="00DD4575" w:rsidRDefault="00E238B9" w:rsidP="00E238B9">
            <w:pPr>
              <w:numPr>
                <w:ilvl w:val="0"/>
                <w:numId w:val="47"/>
              </w:numPr>
              <w:suppressAutoHyphens w:val="0"/>
              <w:jc w:val="both"/>
              <w:rPr>
                <w:rFonts w:ascii="Calibri" w:hAnsi="Calibri" w:cs="Calibri"/>
                <w:sz w:val="20"/>
                <w:szCs w:val="20"/>
              </w:rPr>
            </w:pPr>
            <w:r w:rsidRPr="00DD4575">
              <w:rPr>
                <w:rFonts w:ascii="Calibri" w:hAnsi="Calibri" w:cs="Calibri"/>
                <w:sz w:val="20"/>
                <w:szCs w:val="20"/>
              </w:rPr>
              <w:t>Sospensione.</w:t>
            </w:r>
          </w:p>
          <w:p w14:paraId="687DD5C3" w14:textId="77777777" w:rsidR="00E238B9" w:rsidRPr="00DD4575" w:rsidRDefault="00E238B9" w:rsidP="00E238B9">
            <w:pPr>
              <w:numPr>
                <w:ilvl w:val="0"/>
                <w:numId w:val="47"/>
              </w:numPr>
              <w:suppressAutoHyphens w:val="0"/>
              <w:jc w:val="both"/>
              <w:rPr>
                <w:rFonts w:ascii="Calibri" w:hAnsi="Calibri" w:cs="Calibri"/>
                <w:sz w:val="20"/>
                <w:szCs w:val="20"/>
              </w:rPr>
            </w:pPr>
            <w:r w:rsidRPr="00DD4575">
              <w:rPr>
                <w:rFonts w:ascii="Calibri" w:hAnsi="Calibri" w:cs="Calibri"/>
                <w:sz w:val="20"/>
                <w:szCs w:val="20"/>
              </w:rPr>
              <w:t>Frequenza non regolare ad eventuali attività integrative e corsi di recupero (meno del 60% delle ore stabilite).</w:t>
            </w:r>
          </w:p>
          <w:p w14:paraId="3E7E8164" w14:textId="77777777" w:rsidR="00E238B9" w:rsidRPr="00DD4575" w:rsidRDefault="00E238B9" w:rsidP="00E238B9">
            <w:pPr>
              <w:numPr>
                <w:ilvl w:val="0"/>
                <w:numId w:val="47"/>
              </w:numPr>
              <w:suppressAutoHyphens w:val="0"/>
              <w:jc w:val="both"/>
              <w:rPr>
                <w:rFonts w:ascii="Calibri" w:hAnsi="Calibri" w:cs="Calibri"/>
                <w:sz w:val="20"/>
                <w:szCs w:val="20"/>
              </w:rPr>
            </w:pPr>
            <w:r w:rsidRPr="00DD4575">
              <w:rPr>
                <w:rFonts w:ascii="Calibri" w:hAnsi="Calibri" w:cs="Calibri"/>
                <w:sz w:val="20"/>
                <w:szCs w:val="20"/>
              </w:rPr>
              <w:t>Comportamenti non corretti nei confronti dei docenti, dei compagni, del personale e delle strutture della scuola.</w:t>
            </w:r>
          </w:p>
          <w:p w14:paraId="1636B438" w14:textId="77777777" w:rsidR="00E238B9" w:rsidRPr="00DD4575" w:rsidRDefault="00E238B9" w:rsidP="00E238B9">
            <w:pPr>
              <w:numPr>
                <w:ilvl w:val="0"/>
                <w:numId w:val="47"/>
              </w:numPr>
              <w:suppressAutoHyphens w:val="0"/>
              <w:jc w:val="both"/>
              <w:rPr>
                <w:rFonts w:ascii="Calibri" w:hAnsi="Calibri" w:cs="Calibri"/>
                <w:sz w:val="20"/>
                <w:szCs w:val="20"/>
              </w:rPr>
            </w:pPr>
            <w:r w:rsidRPr="00DD4575">
              <w:rPr>
                <w:rFonts w:ascii="Calibri" w:hAnsi="Calibri" w:cs="Calibri"/>
                <w:sz w:val="20"/>
                <w:szCs w:val="20"/>
              </w:rPr>
              <w:t>Comportamento non  responsabile e non costruttivo durante l’attività di stage (livello 1 nella  scheda di VALUTAZIONE DEL TUTOR AZIENDALE nelle seguenti competenze: rispetto delle regole, inserimento nell’ambito lavorativo, comunicazione).</w:t>
            </w:r>
          </w:p>
        </w:tc>
      </w:tr>
      <w:tr w:rsidR="00E238B9" w:rsidRPr="00DD4575" w14:paraId="24BEA8F9" w14:textId="77777777" w:rsidTr="00D57AEE">
        <w:tc>
          <w:tcPr>
            <w:tcW w:w="1612" w:type="dxa"/>
            <w:shd w:val="clear" w:color="auto" w:fill="auto"/>
          </w:tcPr>
          <w:p w14:paraId="34FCC31B" w14:textId="77777777" w:rsidR="00E238B9" w:rsidRPr="00DD4575" w:rsidRDefault="00E238B9" w:rsidP="00D57AEE">
            <w:pPr>
              <w:tabs>
                <w:tab w:val="num" w:pos="1068"/>
              </w:tabs>
              <w:jc w:val="center"/>
              <w:rPr>
                <w:rFonts w:ascii="Calibri" w:hAnsi="Calibri" w:cs="Calibri"/>
                <w:b/>
                <w:bCs/>
                <w:sz w:val="20"/>
                <w:szCs w:val="20"/>
              </w:rPr>
            </w:pPr>
            <w:r w:rsidRPr="00DD4575">
              <w:rPr>
                <w:rFonts w:ascii="Calibri" w:hAnsi="Calibri" w:cs="Calibri"/>
                <w:b/>
                <w:bCs/>
                <w:sz w:val="20"/>
                <w:szCs w:val="20"/>
              </w:rPr>
              <w:t>5</w:t>
            </w:r>
          </w:p>
        </w:tc>
        <w:tc>
          <w:tcPr>
            <w:tcW w:w="8027" w:type="dxa"/>
            <w:shd w:val="clear" w:color="auto" w:fill="auto"/>
          </w:tcPr>
          <w:p w14:paraId="5FD5B647" w14:textId="77777777" w:rsidR="00E238B9" w:rsidRPr="00DD4575" w:rsidRDefault="00E238B9" w:rsidP="00E238B9">
            <w:pPr>
              <w:numPr>
                <w:ilvl w:val="0"/>
                <w:numId w:val="48"/>
              </w:numPr>
              <w:suppressAutoHyphens w:val="0"/>
              <w:jc w:val="both"/>
              <w:rPr>
                <w:rFonts w:ascii="Calibri" w:hAnsi="Calibri" w:cs="Calibri"/>
                <w:sz w:val="20"/>
                <w:szCs w:val="20"/>
              </w:rPr>
            </w:pPr>
            <w:r w:rsidRPr="00DD4575">
              <w:rPr>
                <w:rFonts w:ascii="Calibri" w:hAnsi="Calibri" w:cs="Calibri"/>
                <w:b/>
                <w:i/>
                <w:sz w:val="20"/>
                <w:szCs w:val="20"/>
              </w:rPr>
              <w:t>Stabilito dalla legge</w:t>
            </w:r>
            <w:r w:rsidRPr="00DD4575">
              <w:rPr>
                <w:rFonts w:ascii="Calibri" w:hAnsi="Calibri" w:cs="Calibri"/>
                <w:i/>
                <w:sz w:val="20"/>
                <w:szCs w:val="20"/>
              </w:rPr>
              <w:t>:</w:t>
            </w:r>
            <w:r w:rsidRPr="00DD4575">
              <w:rPr>
                <w:rFonts w:ascii="Calibri" w:hAnsi="Calibri" w:cs="Calibri"/>
                <w:sz w:val="20"/>
                <w:szCs w:val="20"/>
              </w:rPr>
              <w:t xml:space="preserve"> sospensione superiore a 15 giorni, reiterazione di comportamenti scorretti.</w:t>
            </w:r>
          </w:p>
        </w:tc>
      </w:tr>
    </w:tbl>
    <w:p w14:paraId="41651081" w14:textId="77777777" w:rsidR="00E238B9" w:rsidRPr="00DD4575" w:rsidRDefault="00E238B9" w:rsidP="00E238B9">
      <w:pPr>
        <w:spacing w:before="280" w:after="280"/>
        <w:rPr>
          <w:rFonts w:ascii="Calibri" w:hAnsi="Calibri" w:cs="Calibri"/>
          <w:b/>
          <w:sz w:val="28"/>
          <w:szCs w:val="28"/>
          <w:lang w:eastAsia="it-IT"/>
        </w:rPr>
      </w:pPr>
    </w:p>
    <w:p w14:paraId="15836268" w14:textId="77777777" w:rsidR="00FB5CAC" w:rsidRPr="00586E84" w:rsidRDefault="00FB5CAC" w:rsidP="00FB5CAC">
      <w:pPr>
        <w:jc w:val="center"/>
        <w:rPr>
          <w:rFonts w:asciiTheme="minorHAnsi" w:hAnsiTheme="minorHAnsi" w:cstheme="minorHAnsi"/>
          <w:b/>
          <w:caps/>
          <w:sz w:val="28"/>
          <w:szCs w:val="20"/>
        </w:rPr>
      </w:pPr>
      <w:r w:rsidRPr="00586E84">
        <w:rPr>
          <w:rFonts w:asciiTheme="minorHAnsi" w:hAnsiTheme="minorHAnsi" w:cstheme="minorHAnsi"/>
          <w:b/>
          <w:caps/>
          <w:sz w:val="28"/>
          <w:szCs w:val="20"/>
        </w:rPr>
        <w:lastRenderedPageBreak/>
        <w:t>Criteri di Valutazione Alternanza Scuola–lAVOro</w:t>
      </w:r>
    </w:p>
    <w:p w14:paraId="6C62E427" w14:textId="77777777" w:rsidR="00FB5CAC" w:rsidRPr="00586E84" w:rsidRDefault="00FB5CAC" w:rsidP="00FB5CAC">
      <w:pPr>
        <w:jc w:val="center"/>
        <w:rPr>
          <w:rFonts w:asciiTheme="minorHAnsi" w:hAnsiTheme="minorHAnsi" w:cstheme="minorHAnsi"/>
          <w:b/>
          <w:caps/>
          <w:sz w:val="28"/>
          <w:szCs w:val="20"/>
        </w:rPr>
      </w:pPr>
      <w:r w:rsidRPr="00586E84">
        <w:rPr>
          <w:rFonts w:asciiTheme="minorHAnsi" w:hAnsiTheme="minorHAnsi" w:cstheme="minorHAnsi"/>
          <w:b/>
          <w:caps/>
          <w:sz w:val="28"/>
          <w:szCs w:val="20"/>
        </w:rPr>
        <w:t>e incidenza sulle singole materie</w:t>
      </w:r>
    </w:p>
    <w:p w14:paraId="098486BC" w14:textId="77777777" w:rsidR="00275C72" w:rsidRDefault="00275C72" w:rsidP="00107806">
      <w:pPr>
        <w:rPr>
          <w:rFonts w:asciiTheme="minorHAnsi" w:eastAsia="Calibri" w:hAnsiTheme="minorHAnsi" w:cstheme="minorHAnsi"/>
          <w:b/>
        </w:rPr>
      </w:pPr>
    </w:p>
    <w:p w14:paraId="42FD7208" w14:textId="17469310" w:rsidR="00107806" w:rsidRDefault="00107806" w:rsidP="00107806">
      <w:pPr>
        <w:rPr>
          <w:rFonts w:asciiTheme="minorHAnsi" w:eastAsia="Calibri" w:hAnsiTheme="minorHAnsi" w:cstheme="minorHAnsi"/>
          <w:b/>
        </w:rPr>
      </w:pPr>
      <w:r>
        <w:rPr>
          <w:rFonts w:asciiTheme="minorHAnsi" w:eastAsia="Calibri" w:hAnsiTheme="minorHAnsi" w:cstheme="minorHAnsi"/>
          <w:b/>
        </w:rPr>
        <w:t>Terzo anno (a.s. 2021/22)</w:t>
      </w:r>
    </w:p>
    <w:p w14:paraId="100C7ACB" w14:textId="77777777" w:rsidR="00107806" w:rsidRPr="007907FF" w:rsidRDefault="00107806" w:rsidP="00107806">
      <w:pPr>
        <w:jc w:val="both"/>
        <w:rPr>
          <w:rFonts w:asciiTheme="minorHAnsi" w:eastAsia="Calibri" w:hAnsiTheme="minorHAnsi" w:cstheme="minorHAnsi"/>
          <w:bCs/>
        </w:rPr>
      </w:pPr>
      <w:r w:rsidRPr="007907FF">
        <w:rPr>
          <w:rFonts w:asciiTheme="minorHAnsi" w:eastAsia="Calibri" w:hAnsiTheme="minorHAnsi" w:cstheme="minorHAnsi"/>
          <w:bCs/>
        </w:rPr>
        <w:t>La valutazione finale degli apprendimenti, a conclusione dell’anno scolastico, viene attuata dai docenti del Consiglio di classe, tenuto conto delle attività di osservazione in itinere svolte dal tutor interno, sulla base degli strumenti predisposti in fase di progettazione.</w:t>
      </w:r>
    </w:p>
    <w:p w14:paraId="49CF8813" w14:textId="77777777" w:rsidR="00107806" w:rsidRPr="007907FF" w:rsidRDefault="00107806" w:rsidP="00107806">
      <w:pPr>
        <w:jc w:val="both"/>
        <w:rPr>
          <w:rFonts w:asciiTheme="minorHAnsi" w:eastAsia="Calibri" w:hAnsiTheme="minorHAnsi" w:cstheme="minorHAnsi"/>
          <w:bCs/>
        </w:rPr>
      </w:pPr>
    </w:p>
    <w:p w14:paraId="39A421EF" w14:textId="77777777" w:rsidR="00107806" w:rsidRPr="007907FF" w:rsidRDefault="00107806" w:rsidP="00107806">
      <w:pPr>
        <w:jc w:val="both"/>
        <w:rPr>
          <w:rFonts w:asciiTheme="minorHAnsi" w:eastAsia="Calibri" w:hAnsiTheme="minorHAnsi" w:cstheme="minorHAnsi"/>
          <w:bCs/>
        </w:rPr>
      </w:pPr>
      <w:r w:rsidRPr="007907FF">
        <w:rPr>
          <w:rFonts w:asciiTheme="minorHAnsi" w:eastAsia="Calibri" w:hAnsiTheme="minorHAnsi" w:cstheme="minorHAnsi"/>
          <w:bCs/>
        </w:rPr>
        <w:t xml:space="preserve">Il consiglio di classe, tenuto conto dell’osservazione dei percorsi e della documentazione e verificata la “prova esperta” di PCTO (relazione finale e/o portfolio digitale realizzati da ogni studente), procede a formulare collegialmente una valutazione complessiva. Tale valutazione misurerà l’effettivo raggiungimento delle competenze individuate e si tradurrà in un voto in decimi (ponderato al 25%) inserito sul registro elettronico per tutte le discipline. </w:t>
      </w:r>
    </w:p>
    <w:p w14:paraId="776AE4FC" w14:textId="77777777" w:rsidR="00803586" w:rsidRDefault="00803586" w:rsidP="00803586">
      <w:pPr>
        <w:rPr>
          <w:rFonts w:asciiTheme="minorHAnsi" w:eastAsia="Calibri" w:hAnsiTheme="minorHAnsi" w:cstheme="minorHAnsi"/>
          <w:b/>
        </w:rPr>
      </w:pPr>
    </w:p>
    <w:p w14:paraId="4E398C50" w14:textId="77777777" w:rsidR="0021326F" w:rsidRDefault="0021326F" w:rsidP="0021326F">
      <w:pPr>
        <w:rPr>
          <w:rFonts w:asciiTheme="minorHAnsi" w:eastAsia="Calibri" w:hAnsiTheme="minorHAnsi" w:cstheme="minorHAnsi"/>
          <w:b/>
        </w:rPr>
      </w:pPr>
      <w:r>
        <w:rPr>
          <w:rFonts w:asciiTheme="minorHAnsi" w:eastAsia="Calibri" w:hAnsiTheme="minorHAnsi" w:cstheme="minorHAnsi"/>
          <w:b/>
        </w:rPr>
        <w:t>Quarto anno (a.s. 2022/23)</w:t>
      </w:r>
    </w:p>
    <w:p w14:paraId="10C8B514" w14:textId="77777777" w:rsidR="0021326F" w:rsidRPr="007907FF" w:rsidRDefault="0021326F" w:rsidP="0021326F">
      <w:pPr>
        <w:jc w:val="both"/>
        <w:rPr>
          <w:rFonts w:asciiTheme="minorHAnsi" w:eastAsia="Calibri" w:hAnsiTheme="minorHAnsi" w:cstheme="minorHAnsi"/>
        </w:rPr>
      </w:pPr>
      <w:r w:rsidRPr="007907FF">
        <w:rPr>
          <w:rFonts w:asciiTheme="minorHAnsi" w:eastAsia="Calibri" w:hAnsiTheme="minorHAnsi" w:cstheme="minorHAnsi"/>
        </w:rPr>
        <w:t>La valutazione finale degli apprendimenti, a conclusione dell’anno scolastico, viene attuata dai docenti del Consiglio di classe, tenuto conto delle attività di osservazione in itinere svolte dal tutor interno (nonché da quello esterno, se previsto), sulla base degli strumenti predisposti in fase di progettazione.</w:t>
      </w:r>
    </w:p>
    <w:p w14:paraId="7ED775D6" w14:textId="77777777" w:rsidR="0021326F" w:rsidRPr="007907FF" w:rsidRDefault="0021326F" w:rsidP="0021326F">
      <w:pPr>
        <w:jc w:val="both"/>
        <w:rPr>
          <w:rFonts w:asciiTheme="minorHAnsi" w:eastAsia="Calibri" w:hAnsiTheme="minorHAnsi" w:cstheme="minorHAnsi"/>
        </w:rPr>
      </w:pPr>
    </w:p>
    <w:p w14:paraId="2AD08E13" w14:textId="77777777" w:rsidR="0021326F" w:rsidRPr="007907FF" w:rsidRDefault="0021326F" w:rsidP="0021326F">
      <w:pPr>
        <w:jc w:val="both"/>
        <w:rPr>
          <w:rFonts w:asciiTheme="minorHAnsi" w:eastAsia="Calibri" w:hAnsiTheme="minorHAnsi" w:cstheme="minorHAnsi"/>
        </w:rPr>
      </w:pPr>
      <w:r w:rsidRPr="007907FF">
        <w:rPr>
          <w:rFonts w:asciiTheme="minorHAnsi" w:eastAsia="Calibri" w:hAnsiTheme="minorHAnsi" w:cstheme="minorHAnsi"/>
        </w:rPr>
        <w:t xml:space="preserve">Ciascun docente formula una propria valutazione dopo aver osservato i percorsi e la documentazione e verificato la “prova esperta” di PCTO (presentazione al </w:t>
      </w:r>
      <w:proofErr w:type="spellStart"/>
      <w:r w:rsidRPr="007907FF">
        <w:rPr>
          <w:rFonts w:asciiTheme="minorHAnsi" w:eastAsia="Calibri" w:hAnsiTheme="minorHAnsi" w:cstheme="minorHAnsi"/>
        </w:rPr>
        <w:t>Cdc</w:t>
      </w:r>
      <w:proofErr w:type="spellEnd"/>
      <w:r w:rsidRPr="007907FF">
        <w:rPr>
          <w:rFonts w:asciiTheme="minorHAnsi" w:eastAsia="Calibri" w:hAnsiTheme="minorHAnsi" w:cstheme="minorHAnsi"/>
        </w:rPr>
        <w:t xml:space="preserve"> di lavoro multimediale); tale valutazione misurerà l’effettivo raggiungimento delle competenze individuate e si tradurrà in un voto in decimi (ponderato al 50%) sul registro elettronico. Qualora tra le attività di PCTO previste, lo studente svolga uno stage esterno, il voto finale da indicare sul registro elettronico (ponderato al 50%) sarà composto per il 50% dal voto del singolo docente, come sopra determinato e, per il restante 50%, dal voto corrisposto dal tutor esterno.</w:t>
      </w:r>
    </w:p>
    <w:p w14:paraId="1DE747FF" w14:textId="77777777" w:rsidR="0021326F" w:rsidRPr="007907FF" w:rsidRDefault="0021326F" w:rsidP="0021326F">
      <w:pPr>
        <w:jc w:val="both"/>
        <w:rPr>
          <w:rFonts w:asciiTheme="minorHAnsi" w:eastAsia="Calibri" w:hAnsiTheme="minorHAnsi" w:cstheme="minorHAnsi"/>
        </w:rPr>
      </w:pPr>
    </w:p>
    <w:p w14:paraId="4CC1B3FD" w14:textId="77777777" w:rsidR="0021326F" w:rsidRPr="005F3D4E" w:rsidRDefault="0021326F" w:rsidP="0021326F">
      <w:pPr>
        <w:jc w:val="both"/>
        <w:rPr>
          <w:rFonts w:asciiTheme="minorHAnsi" w:eastAsia="Calibri" w:hAnsiTheme="minorHAnsi" w:cstheme="minorHAnsi"/>
        </w:rPr>
      </w:pPr>
      <w:r w:rsidRPr="007907FF">
        <w:rPr>
          <w:rFonts w:asciiTheme="minorHAnsi" w:eastAsia="Calibri" w:hAnsiTheme="minorHAnsi" w:cstheme="minorHAnsi"/>
        </w:rPr>
        <w:t>Per quanto attiene il comportamento, il Consiglio di classe formula una proposta di valutazione collegata anche all’atteggiamento e all’impegno dello studente durante le attività di PCTO.</w:t>
      </w:r>
    </w:p>
    <w:p w14:paraId="3E22CD26" w14:textId="77777777" w:rsidR="0021326F" w:rsidRPr="00586E84" w:rsidRDefault="0021326F" w:rsidP="0021326F">
      <w:pPr>
        <w:jc w:val="both"/>
        <w:rPr>
          <w:rFonts w:asciiTheme="minorHAnsi" w:eastAsia="Calibri" w:hAnsiTheme="minorHAnsi" w:cstheme="minorHAnsi"/>
        </w:rPr>
      </w:pPr>
      <w:r w:rsidRPr="00586E84">
        <w:rPr>
          <w:rFonts w:asciiTheme="minorHAnsi" w:eastAsia="Calibri" w:hAnsiTheme="minorHAnsi" w:cstheme="minorHAnsi"/>
        </w:rPr>
        <w:t>Di seguito gli strumenti a disposizione dei docenti per la valutazione:</w:t>
      </w:r>
    </w:p>
    <w:p w14:paraId="5824F548" w14:textId="77777777" w:rsidR="0021326F" w:rsidRPr="00586E84" w:rsidRDefault="0021326F" w:rsidP="0021326F">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tbl>
      <w:tblPr>
        <w:tblW w:w="8716" w:type="dxa"/>
        <w:tblBorders>
          <w:top w:val="nil"/>
          <w:left w:val="nil"/>
          <w:bottom w:val="nil"/>
          <w:right w:val="nil"/>
          <w:insideH w:val="nil"/>
          <w:insideV w:val="nil"/>
        </w:tblBorders>
        <w:tblLayout w:type="fixed"/>
        <w:tblLook w:val="0600" w:firstRow="0" w:lastRow="0" w:firstColumn="0" w:lastColumn="0" w:noHBand="1" w:noVBand="1"/>
      </w:tblPr>
      <w:tblGrid>
        <w:gridCol w:w="564"/>
        <w:gridCol w:w="1443"/>
        <w:gridCol w:w="6709"/>
      </w:tblGrid>
      <w:tr w:rsidR="0021326F" w:rsidRPr="00586E84" w14:paraId="666A0141" w14:textId="77777777" w:rsidTr="00130F8A">
        <w:trPr>
          <w:trHeight w:val="194"/>
        </w:trPr>
        <w:tc>
          <w:tcPr>
            <w:tcW w:w="2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2BA21"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Livelli</w:t>
            </w:r>
          </w:p>
        </w:tc>
        <w:tc>
          <w:tcPr>
            <w:tcW w:w="6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0B37D7"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Descrittori di livello</w:t>
            </w:r>
          </w:p>
        </w:tc>
      </w:tr>
      <w:tr w:rsidR="0021326F" w:rsidRPr="00586E84" w14:paraId="255B00B5" w14:textId="77777777" w:rsidTr="00130F8A">
        <w:trPr>
          <w:trHeight w:val="213"/>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BF05C4"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4CD9F0"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Parziale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51ACB2" w14:textId="77777777" w:rsidR="0021326F" w:rsidRPr="00586E84" w:rsidRDefault="0021326F" w:rsidP="00130F8A">
            <w:pPr>
              <w:jc w:val="both"/>
              <w:rPr>
                <w:rFonts w:asciiTheme="minorHAnsi" w:eastAsia="Calibri" w:hAnsiTheme="minorHAnsi" w:cstheme="minorHAnsi"/>
                <w:b/>
                <w:sz w:val="16"/>
                <w:szCs w:val="16"/>
              </w:rPr>
            </w:pPr>
            <w:r w:rsidRPr="00586E84">
              <w:rPr>
                <w:rFonts w:asciiTheme="minorHAnsi" w:eastAsia="Calibri" w:hAnsiTheme="minorHAnsi" w:cstheme="minorHAnsi"/>
                <w:b/>
                <w:sz w:val="16"/>
                <w:szCs w:val="16"/>
              </w:rPr>
              <w:t xml:space="preserve">Le competenze sono state raggiunte in maniera </w:t>
            </w:r>
            <w:r w:rsidRPr="00586E84">
              <w:rPr>
                <w:rFonts w:asciiTheme="minorHAnsi" w:eastAsia="Calibri" w:hAnsiTheme="minorHAnsi" w:cstheme="minorHAnsi"/>
                <w:b/>
                <w:i/>
                <w:sz w:val="16"/>
                <w:szCs w:val="16"/>
              </w:rPr>
              <w:t>superficiale</w:t>
            </w:r>
            <w:r w:rsidRPr="00586E84">
              <w:rPr>
                <w:rFonts w:asciiTheme="minorHAnsi" w:eastAsia="Calibri" w:hAnsiTheme="minorHAnsi" w:cstheme="minorHAnsi"/>
                <w:b/>
                <w:sz w:val="16"/>
                <w:szCs w:val="16"/>
              </w:rPr>
              <w:t xml:space="preserve"> e parzialmente incompleta</w:t>
            </w:r>
          </w:p>
        </w:tc>
      </w:tr>
      <w:tr w:rsidR="0021326F" w:rsidRPr="00586E84" w14:paraId="472F1029" w14:textId="77777777" w:rsidTr="00130F8A">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36E3A4"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C7D3C8"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Base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148B40" w14:textId="77777777" w:rsidR="0021326F" w:rsidRPr="00586E84" w:rsidRDefault="0021326F"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sufficiente</w:t>
            </w:r>
          </w:p>
        </w:tc>
      </w:tr>
      <w:tr w:rsidR="0021326F" w:rsidRPr="00586E84" w14:paraId="6ED3F49B" w14:textId="77777777" w:rsidTr="00130F8A">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8BBCBF"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4F302"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Adeguato</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7B64B9" w14:textId="77777777" w:rsidR="0021326F" w:rsidRPr="00586E84" w:rsidRDefault="0021326F"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buono</w:t>
            </w:r>
          </w:p>
        </w:tc>
      </w:tr>
      <w:tr w:rsidR="0021326F" w:rsidRPr="00586E84" w14:paraId="02C8732D" w14:textId="77777777" w:rsidTr="00130F8A">
        <w:trPr>
          <w:trHeight w:val="220"/>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5BD19F"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85AF94" w14:textId="77777777" w:rsidR="0021326F" w:rsidRPr="00586E84" w:rsidRDefault="0021326F"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Eccellente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ADB367" w14:textId="77777777" w:rsidR="0021326F" w:rsidRPr="00586E84" w:rsidRDefault="0021326F"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completo, esauriente ed approfondito</w:t>
            </w:r>
          </w:p>
        </w:tc>
      </w:tr>
    </w:tbl>
    <w:p w14:paraId="5EF74962" w14:textId="77777777" w:rsidR="0021326F" w:rsidRPr="00586E84" w:rsidRDefault="0021326F" w:rsidP="0021326F">
      <w:pPr>
        <w:spacing w:line="276" w:lineRule="auto"/>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p w14:paraId="4FC70BBF" w14:textId="77777777" w:rsidR="0021326F" w:rsidRPr="00586E84" w:rsidRDefault="0021326F" w:rsidP="0021326F">
      <w:pPr>
        <w:spacing w:line="276" w:lineRule="auto"/>
        <w:jc w:val="center"/>
        <w:rPr>
          <w:rFonts w:asciiTheme="minorHAnsi" w:eastAsia="Calibri" w:hAnsiTheme="minorHAnsi" w:cstheme="minorHAnsi"/>
          <w:b/>
          <w:sz w:val="22"/>
          <w:szCs w:val="22"/>
        </w:rPr>
      </w:pPr>
      <w:r w:rsidRPr="00586E84">
        <w:rPr>
          <w:rFonts w:asciiTheme="minorHAnsi" w:eastAsia="Calibri" w:hAnsiTheme="minorHAnsi" w:cstheme="minorHAnsi"/>
          <w:b/>
          <w:sz w:val="22"/>
          <w:szCs w:val="22"/>
        </w:rPr>
        <w:t>TABELLA RIASSUNTIVA DI CONVERSIONE IN DECIMI DEI LIVELLI PREVISTI NELLA RUBRICA DI VALUTAZIONE</w:t>
      </w:r>
    </w:p>
    <w:tbl>
      <w:tblPr>
        <w:tblW w:w="8637" w:type="dxa"/>
        <w:tblBorders>
          <w:top w:val="nil"/>
          <w:left w:val="nil"/>
          <w:bottom w:val="nil"/>
          <w:right w:val="nil"/>
          <w:insideH w:val="nil"/>
          <w:insideV w:val="nil"/>
        </w:tblBorders>
        <w:tblLayout w:type="fixed"/>
        <w:tblLook w:val="0600" w:firstRow="0" w:lastRow="0" w:firstColumn="0" w:lastColumn="0" w:noHBand="1" w:noVBand="1"/>
      </w:tblPr>
      <w:tblGrid>
        <w:gridCol w:w="1928"/>
        <w:gridCol w:w="1980"/>
        <w:gridCol w:w="902"/>
        <w:gridCol w:w="1843"/>
        <w:gridCol w:w="1984"/>
      </w:tblGrid>
      <w:tr w:rsidR="0021326F" w:rsidRPr="00586E84" w14:paraId="30B1E1E4" w14:textId="77777777" w:rsidTr="00130F8A">
        <w:trPr>
          <w:trHeight w:val="18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A7262"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BA2E4D4"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c>
          <w:tcPr>
            <w:tcW w:w="902" w:type="dxa"/>
            <w:tcBorders>
              <w:top w:val="nil"/>
              <w:left w:val="nil"/>
              <w:bottom w:val="nil"/>
              <w:right w:val="single" w:sz="8" w:space="0" w:color="000000"/>
            </w:tcBorders>
          </w:tcPr>
          <w:p w14:paraId="633180F0" w14:textId="77777777" w:rsidR="0021326F" w:rsidRPr="00586E84" w:rsidRDefault="0021326F"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7D2C74FD"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4" w:type="dxa"/>
            <w:tcBorders>
              <w:top w:val="single" w:sz="8" w:space="0" w:color="000000"/>
              <w:left w:val="single" w:sz="8" w:space="0" w:color="000000"/>
              <w:bottom w:val="single" w:sz="8" w:space="0" w:color="000000"/>
              <w:right w:val="single" w:sz="8" w:space="0" w:color="000000"/>
            </w:tcBorders>
          </w:tcPr>
          <w:p w14:paraId="2D910D24"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r>
      <w:tr w:rsidR="0021326F" w:rsidRPr="00586E84" w14:paraId="3DE580C9"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3AA11"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01787"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w:t>
            </w:r>
          </w:p>
        </w:tc>
        <w:tc>
          <w:tcPr>
            <w:tcW w:w="902" w:type="dxa"/>
            <w:tcBorders>
              <w:top w:val="nil"/>
              <w:left w:val="nil"/>
              <w:bottom w:val="nil"/>
              <w:right w:val="single" w:sz="8" w:space="0" w:color="000000"/>
            </w:tcBorders>
          </w:tcPr>
          <w:p w14:paraId="64638F93" w14:textId="77777777" w:rsidR="0021326F" w:rsidRPr="00586E84" w:rsidRDefault="0021326F"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5A87EC11"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984" w:type="dxa"/>
            <w:tcBorders>
              <w:top w:val="single" w:sz="8" w:space="0" w:color="000000"/>
              <w:left w:val="single" w:sz="8" w:space="0" w:color="000000"/>
              <w:bottom w:val="single" w:sz="8" w:space="0" w:color="000000"/>
              <w:right w:val="single" w:sz="8" w:space="0" w:color="000000"/>
            </w:tcBorders>
          </w:tcPr>
          <w:p w14:paraId="2B783712"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8</w:t>
            </w:r>
          </w:p>
        </w:tc>
      </w:tr>
      <w:tr w:rsidR="0021326F" w:rsidRPr="00586E84" w14:paraId="077F0321"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A714B"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90EA7"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5,5</w:t>
            </w:r>
          </w:p>
        </w:tc>
        <w:tc>
          <w:tcPr>
            <w:tcW w:w="902" w:type="dxa"/>
            <w:tcBorders>
              <w:top w:val="nil"/>
              <w:left w:val="nil"/>
              <w:bottom w:val="nil"/>
              <w:right w:val="single" w:sz="8" w:space="0" w:color="000000"/>
            </w:tcBorders>
          </w:tcPr>
          <w:p w14:paraId="5C2416A6" w14:textId="77777777" w:rsidR="0021326F" w:rsidRPr="00586E84" w:rsidRDefault="0021326F"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6F85D36A"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3,5</w:t>
            </w:r>
          </w:p>
        </w:tc>
        <w:tc>
          <w:tcPr>
            <w:tcW w:w="1984" w:type="dxa"/>
            <w:tcBorders>
              <w:top w:val="single" w:sz="8" w:space="0" w:color="000000"/>
              <w:left w:val="single" w:sz="8" w:space="0" w:color="000000"/>
              <w:bottom w:val="single" w:sz="8" w:space="0" w:color="000000"/>
              <w:right w:val="single" w:sz="8" w:space="0" w:color="000000"/>
            </w:tcBorders>
          </w:tcPr>
          <w:p w14:paraId="7C0C8609"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9</w:t>
            </w:r>
          </w:p>
        </w:tc>
      </w:tr>
      <w:tr w:rsidR="0021326F" w:rsidRPr="00586E84" w14:paraId="3F2336E7"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7C635"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BA216"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6</w:t>
            </w:r>
          </w:p>
        </w:tc>
        <w:tc>
          <w:tcPr>
            <w:tcW w:w="902" w:type="dxa"/>
            <w:tcBorders>
              <w:top w:val="nil"/>
              <w:left w:val="nil"/>
              <w:bottom w:val="nil"/>
              <w:right w:val="single" w:sz="8" w:space="0" w:color="000000"/>
            </w:tcBorders>
          </w:tcPr>
          <w:p w14:paraId="3D362718" w14:textId="77777777" w:rsidR="0021326F" w:rsidRPr="00586E84" w:rsidRDefault="0021326F"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61869C5B"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984" w:type="dxa"/>
            <w:tcBorders>
              <w:top w:val="single" w:sz="8" w:space="0" w:color="000000"/>
              <w:left w:val="single" w:sz="8" w:space="0" w:color="000000"/>
              <w:bottom w:val="single" w:sz="8" w:space="0" w:color="000000"/>
              <w:right w:val="single" w:sz="8" w:space="0" w:color="000000"/>
            </w:tcBorders>
          </w:tcPr>
          <w:p w14:paraId="04294AB2"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10</w:t>
            </w:r>
          </w:p>
        </w:tc>
      </w:tr>
      <w:tr w:rsidR="0021326F" w:rsidRPr="00586E84" w14:paraId="6A8D2697"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E0426"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2038A" w14:textId="77777777" w:rsidR="0021326F" w:rsidRPr="00586E84" w:rsidRDefault="0021326F"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7</w:t>
            </w:r>
          </w:p>
        </w:tc>
        <w:tc>
          <w:tcPr>
            <w:tcW w:w="902" w:type="dxa"/>
            <w:tcBorders>
              <w:top w:val="nil"/>
              <w:left w:val="nil"/>
              <w:bottom w:val="nil"/>
              <w:right w:val="nil"/>
            </w:tcBorders>
          </w:tcPr>
          <w:p w14:paraId="627EA7E3" w14:textId="77777777" w:rsidR="0021326F" w:rsidRPr="00586E84" w:rsidRDefault="0021326F"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nil"/>
              <w:right w:val="nil"/>
            </w:tcBorders>
          </w:tcPr>
          <w:p w14:paraId="2FFB98BE" w14:textId="77777777" w:rsidR="0021326F" w:rsidRPr="00586E84" w:rsidRDefault="0021326F" w:rsidP="00130F8A">
            <w:pPr>
              <w:jc w:val="center"/>
              <w:rPr>
                <w:rFonts w:asciiTheme="minorHAnsi" w:eastAsia="Calibri" w:hAnsiTheme="minorHAnsi" w:cstheme="minorHAnsi"/>
                <w:b/>
                <w:sz w:val="18"/>
                <w:szCs w:val="18"/>
              </w:rPr>
            </w:pPr>
          </w:p>
        </w:tc>
        <w:tc>
          <w:tcPr>
            <w:tcW w:w="1984" w:type="dxa"/>
            <w:tcBorders>
              <w:top w:val="single" w:sz="8" w:space="0" w:color="000000"/>
              <w:left w:val="nil"/>
              <w:bottom w:val="nil"/>
              <w:right w:val="nil"/>
            </w:tcBorders>
          </w:tcPr>
          <w:p w14:paraId="621F6C5D" w14:textId="77777777" w:rsidR="0021326F" w:rsidRPr="00586E84" w:rsidRDefault="0021326F" w:rsidP="00130F8A">
            <w:pPr>
              <w:jc w:val="center"/>
              <w:rPr>
                <w:rFonts w:asciiTheme="minorHAnsi" w:eastAsia="Calibri" w:hAnsiTheme="minorHAnsi" w:cstheme="minorHAnsi"/>
                <w:b/>
                <w:sz w:val="18"/>
                <w:szCs w:val="18"/>
              </w:rPr>
            </w:pPr>
          </w:p>
        </w:tc>
      </w:tr>
    </w:tbl>
    <w:p w14:paraId="4A492DD4" w14:textId="77777777" w:rsidR="00872434" w:rsidRPr="007C14A9" w:rsidRDefault="00872434" w:rsidP="00872434">
      <w:pPr>
        <w:pStyle w:val="Corpotesto"/>
        <w:jc w:val="both"/>
        <w:rPr>
          <w:rFonts w:asciiTheme="minorHAnsi" w:hAnsiTheme="minorHAnsi" w:cstheme="minorHAnsi"/>
          <w:b w:val="0"/>
          <w:sz w:val="24"/>
          <w:szCs w:val="24"/>
        </w:rPr>
      </w:pPr>
      <w:r w:rsidRPr="007C14A9">
        <w:rPr>
          <w:rFonts w:asciiTheme="minorHAnsi" w:hAnsiTheme="minorHAnsi" w:cstheme="minorHAnsi"/>
          <w:b w:val="0"/>
          <w:sz w:val="24"/>
          <w:szCs w:val="24"/>
        </w:rPr>
        <w:lastRenderedPageBreak/>
        <w:t>Allegato al progetto PCTO</w:t>
      </w:r>
      <w:r>
        <w:rPr>
          <w:rFonts w:asciiTheme="minorHAnsi" w:hAnsiTheme="minorHAnsi" w:cstheme="minorHAnsi"/>
          <w:b w:val="0"/>
          <w:sz w:val="24"/>
          <w:szCs w:val="24"/>
        </w:rPr>
        <w:t xml:space="preserve"> per l’anno scolastico 2022/23</w:t>
      </w:r>
    </w:p>
    <w:p w14:paraId="747003EA" w14:textId="77777777" w:rsidR="00872434" w:rsidRDefault="00872434" w:rsidP="00872434">
      <w:pPr>
        <w:pStyle w:val="Corpotesto"/>
        <w:jc w:val="both"/>
        <w:rPr>
          <w:b w:val="0"/>
        </w:rPr>
      </w:pPr>
    </w:p>
    <w:p w14:paraId="0853296A" w14:textId="77777777" w:rsidR="00872434" w:rsidRPr="003F43ED" w:rsidRDefault="00872434" w:rsidP="00872434">
      <w:pPr>
        <w:pStyle w:val="Titolo"/>
        <w:tabs>
          <w:tab w:val="left" w:pos="11341"/>
        </w:tabs>
        <w:rPr>
          <w:rFonts w:ascii="Calibri" w:hAnsi="Calibri" w:cs="Calibri"/>
          <w:b w:val="0"/>
          <w:spacing w:val="100"/>
          <w:sz w:val="28"/>
          <w:u w:val="single"/>
        </w:rPr>
      </w:pPr>
      <w:r>
        <w:rPr>
          <w:rFonts w:ascii="Calibri" w:hAnsi="Calibri" w:cs="Calibri"/>
          <w:spacing w:val="100"/>
          <w:sz w:val="28"/>
          <w:u w:val="single"/>
        </w:rPr>
        <w:t>SCHEDA DI VALUTAZIONE STAGE</w:t>
      </w:r>
    </w:p>
    <w:p w14:paraId="79686F4B" w14:textId="77777777" w:rsidR="00872434" w:rsidRPr="00F61775" w:rsidRDefault="00872434" w:rsidP="00872434">
      <w:pPr>
        <w:pStyle w:val="Titolo2"/>
        <w:spacing w:line="360" w:lineRule="auto"/>
        <w:ind w:right="-468"/>
        <w:rPr>
          <w:rFonts w:ascii="Calibri" w:hAnsi="Calibri" w:cs="Calibri"/>
          <w:b w:val="0"/>
          <w:sz w:val="16"/>
          <w:szCs w:val="16"/>
        </w:rPr>
      </w:pPr>
    </w:p>
    <w:p w14:paraId="36827B65" w14:textId="77777777" w:rsidR="00872434" w:rsidRDefault="00872434" w:rsidP="00872434">
      <w:pPr>
        <w:pStyle w:val="Titolo2"/>
        <w:spacing w:line="360" w:lineRule="auto"/>
        <w:ind w:right="-468"/>
        <w:rPr>
          <w:rFonts w:ascii="Calibri" w:hAnsi="Calibri" w:cs="Calibri"/>
          <w:b w:val="0"/>
          <w:sz w:val="22"/>
        </w:rPr>
      </w:pPr>
      <w:r>
        <w:rPr>
          <w:rFonts w:ascii="Calibri" w:hAnsi="Calibri" w:cs="Calibri"/>
          <w:sz w:val="22"/>
        </w:rPr>
        <w:t xml:space="preserve">CLASSE ____ </w:t>
      </w:r>
      <w:proofErr w:type="spellStart"/>
      <w:r>
        <w:rPr>
          <w:rFonts w:ascii="Calibri" w:hAnsi="Calibri" w:cs="Calibri"/>
          <w:sz w:val="22"/>
        </w:rPr>
        <w:t>sez</w:t>
      </w:r>
      <w:proofErr w:type="spellEnd"/>
      <w:r>
        <w:rPr>
          <w:rFonts w:ascii="Calibri" w:hAnsi="Calibri" w:cs="Calibri"/>
          <w:sz w:val="22"/>
        </w:rPr>
        <w:t xml:space="preserve"> ___ – Indirizzo di studi _______</w:t>
      </w:r>
    </w:p>
    <w:p w14:paraId="46C4A1CA" w14:textId="77777777" w:rsidR="00872434" w:rsidRDefault="00872434" w:rsidP="00872434">
      <w:pPr>
        <w:pStyle w:val="Titolo2"/>
        <w:spacing w:line="360" w:lineRule="auto"/>
        <w:ind w:right="-468"/>
        <w:rPr>
          <w:rFonts w:ascii="Calibri" w:hAnsi="Calibri" w:cs="Calibri"/>
          <w:b w:val="0"/>
          <w:sz w:val="22"/>
        </w:rPr>
      </w:pPr>
      <w:r>
        <w:rPr>
          <w:rFonts w:ascii="Calibri" w:hAnsi="Calibri" w:cs="Calibri"/>
          <w:sz w:val="22"/>
        </w:rPr>
        <w:t>Esperienza di P.C.T.O. - A.S. 2022/2023</w:t>
      </w:r>
    </w:p>
    <w:p w14:paraId="007FA2E5" w14:textId="77777777" w:rsidR="00872434" w:rsidRDefault="00872434" w:rsidP="00872434">
      <w:pPr>
        <w:pStyle w:val="Titolo2"/>
        <w:spacing w:line="360" w:lineRule="auto"/>
        <w:ind w:right="-468"/>
        <w:rPr>
          <w:rFonts w:ascii="Calibri" w:hAnsi="Calibri" w:cs="Calibri"/>
          <w:b w:val="0"/>
          <w:sz w:val="22"/>
        </w:rPr>
      </w:pPr>
      <w:r>
        <w:rPr>
          <w:rFonts w:ascii="Calibri" w:hAnsi="Calibri" w:cs="Calibri"/>
          <w:sz w:val="22"/>
        </w:rPr>
        <w:t>Periodo dal __/__/____ al __/__/____</w:t>
      </w:r>
    </w:p>
    <w:tbl>
      <w:tblPr>
        <w:tblW w:w="10112" w:type="dxa"/>
        <w:tblLook w:val="04A0" w:firstRow="1" w:lastRow="0" w:firstColumn="1" w:lastColumn="0" w:noHBand="0" w:noVBand="1"/>
      </w:tblPr>
      <w:tblGrid>
        <w:gridCol w:w="4962"/>
        <w:gridCol w:w="5150"/>
      </w:tblGrid>
      <w:tr w:rsidR="00872434" w14:paraId="1F3ABE3A" w14:textId="77777777" w:rsidTr="00130F8A">
        <w:trPr>
          <w:trHeight w:val="429"/>
        </w:trPr>
        <w:tc>
          <w:tcPr>
            <w:tcW w:w="4962" w:type="dxa"/>
            <w:hideMark/>
          </w:tcPr>
          <w:p w14:paraId="3B98DCDF" w14:textId="77777777" w:rsidR="00872434" w:rsidRDefault="00872434" w:rsidP="00130F8A">
            <w:pPr>
              <w:spacing w:line="240" w:lineRule="atLeast"/>
              <w:ind w:right="-531"/>
              <w:jc w:val="both"/>
              <w:rPr>
                <w:rFonts w:ascii="Calibri" w:hAnsi="Calibri" w:cs="Calibri"/>
                <w:szCs w:val="20"/>
              </w:rPr>
            </w:pPr>
            <w:r>
              <w:rPr>
                <w:rFonts w:ascii="Calibri" w:hAnsi="Calibri" w:cs="Calibri"/>
                <w:szCs w:val="20"/>
              </w:rPr>
              <w:t>Cognome e nome dello studente:___________</w:t>
            </w:r>
          </w:p>
        </w:tc>
        <w:tc>
          <w:tcPr>
            <w:tcW w:w="5150" w:type="dxa"/>
          </w:tcPr>
          <w:p w14:paraId="725E1AE5" w14:textId="77777777" w:rsidR="00872434" w:rsidRDefault="00872434" w:rsidP="00130F8A">
            <w:pPr>
              <w:spacing w:line="240" w:lineRule="atLeast"/>
              <w:jc w:val="both"/>
              <w:rPr>
                <w:rFonts w:ascii="Calibri" w:hAnsi="Calibri" w:cs="Calibri"/>
                <w:szCs w:val="20"/>
              </w:rPr>
            </w:pPr>
          </w:p>
        </w:tc>
      </w:tr>
      <w:tr w:rsidR="00872434" w14:paraId="3FA75695" w14:textId="77777777" w:rsidTr="00130F8A">
        <w:trPr>
          <w:trHeight w:val="435"/>
        </w:trPr>
        <w:tc>
          <w:tcPr>
            <w:tcW w:w="4962" w:type="dxa"/>
            <w:hideMark/>
          </w:tcPr>
          <w:p w14:paraId="2BA0744A" w14:textId="77777777" w:rsidR="00872434" w:rsidRDefault="00872434" w:rsidP="00130F8A">
            <w:pPr>
              <w:spacing w:line="240" w:lineRule="atLeast"/>
              <w:jc w:val="both"/>
              <w:rPr>
                <w:rFonts w:ascii="Calibri" w:hAnsi="Calibri" w:cs="Calibri"/>
                <w:szCs w:val="20"/>
              </w:rPr>
            </w:pPr>
            <w:r>
              <w:rPr>
                <w:rFonts w:ascii="Calibri" w:hAnsi="Calibri" w:cs="Calibri"/>
                <w:szCs w:val="20"/>
              </w:rPr>
              <w:t>Azienda ospitante _______________________</w:t>
            </w:r>
          </w:p>
        </w:tc>
        <w:tc>
          <w:tcPr>
            <w:tcW w:w="5150" w:type="dxa"/>
            <w:hideMark/>
          </w:tcPr>
          <w:p w14:paraId="4599FDB8" w14:textId="77777777" w:rsidR="00872434" w:rsidRDefault="00872434" w:rsidP="00130F8A">
            <w:pPr>
              <w:spacing w:line="240" w:lineRule="atLeast"/>
              <w:jc w:val="both"/>
              <w:rPr>
                <w:rFonts w:ascii="Calibri" w:hAnsi="Calibri" w:cs="Calibri"/>
                <w:szCs w:val="20"/>
              </w:rPr>
            </w:pPr>
            <w:r>
              <w:rPr>
                <w:rFonts w:ascii="Calibri" w:hAnsi="Calibri" w:cs="Calibri"/>
                <w:szCs w:val="20"/>
              </w:rPr>
              <w:t xml:space="preserve">                </w:t>
            </w:r>
          </w:p>
        </w:tc>
      </w:tr>
      <w:tr w:rsidR="00872434" w14:paraId="4A336273" w14:textId="77777777" w:rsidTr="00130F8A">
        <w:trPr>
          <w:trHeight w:val="435"/>
        </w:trPr>
        <w:tc>
          <w:tcPr>
            <w:tcW w:w="4962" w:type="dxa"/>
          </w:tcPr>
          <w:p w14:paraId="11B16AB3" w14:textId="77777777" w:rsidR="00872434" w:rsidRDefault="00872434" w:rsidP="00130F8A">
            <w:pPr>
              <w:spacing w:line="240" w:lineRule="atLeast"/>
              <w:jc w:val="both"/>
              <w:rPr>
                <w:rFonts w:ascii="Arial" w:eastAsia="Arial" w:hAnsi="Arial" w:cs="Arial"/>
                <w:noProof/>
                <w:sz w:val="22"/>
                <w:szCs w:val="22"/>
                <w:lang w:eastAsia="it-IT"/>
              </w:rPr>
            </w:pPr>
            <w:r>
              <w:rPr>
                <w:rFonts w:ascii="Calibri" w:hAnsi="Calibri" w:cs="Calibri"/>
                <w:szCs w:val="20"/>
              </w:rPr>
              <w:t>Tutor aziendale _________________________</w:t>
            </w:r>
          </w:p>
        </w:tc>
        <w:tc>
          <w:tcPr>
            <w:tcW w:w="5150" w:type="dxa"/>
          </w:tcPr>
          <w:p w14:paraId="5E56FCF6" w14:textId="77777777" w:rsidR="00872434" w:rsidRDefault="00872434" w:rsidP="00130F8A">
            <w:pPr>
              <w:spacing w:line="240" w:lineRule="atLeast"/>
              <w:jc w:val="both"/>
              <w:rPr>
                <w:rFonts w:ascii="Calibri" w:hAnsi="Calibri" w:cs="Calibri"/>
                <w:szCs w:val="20"/>
              </w:rPr>
            </w:pPr>
          </w:p>
        </w:tc>
      </w:tr>
    </w:tbl>
    <w:p w14:paraId="3054C400" w14:textId="77777777" w:rsidR="00872434" w:rsidRPr="00F61775" w:rsidRDefault="00872434" w:rsidP="00872434">
      <w:pPr>
        <w:pStyle w:val="Normale1"/>
        <w:jc w:val="center"/>
        <w:rPr>
          <w:rFonts w:ascii="Calibri" w:eastAsia="Calibri" w:hAnsi="Calibri" w:cs="Calibri"/>
          <w:b/>
          <w:sz w:val="16"/>
          <w:szCs w:val="16"/>
          <w:highlight w:val="yellow"/>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0"/>
        <w:gridCol w:w="1291"/>
        <w:gridCol w:w="1184"/>
        <w:gridCol w:w="1134"/>
        <w:gridCol w:w="1134"/>
      </w:tblGrid>
      <w:tr w:rsidR="00872434" w14:paraId="195750D7" w14:textId="77777777" w:rsidTr="00130F8A">
        <w:trPr>
          <w:trHeight w:val="220"/>
        </w:trPr>
        <w:tc>
          <w:tcPr>
            <w:tcW w:w="5170" w:type="dxa"/>
            <w:tcBorders>
              <w:top w:val="single" w:sz="4" w:space="0" w:color="000000"/>
              <w:left w:val="single" w:sz="4" w:space="0" w:color="000000"/>
              <w:bottom w:val="single" w:sz="4" w:space="0" w:color="000000"/>
              <w:right w:val="single" w:sz="4" w:space="0" w:color="000000"/>
            </w:tcBorders>
            <w:hideMark/>
          </w:tcPr>
          <w:p w14:paraId="3EEFEEE5"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ELEMENTI DI VALUTAZIONE</w:t>
            </w:r>
          </w:p>
        </w:tc>
        <w:tc>
          <w:tcPr>
            <w:tcW w:w="4743" w:type="dxa"/>
            <w:gridSpan w:val="4"/>
            <w:tcBorders>
              <w:top w:val="single" w:sz="4" w:space="0" w:color="000000"/>
              <w:left w:val="single" w:sz="4" w:space="0" w:color="000000"/>
              <w:bottom w:val="single" w:sz="4" w:space="0" w:color="000000"/>
              <w:right w:val="single" w:sz="4" w:space="0" w:color="000000"/>
            </w:tcBorders>
            <w:hideMark/>
          </w:tcPr>
          <w:p w14:paraId="15AC9831"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VALUTAZIONE*</w:t>
            </w:r>
          </w:p>
        </w:tc>
      </w:tr>
      <w:tr w:rsidR="00872434" w14:paraId="00C03613" w14:textId="77777777" w:rsidTr="00130F8A">
        <w:trPr>
          <w:trHeight w:val="340"/>
        </w:trPr>
        <w:tc>
          <w:tcPr>
            <w:tcW w:w="5170" w:type="dxa"/>
            <w:tcBorders>
              <w:top w:val="single" w:sz="4" w:space="0" w:color="000000"/>
              <w:left w:val="single" w:sz="4" w:space="0" w:color="000000"/>
              <w:bottom w:val="single" w:sz="4" w:space="0" w:color="000000"/>
              <w:right w:val="single" w:sz="4" w:space="0" w:color="000000"/>
            </w:tcBorders>
          </w:tcPr>
          <w:p w14:paraId="45C5150F" w14:textId="77777777" w:rsidR="00872434" w:rsidRDefault="00872434" w:rsidP="00130F8A">
            <w:pPr>
              <w:pStyle w:val="Normale1"/>
              <w:jc w:val="both"/>
              <w:rPr>
                <w:rFonts w:ascii="Calibri" w:eastAsia="Calibri" w:hAnsi="Calibri" w:cs="Calibri"/>
                <w:b/>
                <w:smallCaps/>
                <w:sz w:val="18"/>
                <w:szCs w:val="18"/>
              </w:rPr>
            </w:pPr>
          </w:p>
        </w:tc>
        <w:tc>
          <w:tcPr>
            <w:tcW w:w="1291" w:type="dxa"/>
            <w:tcBorders>
              <w:top w:val="single" w:sz="4" w:space="0" w:color="000000"/>
              <w:left w:val="single" w:sz="4" w:space="0" w:color="000000"/>
              <w:bottom w:val="single" w:sz="4" w:space="0" w:color="000000"/>
              <w:right w:val="single" w:sz="4" w:space="0" w:color="000000"/>
            </w:tcBorders>
            <w:hideMark/>
          </w:tcPr>
          <w:p w14:paraId="34C5A8D5"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Parziale</w:t>
            </w:r>
          </w:p>
          <w:p w14:paraId="1DEAB8B1" w14:textId="77777777" w:rsidR="00872434" w:rsidRDefault="00872434" w:rsidP="00130F8A">
            <w:pPr>
              <w:pStyle w:val="Normale1"/>
              <w:tabs>
                <w:tab w:val="center" w:pos="4819"/>
                <w:tab w:val="right" w:pos="9638"/>
              </w:tabs>
              <w:spacing w:line="240" w:lineRule="auto"/>
              <w:jc w:val="center"/>
              <w:rPr>
                <w:rFonts w:ascii="Calibri" w:eastAsia="Calibri" w:hAnsi="Calibri" w:cs="Calibri"/>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superficiali</w:t>
            </w:r>
            <w:r>
              <w:rPr>
                <w:rFonts w:ascii="Calibri" w:eastAsia="Calibri" w:hAnsi="Calibri" w:cs="Calibri"/>
                <w:sz w:val="18"/>
                <w:szCs w:val="18"/>
              </w:rPr>
              <w:t xml:space="preserve"> e parzialmente complete)</w:t>
            </w:r>
          </w:p>
        </w:tc>
        <w:tc>
          <w:tcPr>
            <w:tcW w:w="1184" w:type="dxa"/>
            <w:tcBorders>
              <w:top w:val="single" w:sz="4" w:space="0" w:color="000000"/>
              <w:left w:val="single" w:sz="4" w:space="0" w:color="000000"/>
              <w:bottom w:val="single" w:sz="4" w:space="0" w:color="000000"/>
              <w:right w:val="single" w:sz="4" w:space="0" w:color="000000"/>
            </w:tcBorders>
            <w:hideMark/>
          </w:tcPr>
          <w:p w14:paraId="50BC1273"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Basilare</w:t>
            </w:r>
          </w:p>
          <w:p w14:paraId="5A1CAFCD"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sufficienti</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19912623"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Adeguato</w:t>
            </w:r>
          </w:p>
          <w:p w14:paraId="7070DE4F"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buone</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350D757C"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Eccellente</w:t>
            </w:r>
          </w:p>
          <w:p w14:paraId="6060E864" w14:textId="77777777" w:rsidR="00872434" w:rsidRDefault="00872434" w:rsidP="00130F8A">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ottime</w:t>
            </w:r>
            <w:r>
              <w:rPr>
                <w:rFonts w:ascii="Calibri" w:eastAsia="Calibri" w:hAnsi="Calibri" w:cs="Calibri"/>
                <w:sz w:val="18"/>
                <w:szCs w:val="18"/>
              </w:rPr>
              <w:t>)</w:t>
            </w:r>
          </w:p>
        </w:tc>
      </w:tr>
      <w:tr w:rsidR="00872434" w14:paraId="05C4EEC3" w14:textId="77777777" w:rsidTr="00130F8A">
        <w:trPr>
          <w:trHeight w:val="20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68E72009" w14:textId="77777777" w:rsidR="00872434" w:rsidRDefault="00872434" w:rsidP="00130F8A">
            <w:pPr>
              <w:pStyle w:val="Normale1"/>
              <w:tabs>
                <w:tab w:val="center" w:pos="4819"/>
                <w:tab w:val="right" w:pos="9638"/>
              </w:tabs>
              <w:spacing w:line="240" w:lineRule="auto"/>
              <w:rPr>
                <w:rFonts w:ascii="Calibri" w:eastAsia="Calibri" w:hAnsi="Calibri" w:cs="Calibri"/>
                <w:b/>
                <w:sz w:val="18"/>
                <w:szCs w:val="18"/>
              </w:rPr>
            </w:pPr>
            <w:r>
              <w:rPr>
                <w:rFonts w:ascii="Calibri" w:eastAsia="Calibri" w:hAnsi="Calibri" w:cs="Calibri"/>
                <w:b/>
                <w:smallCaps/>
                <w:sz w:val="18"/>
                <w:szCs w:val="18"/>
              </w:rPr>
              <w:t>Aspetti comportamentali e relazionali</w:t>
            </w:r>
          </w:p>
        </w:tc>
      </w:tr>
      <w:tr w:rsidR="00872434" w14:paraId="5671ABDD" w14:textId="77777777" w:rsidTr="00130F8A">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6F086695"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Puntualità e rispetto delle regole aziendali.</w:t>
            </w:r>
          </w:p>
        </w:tc>
        <w:tc>
          <w:tcPr>
            <w:tcW w:w="1291" w:type="dxa"/>
            <w:tcBorders>
              <w:top w:val="single" w:sz="4" w:space="0" w:color="000000"/>
              <w:left w:val="single" w:sz="4" w:space="0" w:color="000000"/>
              <w:bottom w:val="single" w:sz="4" w:space="0" w:color="000000"/>
              <w:right w:val="single" w:sz="4" w:space="0" w:color="000000"/>
            </w:tcBorders>
          </w:tcPr>
          <w:p w14:paraId="305467BA"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311C1F51"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EEA2A9D"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87187C1" w14:textId="77777777" w:rsidR="00872434" w:rsidRDefault="00872434" w:rsidP="00130F8A">
            <w:pPr>
              <w:pStyle w:val="Normale1"/>
              <w:jc w:val="center"/>
              <w:rPr>
                <w:rFonts w:ascii="Calibri" w:eastAsia="Calibri" w:hAnsi="Calibri" w:cs="Calibri"/>
                <w:sz w:val="30"/>
                <w:szCs w:val="30"/>
                <w:vertAlign w:val="subscript"/>
              </w:rPr>
            </w:pPr>
          </w:p>
        </w:tc>
      </w:tr>
      <w:tr w:rsidR="00872434" w14:paraId="185B239F" w14:textId="77777777" w:rsidTr="00130F8A">
        <w:trPr>
          <w:trHeight w:val="2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61DB1254"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Operosità, senso di responsabilità dimostrata nell’esecuzione dei compiti</w:t>
            </w:r>
          </w:p>
        </w:tc>
        <w:tc>
          <w:tcPr>
            <w:tcW w:w="1291" w:type="dxa"/>
            <w:tcBorders>
              <w:top w:val="single" w:sz="4" w:space="0" w:color="000000"/>
              <w:left w:val="single" w:sz="4" w:space="0" w:color="000000"/>
              <w:bottom w:val="single" w:sz="4" w:space="0" w:color="000000"/>
              <w:right w:val="single" w:sz="4" w:space="0" w:color="000000"/>
            </w:tcBorders>
          </w:tcPr>
          <w:p w14:paraId="2C5B0093"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3A31DBFF"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5D1A240"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64A3834" w14:textId="77777777" w:rsidR="00872434" w:rsidRDefault="00872434" w:rsidP="00130F8A">
            <w:pPr>
              <w:pStyle w:val="Normale1"/>
              <w:jc w:val="center"/>
              <w:rPr>
                <w:rFonts w:ascii="Calibri" w:eastAsia="Calibri" w:hAnsi="Calibri" w:cs="Calibri"/>
                <w:sz w:val="30"/>
                <w:szCs w:val="30"/>
                <w:vertAlign w:val="subscript"/>
              </w:rPr>
            </w:pPr>
          </w:p>
        </w:tc>
      </w:tr>
      <w:tr w:rsidR="00872434" w14:paraId="524636AB" w14:textId="77777777" w:rsidTr="00130F8A">
        <w:trPr>
          <w:trHeight w:val="30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7B72407B"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Relazioni con colleghi e superiori; capacità di comprendere e rispettare ruoli nell’ambito lavorativo</w:t>
            </w:r>
          </w:p>
        </w:tc>
        <w:tc>
          <w:tcPr>
            <w:tcW w:w="1291" w:type="dxa"/>
            <w:tcBorders>
              <w:top w:val="single" w:sz="4" w:space="0" w:color="000000"/>
              <w:left w:val="single" w:sz="4" w:space="0" w:color="000000"/>
              <w:bottom w:val="single" w:sz="4" w:space="0" w:color="000000"/>
              <w:right w:val="single" w:sz="4" w:space="0" w:color="000000"/>
            </w:tcBorders>
          </w:tcPr>
          <w:p w14:paraId="6920B7F3"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273DDC7D"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B4080E1"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49CE692" w14:textId="77777777" w:rsidR="00872434" w:rsidRDefault="00872434" w:rsidP="00130F8A">
            <w:pPr>
              <w:pStyle w:val="Normale1"/>
              <w:jc w:val="center"/>
              <w:rPr>
                <w:rFonts w:ascii="Calibri" w:eastAsia="Calibri" w:hAnsi="Calibri" w:cs="Calibri"/>
                <w:sz w:val="30"/>
                <w:szCs w:val="30"/>
                <w:vertAlign w:val="subscript"/>
              </w:rPr>
            </w:pPr>
          </w:p>
        </w:tc>
      </w:tr>
      <w:tr w:rsidR="00872434" w14:paraId="125FFA94" w14:textId="77777777" w:rsidTr="00130F8A">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6AAC30D6"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Disponibilità all’ascolto e all’apprendimento; attenzione all’insegnamento del Tutor</w:t>
            </w:r>
          </w:p>
        </w:tc>
        <w:tc>
          <w:tcPr>
            <w:tcW w:w="1291" w:type="dxa"/>
            <w:tcBorders>
              <w:top w:val="single" w:sz="4" w:space="0" w:color="000000"/>
              <w:left w:val="single" w:sz="4" w:space="0" w:color="000000"/>
              <w:bottom w:val="single" w:sz="4" w:space="0" w:color="000000"/>
              <w:right w:val="single" w:sz="4" w:space="0" w:color="000000"/>
            </w:tcBorders>
          </w:tcPr>
          <w:p w14:paraId="6ADA5F1A"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67F4EB9"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6CFBE6CC"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6D206EA" w14:textId="77777777" w:rsidR="00872434" w:rsidRDefault="00872434" w:rsidP="00130F8A">
            <w:pPr>
              <w:pStyle w:val="Normale1"/>
              <w:jc w:val="center"/>
              <w:rPr>
                <w:rFonts w:ascii="Calibri" w:eastAsia="Calibri" w:hAnsi="Calibri" w:cs="Calibri"/>
                <w:sz w:val="30"/>
                <w:szCs w:val="30"/>
                <w:vertAlign w:val="subscript"/>
              </w:rPr>
            </w:pPr>
          </w:p>
        </w:tc>
      </w:tr>
      <w:tr w:rsidR="00872434" w14:paraId="2363870A" w14:textId="77777777" w:rsidTr="00130F8A">
        <w:trPr>
          <w:trHeight w:val="42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71CC2C1"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Motivazione, interesse e curiosità dimostrati riguardo alle attività svolte</w:t>
            </w:r>
          </w:p>
        </w:tc>
        <w:tc>
          <w:tcPr>
            <w:tcW w:w="1291" w:type="dxa"/>
            <w:tcBorders>
              <w:top w:val="single" w:sz="4" w:space="0" w:color="000000"/>
              <w:left w:val="single" w:sz="4" w:space="0" w:color="000000"/>
              <w:bottom w:val="single" w:sz="4" w:space="0" w:color="000000"/>
              <w:right w:val="single" w:sz="4" w:space="0" w:color="000000"/>
            </w:tcBorders>
          </w:tcPr>
          <w:p w14:paraId="7568286C"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37E3ADEC"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49405C9"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DAEBBB3" w14:textId="77777777" w:rsidR="00872434" w:rsidRDefault="00872434" w:rsidP="00130F8A">
            <w:pPr>
              <w:pStyle w:val="Normale1"/>
              <w:jc w:val="center"/>
              <w:rPr>
                <w:rFonts w:ascii="Calibri" w:eastAsia="Calibri" w:hAnsi="Calibri" w:cs="Calibri"/>
                <w:sz w:val="30"/>
                <w:szCs w:val="30"/>
                <w:vertAlign w:val="subscript"/>
              </w:rPr>
            </w:pPr>
          </w:p>
        </w:tc>
      </w:tr>
      <w:tr w:rsidR="00872434" w14:paraId="0947D694" w14:textId="77777777" w:rsidTr="00130F8A">
        <w:trPr>
          <w:trHeight w:val="16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C404946" w14:textId="77777777" w:rsidR="00872434" w:rsidRDefault="00872434" w:rsidP="00130F8A">
            <w:pPr>
              <w:pStyle w:val="Normale1"/>
              <w:tabs>
                <w:tab w:val="center" w:pos="4819"/>
                <w:tab w:val="right" w:pos="9638"/>
              </w:tabs>
              <w:spacing w:line="240" w:lineRule="auto"/>
              <w:rPr>
                <w:rFonts w:ascii="Calibri" w:eastAsia="Calibri" w:hAnsi="Calibri" w:cs="Calibri"/>
                <w:b/>
                <w:smallCaps/>
                <w:sz w:val="18"/>
                <w:szCs w:val="18"/>
              </w:rPr>
            </w:pPr>
            <w:r>
              <w:rPr>
                <w:rFonts w:ascii="Calibri" w:eastAsia="Calibri" w:hAnsi="Calibri" w:cs="Calibri"/>
                <w:b/>
                <w:smallCaps/>
                <w:sz w:val="18"/>
                <w:szCs w:val="18"/>
              </w:rPr>
              <w:t>Attitudini organizzative e capacità professionali</w:t>
            </w:r>
          </w:p>
        </w:tc>
      </w:tr>
      <w:tr w:rsidR="00872434" w14:paraId="58826F1D" w14:textId="77777777" w:rsidTr="00130F8A">
        <w:trPr>
          <w:trHeight w:val="36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23FF9E92"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Disponibilità a modificare le proprie idee, a riconoscere gli errori e a correggersi</w:t>
            </w:r>
          </w:p>
        </w:tc>
        <w:tc>
          <w:tcPr>
            <w:tcW w:w="1291" w:type="dxa"/>
            <w:tcBorders>
              <w:top w:val="single" w:sz="4" w:space="0" w:color="000000"/>
              <w:left w:val="single" w:sz="4" w:space="0" w:color="000000"/>
              <w:bottom w:val="single" w:sz="4" w:space="0" w:color="000000"/>
              <w:right w:val="single" w:sz="4" w:space="0" w:color="000000"/>
            </w:tcBorders>
          </w:tcPr>
          <w:p w14:paraId="2073005D"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6E1A189"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8FEF5FC"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82FB011" w14:textId="77777777" w:rsidR="00872434" w:rsidRDefault="00872434" w:rsidP="00130F8A">
            <w:pPr>
              <w:pStyle w:val="Normale1"/>
              <w:jc w:val="center"/>
              <w:rPr>
                <w:rFonts w:ascii="Calibri" w:eastAsia="Calibri" w:hAnsi="Calibri" w:cs="Calibri"/>
                <w:sz w:val="30"/>
                <w:szCs w:val="30"/>
                <w:vertAlign w:val="subscript"/>
              </w:rPr>
            </w:pPr>
          </w:p>
        </w:tc>
      </w:tr>
      <w:tr w:rsidR="00872434" w14:paraId="26AC2262" w14:textId="77777777" w:rsidTr="00130F8A">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1EED9DCE"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Autonomia nello svolgimento dei compiti assegnati</w:t>
            </w:r>
          </w:p>
        </w:tc>
        <w:tc>
          <w:tcPr>
            <w:tcW w:w="1291" w:type="dxa"/>
            <w:tcBorders>
              <w:top w:val="single" w:sz="4" w:space="0" w:color="000000"/>
              <w:left w:val="single" w:sz="4" w:space="0" w:color="000000"/>
              <w:bottom w:val="single" w:sz="4" w:space="0" w:color="000000"/>
              <w:right w:val="single" w:sz="4" w:space="0" w:color="000000"/>
            </w:tcBorders>
          </w:tcPr>
          <w:p w14:paraId="1CCB9B64"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4A14FD9B"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251F894"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DBA145E" w14:textId="77777777" w:rsidR="00872434" w:rsidRDefault="00872434" w:rsidP="00130F8A">
            <w:pPr>
              <w:pStyle w:val="Normale1"/>
              <w:jc w:val="center"/>
              <w:rPr>
                <w:rFonts w:ascii="Calibri" w:eastAsia="Calibri" w:hAnsi="Calibri" w:cs="Calibri"/>
                <w:sz w:val="30"/>
                <w:szCs w:val="30"/>
                <w:vertAlign w:val="subscript"/>
              </w:rPr>
            </w:pPr>
          </w:p>
        </w:tc>
      </w:tr>
      <w:tr w:rsidR="00872434" w14:paraId="7F4647A7" w14:textId="77777777" w:rsidTr="00130F8A">
        <w:trPr>
          <w:trHeight w:val="22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34AFC0F9"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Utilizzo di metodo di lavoro e di metodo di gestione del tempo; capacità di portare a termine compiti assegnati e di rispettare i tempi di esecuzione</w:t>
            </w:r>
          </w:p>
        </w:tc>
        <w:tc>
          <w:tcPr>
            <w:tcW w:w="1291" w:type="dxa"/>
            <w:tcBorders>
              <w:top w:val="single" w:sz="4" w:space="0" w:color="000000"/>
              <w:left w:val="single" w:sz="4" w:space="0" w:color="000000"/>
              <w:bottom w:val="single" w:sz="4" w:space="0" w:color="000000"/>
              <w:right w:val="single" w:sz="4" w:space="0" w:color="000000"/>
            </w:tcBorders>
          </w:tcPr>
          <w:p w14:paraId="558AF336"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4EA147E4"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C4FD78A"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E0C7737" w14:textId="77777777" w:rsidR="00872434" w:rsidRDefault="00872434" w:rsidP="00130F8A">
            <w:pPr>
              <w:pStyle w:val="Normale1"/>
              <w:jc w:val="center"/>
              <w:rPr>
                <w:rFonts w:ascii="Calibri" w:eastAsia="Calibri" w:hAnsi="Calibri" w:cs="Calibri"/>
                <w:sz w:val="30"/>
                <w:szCs w:val="30"/>
                <w:vertAlign w:val="subscript"/>
              </w:rPr>
            </w:pPr>
          </w:p>
        </w:tc>
      </w:tr>
      <w:tr w:rsidR="00872434" w14:paraId="7FA59EFA" w14:textId="77777777" w:rsidTr="00130F8A">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4637C73B"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Utilizzo linguaggio specifico</w:t>
            </w:r>
          </w:p>
        </w:tc>
        <w:tc>
          <w:tcPr>
            <w:tcW w:w="1291" w:type="dxa"/>
            <w:tcBorders>
              <w:top w:val="single" w:sz="4" w:space="0" w:color="000000"/>
              <w:left w:val="single" w:sz="4" w:space="0" w:color="000000"/>
              <w:bottom w:val="single" w:sz="4" w:space="0" w:color="000000"/>
              <w:right w:val="single" w:sz="4" w:space="0" w:color="000000"/>
            </w:tcBorders>
          </w:tcPr>
          <w:p w14:paraId="64E2FC1F"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2EF1B5B"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59F97A0D"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52CC38A3" w14:textId="77777777" w:rsidR="00872434" w:rsidRDefault="00872434" w:rsidP="00130F8A">
            <w:pPr>
              <w:pStyle w:val="Normale1"/>
              <w:jc w:val="center"/>
              <w:rPr>
                <w:rFonts w:ascii="Calibri" w:eastAsia="Calibri" w:hAnsi="Calibri" w:cs="Calibri"/>
                <w:sz w:val="30"/>
                <w:szCs w:val="30"/>
                <w:vertAlign w:val="subscript"/>
              </w:rPr>
            </w:pPr>
          </w:p>
        </w:tc>
      </w:tr>
      <w:tr w:rsidR="00872434" w14:paraId="0A0FE7B4" w14:textId="77777777" w:rsidTr="00130F8A">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FD0CDE4" w14:textId="77777777" w:rsidR="00872434" w:rsidRDefault="00872434" w:rsidP="00130F8A">
            <w:pPr>
              <w:pStyle w:val="Normale1"/>
              <w:jc w:val="both"/>
              <w:rPr>
                <w:rFonts w:ascii="Calibri" w:eastAsia="Calibri" w:hAnsi="Calibri" w:cs="Calibri"/>
                <w:sz w:val="18"/>
                <w:szCs w:val="18"/>
              </w:rPr>
            </w:pPr>
            <w:r>
              <w:rPr>
                <w:rFonts w:ascii="Calibri" w:eastAsia="Calibri" w:hAnsi="Calibri" w:cs="Calibri"/>
                <w:sz w:val="18"/>
                <w:szCs w:val="18"/>
              </w:rPr>
              <w:t xml:space="preserve">Livello di conoscenze tecniche acquisite durante l’esperienza </w:t>
            </w:r>
          </w:p>
        </w:tc>
        <w:tc>
          <w:tcPr>
            <w:tcW w:w="1291" w:type="dxa"/>
            <w:tcBorders>
              <w:top w:val="single" w:sz="4" w:space="0" w:color="000000"/>
              <w:left w:val="single" w:sz="4" w:space="0" w:color="000000"/>
              <w:bottom w:val="single" w:sz="4" w:space="0" w:color="000000"/>
              <w:right w:val="single" w:sz="4" w:space="0" w:color="000000"/>
            </w:tcBorders>
          </w:tcPr>
          <w:p w14:paraId="58775B0D" w14:textId="77777777" w:rsidR="00872434" w:rsidRDefault="00872434" w:rsidP="00130F8A">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5ECD68A"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9EF5DA7" w14:textId="77777777" w:rsidR="00872434" w:rsidRDefault="00872434" w:rsidP="00130F8A">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EE88A57" w14:textId="77777777" w:rsidR="00872434" w:rsidRDefault="00872434" w:rsidP="00130F8A">
            <w:pPr>
              <w:pStyle w:val="Normale1"/>
              <w:jc w:val="center"/>
              <w:rPr>
                <w:rFonts w:ascii="Calibri" w:eastAsia="Calibri" w:hAnsi="Calibri" w:cs="Calibri"/>
                <w:sz w:val="30"/>
                <w:szCs w:val="30"/>
                <w:vertAlign w:val="subscript"/>
              </w:rPr>
            </w:pPr>
          </w:p>
        </w:tc>
      </w:tr>
      <w:tr w:rsidR="00872434" w14:paraId="5749C6CA" w14:textId="77777777" w:rsidTr="00130F8A">
        <w:trPr>
          <w:trHeight w:val="1042"/>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1F388B6E" w14:textId="77777777" w:rsidR="00872434" w:rsidRDefault="00872434" w:rsidP="00130F8A">
            <w:pPr>
              <w:pStyle w:val="Normale1"/>
              <w:rPr>
                <w:rFonts w:ascii="Calibri" w:eastAsia="Calibri" w:hAnsi="Calibri" w:cs="Calibri"/>
                <w:b/>
                <w:sz w:val="18"/>
                <w:szCs w:val="18"/>
              </w:rPr>
            </w:pPr>
            <w:r>
              <w:rPr>
                <w:rFonts w:ascii="Calibri" w:eastAsia="Calibri" w:hAnsi="Calibri" w:cs="Calibri"/>
                <w:sz w:val="18"/>
                <w:szCs w:val="18"/>
              </w:rPr>
              <w:t>NOTE E OSSERVAZIONI DEL TUTOR:</w:t>
            </w:r>
          </w:p>
        </w:tc>
      </w:tr>
    </w:tbl>
    <w:p w14:paraId="445C0654" w14:textId="77777777" w:rsidR="00872434" w:rsidRDefault="00872434" w:rsidP="00872434">
      <w:pPr>
        <w:pStyle w:val="Normale1"/>
        <w:spacing w:line="480" w:lineRule="auto"/>
        <w:rPr>
          <w:rFonts w:asciiTheme="majorHAnsi" w:hAnsiTheme="majorHAnsi"/>
        </w:rPr>
      </w:pPr>
    </w:p>
    <w:p w14:paraId="196BA148" w14:textId="77777777" w:rsidR="00872434" w:rsidRPr="00B57DF8" w:rsidRDefault="00872434" w:rsidP="00872434">
      <w:pPr>
        <w:pStyle w:val="Normale1"/>
        <w:spacing w:line="480" w:lineRule="auto"/>
        <w:rPr>
          <w:rFonts w:asciiTheme="majorHAnsi" w:hAnsiTheme="majorHAnsi"/>
        </w:rPr>
      </w:pPr>
    </w:p>
    <w:p w14:paraId="74E5A913" w14:textId="77777777" w:rsidR="00C738A9" w:rsidRDefault="00C738A9" w:rsidP="00C738A9">
      <w:pPr>
        <w:rPr>
          <w:rFonts w:asciiTheme="minorHAnsi" w:eastAsia="Calibri" w:hAnsiTheme="minorHAnsi" w:cstheme="minorHAnsi"/>
          <w:b/>
        </w:rPr>
      </w:pPr>
      <w:r>
        <w:rPr>
          <w:rFonts w:asciiTheme="minorHAnsi" w:eastAsia="Calibri" w:hAnsiTheme="minorHAnsi" w:cstheme="minorHAnsi"/>
          <w:b/>
        </w:rPr>
        <w:lastRenderedPageBreak/>
        <w:t>Quinto anno (a.s. 2023/24)</w:t>
      </w:r>
    </w:p>
    <w:p w14:paraId="29943843" w14:textId="77777777" w:rsidR="00C738A9" w:rsidRDefault="00C738A9" w:rsidP="00C738A9">
      <w:pPr>
        <w:jc w:val="both"/>
        <w:rPr>
          <w:rFonts w:asciiTheme="minorHAnsi" w:eastAsia="Calibri" w:hAnsiTheme="minorHAnsi" w:cstheme="minorHAnsi"/>
          <w:bCs/>
        </w:rPr>
      </w:pPr>
      <w:r>
        <w:rPr>
          <w:rFonts w:asciiTheme="minorHAnsi" w:eastAsia="Calibri" w:hAnsiTheme="minorHAnsi" w:cstheme="minorHAnsi"/>
          <w:bCs/>
        </w:rPr>
        <w:t>L</w:t>
      </w:r>
      <w:r w:rsidRPr="00307382">
        <w:rPr>
          <w:rFonts w:asciiTheme="minorHAnsi" w:eastAsia="Calibri" w:hAnsiTheme="minorHAnsi" w:cstheme="minorHAnsi"/>
          <w:bCs/>
        </w:rPr>
        <w:t>e attività di orientamento, progetto staffetta, stage aziendale (per le RIM) vengono</w:t>
      </w:r>
      <w:r>
        <w:rPr>
          <w:rFonts w:asciiTheme="minorHAnsi" w:eastAsia="Calibri" w:hAnsiTheme="minorHAnsi" w:cstheme="minorHAnsi"/>
          <w:bCs/>
        </w:rPr>
        <w:t xml:space="preserve"> </w:t>
      </w:r>
      <w:r w:rsidRPr="00307382">
        <w:rPr>
          <w:rFonts w:asciiTheme="minorHAnsi" w:eastAsia="Calibri" w:hAnsiTheme="minorHAnsi" w:cstheme="minorHAnsi"/>
          <w:bCs/>
        </w:rPr>
        <w:t>valutate dai</w:t>
      </w:r>
      <w:r>
        <w:rPr>
          <w:rFonts w:asciiTheme="minorHAnsi" w:eastAsia="Calibri" w:hAnsiTheme="minorHAnsi" w:cstheme="minorHAnsi"/>
          <w:bCs/>
        </w:rPr>
        <w:t xml:space="preserve"> d</w:t>
      </w:r>
      <w:r w:rsidRPr="00307382">
        <w:rPr>
          <w:rFonts w:asciiTheme="minorHAnsi" w:eastAsia="Calibri" w:hAnsiTheme="minorHAnsi" w:cstheme="minorHAnsi"/>
          <w:bCs/>
        </w:rPr>
        <w:t>ocenti di matematica, economia aziendale, diritto/economia politica e informatica;</w:t>
      </w:r>
      <w:r>
        <w:rPr>
          <w:rFonts w:asciiTheme="minorHAnsi" w:eastAsia="Calibri" w:hAnsiTheme="minorHAnsi" w:cstheme="minorHAnsi"/>
          <w:bCs/>
        </w:rPr>
        <w:t xml:space="preserve"> </w:t>
      </w:r>
      <w:r w:rsidRPr="00307382">
        <w:rPr>
          <w:rFonts w:asciiTheme="minorHAnsi" w:eastAsia="Calibri" w:hAnsiTheme="minorHAnsi" w:cstheme="minorHAnsi"/>
          <w:bCs/>
        </w:rPr>
        <w:t>questi docenti presenziano alla presentazione delle esperienze triennali, in orario pomeridiano; la</w:t>
      </w:r>
      <w:r>
        <w:rPr>
          <w:rFonts w:asciiTheme="minorHAnsi" w:eastAsia="Calibri" w:hAnsiTheme="minorHAnsi" w:cstheme="minorHAnsi"/>
          <w:bCs/>
        </w:rPr>
        <w:t xml:space="preserve"> </w:t>
      </w:r>
      <w:r w:rsidRPr="00307382">
        <w:rPr>
          <w:rFonts w:asciiTheme="minorHAnsi" w:eastAsia="Calibri" w:hAnsiTheme="minorHAnsi" w:cstheme="minorHAnsi"/>
          <w:bCs/>
        </w:rPr>
        <w:t>Settimana dell’Economia è valutata dai docenti delle lingue straniere (AFM-SIA), italiano, scienze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motorie; lo stage linguistico (previsto per le RIM) </w:t>
      </w:r>
      <w:r>
        <w:rPr>
          <w:rFonts w:asciiTheme="minorHAnsi" w:eastAsia="Calibri" w:hAnsiTheme="minorHAnsi" w:cstheme="minorHAnsi"/>
          <w:bCs/>
        </w:rPr>
        <w:t>e le esperienze Erasmus sono</w:t>
      </w:r>
      <w:r w:rsidRPr="00307382">
        <w:rPr>
          <w:rFonts w:asciiTheme="minorHAnsi" w:eastAsia="Calibri" w:hAnsiTheme="minorHAnsi" w:cstheme="minorHAnsi"/>
          <w:bCs/>
        </w:rPr>
        <w:t xml:space="preserve"> valutat</w:t>
      </w:r>
      <w:r>
        <w:rPr>
          <w:rFonts w:asciiTheme="minorHAnsi" w:eastAsia="Calibri" w:hAnsiTheme="minorHAnsi" w:cstheme="minorHAnsi"/>
          <w:bCs/>
        </w:rPr>
        <w:t xml:space="preserve">i </w:t>
      </w:r>
      <w:r w:rsidRPr="00307382">
        <w:rPr>
          <w:rFonts w:asciiTheme="minorHAnsi" w:eastAsia="Calibri" w:hAnsiTheme="minorHAnsi" w:cstheme="minorHAnsi"/>
          <w:bCs/>
        </w:rPr>
        <w:t>dai docenti delle lingue straniere; per</w:t>
      </w:r>
      <w:r>
        <w:rPr>
          <w:rFonts w:asciiTheme="minorHAnsi" w:eastAsia="Calibri" w:hAnsiTheme="minorHAnsi" w:cstheme="minorHAnsi"/>
          <w:bCs/>
        </w:rPr>
        <w:t xml:space="preserve"> </w:t>
      </w:r>
      <w:r w:rsidRPr="00307382">
        <w:rPr>
          <w:rFonts w:asciiTheme="minorHAnsi" w:eastAsia="Calibri" w:hAnsiTheme="minorHAnsi" w:cstheme="minorHAnsi"/>
          <w:bCs/>
        </w:rPr>
        <w:t>ogni attività è previsto un elaborato che andrà valutato dai docenti del gruppo di discipline come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appena esposto; il Consiglio di Classe delibera, per ciascuna attività, uno specifico elaborato (es: video, elaborato scritto, presentazione, project work, </w:t>
      </w:r>
      <w:proofErr w:type="spellStart"/>
      <w:r w:rsidRPr="00307382">
        <w:rPr>
          <w:rFonts w:asciiTheme="minorHAnsi" w:eastAsia="Calibri" w:hAnsiTheme="minorHAnsi" w:cstheme="minorHAnsi"/>
          <w:bCs/>
        </w:rPr>
        <w:t>ecc</w:t>
      </w:r>
      <w:proofErr w:type="spellEnd"/>
      <w:r w:rsidRPr="00307382">
        <w:rPr>
          <w:rFonts w:asciiTheme="minorHAnsi" w:eastAsia="Calibri" w:hAnsiTheme="minorHAnsi" w:cstheme="minorHAnsi"/>
          <w:bCs/>
        </w:rPr>
        <w:t>);</w:t>
      </w:r>
      <w:r>
        <w:rPr>
          <w:rFonts w:asciiTheme="minorHAnsi" w:eastAsia="Calibri" w:hAnsiTheme="minorHAnsi" w:cstheme="minorHAnsi"/>
          <w:bCs/>
        </w:rPr>
        <w:t xml:space="preserve"> </w:t>
      </w:r>
      <w:r w:rsidRPr="00307382">
        <w:rPr>
          <w:rFonts w:asciiTheme="minorHAnsi" w:eastAsia="Calibri" w:hAnsiTheme="minorHAnsi" w:cstheme="minorHAnsi"/>
          <w:bCs/>
        </w:rPr>
        <w:t>ciascun docente valuta l’elaborato ed attribuisce autonomamente il voto, (dunque voto diverso per</w:t>
      </w:r>
      <w:r>
        <w:rPr>
          <w:rFonts w:asciiTheme="minorHAnsi" w:eastAsia="Calibri" w:hAnsiTheme="minorHAnsi" w:cstheme="minorHAnsi"/>
          <w:bCs/>
        </w:rPr>
        <w:t xml:space="preserve"> </w:t>
      </w:r>
      <w:r w:rsidRPr="00307382">
        <w:rPr>
          <w:rFonts w:asciiTheme="minorHAnsi" w:eastAsia="Calibri" w:hAnsiTheme="minorHAnsi" w:cstheme="minorHAnsi"/>
          <w:bCs/>
        </w:rPr>
        <w:t>ciascuna disciplina); per l’attività di stage aziendale, il voto finale è la media tra il voto del tutor</w:t>
      </w:r>
      <w:r>
        <w:rPr>
          <w:rFonts w:asciiTheme="minorHAnsi" w:eastAsia="Calibri" w:hAnsiTheme="minorHAnsi" w:cstheme="minorHAnsi"/>
          <w:bCs/>
        </w:rPr>
        <w:t xml:space="preserve"> </w:t>
      </w:r>
      <w:r w:rsidRPr="00307382">
        <w:rPr>
          <w:rFonts w:asciiTheme="minorHAnsi" w:eastAsia="Calibri" w:hAnsiTheme="minorHAnsi" w:cstheme="minorHAnsi"/>
          <w:bCs/>
        </w:rPr>
        <w:t>aziendale e il voto del docente dato all’elaborato; il voto è ponderato per tutti al 30%.</w:t>
      </w:r>
    </w:p>
    <w:p w14:paraId="5707FB6A" w14:textId="77777777" w:rsidR="00803586" w:rsidRDefault="00803586" w:rsidP="00803586">
      <w:pPr>
        <w:pStyle w:val="Corpotesto"/>
        <w:jc w:val="both"/>
        <w:rPr>
          <w:b w:val="0"/>
        </w:rPr>
      </w:pPr>
    </w:p>
    <w:p w14:paraId="56E0767C" w14:textId="77777777" w:rsidR="00261380" w:rsidRDefault="00261380" w:rsidP="00261380">
      <w:pPr>
        <w:pStyle w:val="Normale1"/>
        <w:spacing w:line="480" w:lineRule="auto"/>
        <w:rPr>
          <w:rFonts w:asciiTheme="majorHAnsi" w:hAnsiTheme="majorHAnsi"/>
        </w:rPr>
      </w:pPr>
    </w:p>
    <w:p w14:paraId="7B2E69F1" w14:textId="77777777" w:rsidR="00C738A9" w:rsidRDefault="00C738A9" w:rsidP="00261380">
      <w:pPr>
        <w:pStyle w:val="Normale1"/>
        <w:spacing w:line="480" w:lineRule="auto"/>
        <w:rPr>
          <w:rFonts w:asciiTheme="majorHAnsi" w:hAnsiTheme="majorHAnsi"/>
        </w:rPr>
      </w:pPr>
    </w:p>
    <w:p w14:paraId="16A10ABF" w14:textId="77777777" w:rsidR="00C738A9" w:rsidRDefault="00C738A9" w:rsidP="00261380">
      <w:pPr>
        <w:pStyle w:val="Normale1"/>
        <w:spacing w:line="480" w:lineRule="auto"/>
        <w:rPr>
          <w:rFonts w:asciiTheme="majorHAnsi" w:hAnsiTheme="majorHAnsi"/>
        </w:rPr>
      </w:pPr>
    </w:p>
    <w:p w14:paraId="3957FDA8" w14:textId="77777777" w:rsidR="00C738A9" w:rsidRDefault="00C738A9" w:rsidP="00261380">
      <w:pPr>
        <w:pStyle w:val="Normale1"/>
        <w:spacing w:line="480" w:lineRule="auto"/>
        <w:rPr>
          <w:rFonts w:asciiTheme="majorHAnsi" w:hAnsiTheme="majorHAnsi"/>
        </w:rPr>
      </w:pPr>
    </w:p>
    <w:p w14:paraId="5C032CB5" w14:textId="77777777" w:rsidR="00C738A9" w:rsidRDefault="00C738A9" w:rsidP="00261380">
      <w:pPr>
        <w:pStyle w:val="Normale1"/>
        <w:spacing w:line="480" w:lineRule="auto"/>
        <w:rPr>
          <w:rFonts w:asciiTheme="majorHAnsi" w:hAnsiTheme="majorHAnsi"/>
        </w:rPr>
      </w:pPr>
    </w:p>
    <w:p w14:paraId="5495377D" w14:textId="77777777" w:rsidR="00C738A9" w:rsidRDefault="00C738A9" w:rsidP="00261380">
      <w:pPr>
        <w:pStyle w:val="Normale1"/>
        <w:spacing w:line="480" w:lineRule="auto"/>
        <w:rPr>
          <w:rFonts w:asciiTheme="majorHAnsi" w:hAnsiTheme="majorHAnsi"/>
        </w:rPr>
      </w:pPr>
    </w:p>
    <w:p w14:paraId="43D228F8" w14:textId="77777777" w:rsidR="00C738A9" w:rsidRDefault="00C738A9" w:rsidP="00261380">
      <w:pPr>
        <w:pStyle w:val="Normale1"/>
        <w:spacing w:line="480" w:lineRule="auto"/>
        <w:rPr>
          <w:rFonts w:asciiTheme="majorHAnsi" w:hAnsiTheme="majorHAnsi"/>
        </w:rPr>
      </w:pPr>
    </w:p>
    <w:p w14:paraId="2862A0FB" w14:textId="77777777" w:rsidR="00C738A9" w:rsidRDefault="00C738A9" w:rsidP="00261380">
      <w:pPr>
        <w:pStyle w:val="Normale1"/>
        <w:spacing w:line="480" w:lineRule="auto"/>
        <w:rPr>
          <w:rFonts w:asciiTheme="majorHAnsi" w:hAnsiTheme="majorHAnsi"/>
        </w:rPr>
      </w:pPr>
    </w:p>
    <w:p w14:paraId="5D12F014" w14:textId="77777777" w:rsidR="00C738A9" w:rsidRDefault="00C738A9" w:rsidP="00261380">
      <w:pPr>
        <w:pStyle w:val="Normale1"/>
        <w:spacing w:line="480" w:lineRule="auto"/>
        <w:rPr>
          <w:rFonts w:asciiTheme="majorHAnsi" w:hAnsiTheme="majorHAnsi"/>
        </w:rPr>
      </w:pPr>
    </w:p>
    <w:p w14:paraId="6A9E10E4" w14:textId="77777777" w:rsidR="00C738A9" w:rsidRDefault="00C738A9" w:rsidP="00261380">
      <w:pPr>
        <w:pStyle w:val="Normale1"/>
        <w:spacing w:line="480" w:lineRule="auto"/>
        <w:rPr>
          <w:rFonts w:asciiTheme="majorHAnsi" w:hAnsiTheme="majorHAnsi"/>
        </w:rPr>
      </w:pPr>
    </w:p>
    <w:p w14:paraId="4FEB1CB4" w14:textId="77777777" w:rsidR="00C738A9" w:rsidRDefault="00C738A9" w:rsidP="00261380">
      <w:pPr>
        <w:pStyle w:val="Normale1"/>
        <w:spacing w:line="480" w:lineRule="auto"/>
        <w:rPr>
          <w:rFonts w:asciiTheme="majorHAnsi" w:hAnsiTheme="majorHAnsi"/>
        </w:rPr>
      </w:pPr>
    </w:p>
    <w:p w14:paraId="19FEC248" w14:textId="77777777" w:rsidR="00C738A9" w:rsidRDefault="00C738A9" w:rsidP="00261380">
      <w:pPr>
        <w:pStyle w:val="Normale1"/>
        <w:spacing w:line="480" w:lineRule="auto"/>
        <w:rPr>
          <w:rFonts w:asciiTheme="majorHAnsi" w:hAnsiTheme="majorHAnsi"/>
        </w:rPr>
      </w:pPr>
    </w:p>
    <w:p w14:paraId="2A791F2A" w14:textId="77777777" w:rsidR="00C738A9" w:rsidRDefault="00C738A9" w:rsidP="00261380">
      <w:pPr>
        <w:pStyle w:val="Normale1"/>
        <w:spacing w:line="480" w:lineRule="auto"/>
        <w:rPr>
          <w:rFonts w:asciiTheme="majorHAnsi" w:hAnsiTheme="majorHAnsi"/>
        </w:rPr>
      </w:pPr>
    </w:p>
    <w:p w14:paraId="2C856F84" w14:textId="77777777" w:rsidR="00C738A9" w:rsidRDefault="00C738A9" w:rsidP="00261380">
      <w:pPr>
        <w:pStyle w:val="Normale1"/>
        <w:spacing w:line="480" w:lineRule="auto"/>
        <w:rPr>
          <w:rFonts w:asciiTheme="majorHAnsi" w:hAnsiTheme="majorHAnsi"/>
        </w:rPr>
      </w:pPr>
    </w:p>
    <w:p w14:paraId="1607A868" w14:textId="77777777" w:rsidR="00C738A9" w:rsidRDefault="00C738A9" w:rsidP="00261380">
      <w:pPr>
        <w:pStyle w:val="Normale1"/>
        <w:spacing w:line="480" w:lineRule="auto"/>
        <w:rPr>
          <w:rFonts w:asciiTheme="majorHAnsi" w:hAnsiTheme="majorHAnsi"/>
        </w:rPr>
      </w:pPr>
    </w:p>
    <w:p w14:paraId="7107B09D" w14:textId="77777777" w:rsidR="00C738A9" w:rsidRDefault="00C738A9" w:rsidP="00261380">
      <w:pPr>
        <w:pStyle w:val="Normale1"/>
        <w:spacing w:line="480" w:lineRule="auto"/>
        <w:rPr>
          <w:rFonts w:asciiTheme="majorHAnsi" w:hAnsiTheme="majorHAnsi"/>
        </w:rPr>
      </w:pPr>
    </w:p>
    <w:p w14:paraId="1D028C11" w14:textId="77777777" w:rsidR="00C738A9" w:rsidRDefault="00C738A9" w:rsidP="00261380">
      <w:pPr>
        <w:pStyle w:val="Normale1"/>
        <w:spacing w:line="480" w:lineRule="auto"/>
        <w:rPr>
          <w:rFonts w:asciiTheme="majorHAnsi" w:hAnsiTheme="majorHAnsi"/>
        </w:rPr>
      </w:pPr>
    </w:p>
    <w:p w14:paraId="5395D71A" w14:textId="77777777" w:rsidR="00C738A9" w:rsidRDefault="00C738A9" w:rsidP="00261380">
      <w:pPr>
        <w:pStyle w:val="Normale1"/>
        <w:spacing w:line="480" w:lineRule="auto"/>
        <w:rPr>
          <w:rFonts w:asciiTheme="majorHAnsi" w:hAnsiTheme="majorHAnsi"/>
        </w:rPr>
      </w:pPr>
    </w:p>
    <w:p w14:paraId="1572197F" w14:textId="77777777" w:rsidR="00C738A9" w:rsidRDefault="00C738A9" w:rsidP="00261380">
      <w:pPr>
        <w:pStyle w:val="Normale1"/>
        <w:spacing w:line="480" w:lineRule="auto"/>
        <w:rPr>
          <w:rFonts w:asciiTheme="majorHAnsi" w:hAnsiTheme="majorHAnsi"/>
        </w:rPr>
      </w:pPr>
    </w:p>
    <w:p w14:paraId="4AF8EA8C" w14:textId="77777777" w:rsidR="00C738A9" w:rsidRPr="00B57DF8" w:rsidRDefault="00C738A9" w:rsidP="00261380">
      <w:pPr>
        <w:pStyle w:val="Normale1"/>
        <w:spacing w:line="480" w:lineRule="auto"/>
        <w:rPr>
          <w:rFonts w:asciiTheme="majorHAnsi" w:hAnsiTheme="majorHAnsi"/>
        </w:rPr>
      </w:pPr>
    </w:p>
    <w:p w14:paraId="7C2E616A" w14:textId="77777777" w:rsidR="00983489" w:rsidRPr="00CA54B0" w:rsidRDefault="00983489" w:rsidP="00983489">
      <w:pPr>
        <w:jc w:val="center"/>
        <w:rPr>
          <w:rFonts w:ascii="Calibri" w:hAnsi="Calibri"/>
          <w:b/>
          <w:caps/>
          <w:color w:val="000000" w:themeColor="text1"/>
          <w:sz w:val="28"/>
          <w:szCs w:val="20"/>
        </w:rPr>
      </w:pPr>
      <w:r w:rsidRPr="00CA54B0">
        <w:rPr>
          <w:rFonts w:ascii="Calibri" w:hAnsi="Calibri"/>
          <w:b/>
          <w:caps/>
          <w:color w:val="000000" w:themeColor="text1"/>
          <w:sz w:val="28"/>
          <w:szCs w:val="20"/>
        </w:rPr>
        <w:lastRenderedPageBreak/>
        <w:t>OBIETTIVI RAGGIUNTI</w:t>
      </w:r>
    </w:p>
    <w:p w14:paraId="1A5C0EB4" w14:textId="77777777" w:rsidR="003C02FB" w:rsidRDefault="003C02FB" w:rsidP="00A91A8F">
      <w:pPr>
        <w:pStyle w:val="Titolo2"/>
        <w:rPr>
          <w:rFonts w:ascii="Calibri" w:hAnsi="Calibri" w:cs="Arial"/>
          <w:color w:val="000000"/>
        </w:rPr>
      </w:pPr>
    </w:p>
    <w:p w14:paraId="58ACD825" w14:textId="77777777" w:rsidR="003C02FB" w:rsidRPr="0084574A" w:rsidRDefault="0084574A" w:rsidP="0084574A">
      <w:pPr>
        <w:pStyle w:val="Corpotesto"/>
        <w:jc w:val="both"/>
        <w:rPr>
          <w:rFonts w:asciiTheme="minorHAnsi" w:hAnsiTheme="minorHAnsi"/>
          <w:b w:val="0"/>
        </w:rPr>
      </w:pPr>
      <w:r w:rsidRPr="0084574A">
        <w:rPr>
          <w:rFonts w:asciiTheme="minorHAnsi" w:hAnsiTheme="minorHAnsi"/>
          <w:b w:val="0"/>
        </w:rPr>
        <w:t>… riprendere gli obiettivi dell’indirizzo e relazione sui diversi livelli raggiunti…</w:t>
      </w:r>
    </w:p>
    <w:p w14:paraId="79ECEB97" w14:textId="77777777" w:rsidR="003C02FB" w:rsidRDefault="003C02FB" w:rsidP="003C02FB">
      <w:pPr>
        <w:pStyle w:val="Corpotesto"/>
      </w:pPr>
    </w:p>
    <w:p w14:paraId="1116EC21" w14:textId="77777777" w:rsidR="003C02FB" w:rsidRDefault="003C02FB" w:rsidP="003C02FB">
      <w:pPr>
        <w:pStyle w:val="Corpotesto"/>
      </w:pPr>
    </w:p>
    <w:p w14:paraId="376D7399" w14:textId="77777777" w:rsidR="003C02FB" w:rsidRDefault="003C02FB" w:rsidP="003C02FB">
      <w:pPr>
        <w:pStyle w:val="Corpotesto"/>
      </w:pPr>
    </w:p>
    <w:p w14:paraId="7CF8849A" w14:textId="77777777" w:rsidR="003C02FB" w:rsidRDefault="003C02FB" w:rsidP="003C02FB">
      <w:pPr>
        <w:pStyle w:val="Corpotesto"/>
      </w:pPr>
    </w:p>
    <w:p w14:paraId="650407D9" w14:textId="77777777" w:rsidR="003C02FB" w:rsidRPr="003C02FB" w:rsidRDefault="003C02FB" w:rsidP="003C02FB">
      <w:pPr>
        <w:pStyle w:val="Corpotesto"/>
      </w:pPr>
    </w:p>
    <w:p w14:paraId="66ADEC11" w14:textId="77777777" w:rsidR="003C02FB" w:rsidRDefault="003C02FB" w:rsidP="00A91A8F">
      <w:pPr>
        <w:pStyle w:val="Titolo2"/>
        <w:rPr>
          <w:rFonts w:ascii="Calibri" w:hAnsi="Calibri" w:cs="Arial"/>
          <w:color w:val="000000"/>
        </w:rPr>
      </w:pPr>
    </w:p>
    <w:p w14:paraId="39463905" w14:textId="77777777" w:rsidR="00EB3D0B" w:rsidRDefault="00EB3D0B">
      <w:pPr>
        <w:suppressAutoHyphens w:val="0"/>
        <w:rPr>
          <w:rFonts w:ascii="Calibri" w:hAnsi="Calibri" w:cs="Arial"/>
          <w:b/>
          <w:color w:val="000000"/>
          <w:sz w:val="28"/>
          <w:szCs w:val="20"/>
          <w:lang w:eastAsia="he-IL" w:bidi="he-IL"/>
        </w:rPr>
      </w:pPr>
      <w:r>
        <w:rPr>
          <w:rFonts w:ascii="Calibri" w:hAnsi="Calibri" w:cs="Arial"/>
          <w:color w:val="000000"/>
        </w:rPr>
        <w:br w:type="page"/>
      </w:r>
    </w:p>
    <w:p w14:paraId="79FB45FF" w14:textId="77777777" w:rsidR="00B37847" w:rsidRPr="00CA54B0" w:rsidRDefault="00B37847" w:rsidP="00B37847">
      <w:pPr>
        <w:jc w:val="center"/>
        <w:rPr>
          <w:rFonts w:ascii="Calibri" w:hAnsi="Calibri" w:cs="Arial"/>
          <w:b/>
          <w:snapToGrid w:val="0"/>
          <w:color w:val="000000" w:themeColor="text1"/>
          <w:sz w:val="28"/>
        </w:rPr>
      </w:pPr>
      <w:r w:rsidRPr="00CA54B0">
        <w:rPr>
          <w:rFonts w:ascii="Calibri" w:hAnsi="Calibri" w:cs="Arial"/>
          <w:b/>
          <w:snapToGrid w:val="0"/>
          <w:color w:val="000000" w:themeColor="text1"/>
          <w:sz w:val="28"/>
        </w:rPr>
        <w:lastRenderedPageBreak/>
        <w:t>PERCORSI PER LE COMPETENZE TRASVERSALI E PER L’ORIENTAMENTO</w:t>
      </w:r>
    </w:p>
    <w:p w14:paraId="37B935A2" w14:textId="77777777" w:rsidR="00B37847" w:rsidRDefault="00B37847" w:rsidP="00B37847">
      <w:pPr>
        <w:jc w:val="both"/>
        <w:rPr>
          <w:rFonts w:ascii="Calibri" w:hAnsi="Calibri" w:cs="Arial"/>
          <w:color w:val="000000" w:themeColor="text1"/>
        </w:rPr>
      </w:pPr>
    </w:p>
    <w:p w14:paraId="574B5434" w14:textId="77777777" w:rsidR="00B37847" w:rsidRPr="00CA54B0" w:rsidRDefault="00B37847" w:rsidP="00B37847">
      <w:pPr>
        <w:jc w:val="both"/>
        <w:rPr>
          <w:rFonts w:ascii="Calibri" w:hAnsi="Calibri" w:cs="Arial"/>
          <w:caps/>
          <w:color w:val="000000" w:themeColor="text1"/>
          <w:sz w:val="28"/>
        </w:rPr>
      </w:pPr>
      <w:r w:rsidRPr="00CA54B0">
        <w:rPr>
          <w:rFonts w:ascii="Calibri" w:hAnsi="Calibri" w:cs="Arial"/>
          <w:color w:val="000000" w:themeColor="text1"/>
        </w:rPr>
        <w:t xml:space="preserve">Si riportano nelle seguenti tabelle le attività svolte nell’arco del triennio.  </w:t>
      </w:r>
    </w:p>
    <w:p w14:paraId="7FEA2C3F" w14:textId="77777777" w:rsidR="00B37847" w:rsidRPr="00B15615" w:rsidRDefault="00B37847" w:rsidP="00B37847">
      <w:pPr>
        <w:rPr>
          <w:lang w:bidi="he-IL"/>
        </w:rPr>
      </w:pPr>
    </w:p>
    <w:p w14:paraId="55B07987" w14:textId="77777777" w:rsidR="00B37847" w:rsidRDefault="00B37847" w:rsidP="00B37847">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2021/22</w:t>
      </w:r>
    </w:p>
    <w:p w14:paraId="36B8B8A7" w14:textId="77777777" w:rsidR="00B37847" w:rsidRDefault="00B37847" w:rsidP="00B37847">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B37847" w:rsidRPr="00B15615" w14:paraId="7B7E3C09"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6790C099" w14:textId="77777777" w:rsidR="00B37847" w:rsidRPr="00196D58" w:rsidRDefault="00B37847"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3996EF"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37601123"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B37847" w:rsidRPr="00B15615" w14:paraId="2DA2CBA8"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4D21AAF"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67753" w14:textId="77777777" w:rsidR="00B37847" w:rsidRPr="00196D58" w:rsidRDefault="00B37847"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3F2C9D7E"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6881128F"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96BC08D"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C6B6DE"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3622DBB"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46FE4429"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AB1D78F"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A75A18" w14:textId="77777777" w:rsidR="00B37847" w:rsidRPr="00196D58" w:rsidRDefault="00B37847"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5638400E"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5CFABC0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2389A207"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19A4CE"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5CD470DD"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59BC38F9"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A0D42E6"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CC34EB"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A16DA28"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0C7C96FA"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24E29FD2"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19FC54"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0F1EF77"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1EDA7558"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22B8BA22"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C95E81"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F3B3E85"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49983357"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DD48291"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A1C719"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55FDC6F"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50F923EB"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6EF6601A" w14:textId="77777777" w:rsidR="00B37847" w:rsidRPr="00196D58" w:rsidRDefault="00B37847"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1BAEE"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14FD3579" w14:textId="77777777" w:rsidR="00B37847" w:rsidRPr="00196D58" w:rsidRDefault="00B37847" w:rsidP="00130F8A">
            <w:pPr>
              <w:jc w:val="center"/>
              <w:rPr>
                <w:rFonts w:ascii="Calibri" w:eastAsia="Arial" w:hAnsi="Calibri" w:cs="Calibri"/>
                <w:b/>
                <w:snapToGrid w:val="0"/>
                <w:color w:val="000000"/>
                <w:sz w:val="20"/>
                <w:szCs w:val="20"/>
              </w:rPr>
            </w:pPr>
          </w:p>
        </w:tc>
      </w:tr>
    </w:tbl>
    <w:p w14:paraId="00E3DAB9" w14:textId="77777777" w:rsidR="00B37847" w:rsidRDefault="00B37847" w:rsidP="00B37847">
      <w:pPr>
        <w:jc w:val="both"/>
        <w:rPr>
          <w:rFonts w:ascii="Calibri" w:eastAsia="Arial" w:hAnsi="Calibri" w:cs="Calibri"/>
          <w:color w:val="000000"/>
          <w:sz w:val="22"/>
          <w:szCs w:val="22"/>
        </w:rPr>
      </w:pPr>
    </w:p>
    <w:p w14:paraId="07B6C845" w14:textId="77777777" w:rsidR="00B37847" w:rsidRPr="005F5820" w:rsidRDefault="00B37847" w:rsidP="00B37847">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2022/23</w:t>
      </w:r>
    </w:p>
    <w:p w14:paraId="0A2DC235" w14:textId="77777777" w:rsidR="00B37847" w:rsidRDefault="00B37847" w:rsidP="00B37847">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B37847" w:rsidRPr="00B15615" w14:paraId="5AA8D34C"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18801524" w14:textId="77777777" w:rsidR="00B37847" w:rsidRPr="00196D58" w:rsidRDefault="00B37847"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7CE2A"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1A6CCAB2"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B37847" w:rsidRPr="00B15615" w14:paraId="2E97F197"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9BEF323"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82481A" w14:textId="77777777" w:rsidR="00B37847" w:rsidRPr="00196D58" w:rsidRDefault="00B37847"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1A14E4BD"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7B98CCC4"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61BF9E9"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4F2122"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58B6E5C0"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269EDD0D"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2FF46920"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1B615" w14:textId="77777777" w:rsidR="00B37847" w:rsidRPr="00196D58" w:rsidRDefault="00B37847"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7B632C13"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0A83A410"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792F0D9"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2E865B"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62E51C82"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78A765F8"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77399E73"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809B28"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8CD579F"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57390D2A"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8FFDAFF"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8144E0"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6C3C0FDA"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6FBBFB4D"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2BADE8C"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F875FB"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7D2DED8"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3BF293E3"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9A4BC53"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D97FA9"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603697C"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60BF6005"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64203D23" w14:textId="77777777" w:rsidR="00B37847" w:rsidRPr="00196D58" w:rsidRDefault="00B37847"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6411B"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0D8C770A" w14:textId="77777777" w:rsidR="00B37847" w:rsidRPr="00196D58" w:rsidRDefault="00B37847" w:rsidP="00130F8A">
            <w:pPr>
              <w:jc w:val="center"/>
              <w:rPr>
                <w:rFonts w:ascii="Calibri" w:eastAsia="Arial" w:hAnsi="Calibri" w:cs="Calibri"/>
                <w:b/>
                <w:snapToGrid w:val="0"/>
                <w:color w:val="000000"/>
                <w:sz w:val="20"/>
                <w:szCs w:val="20"/>
              </w:rPr>
            </w:pPr>
          </w:p>
        </w:tc>
      </w:tr>
    </w:tbl>
    <w:p w14:paraId="28D39229" w14:textId="77777777" w:rsidR="00B37847" w:rsidRDefault="00B37847" w:rsidP="00B37847">
      <w:pPr>
        <w:jc w:val="both"/>
        <w:rPr>
          <w:rFonts w:ascii="Calibri" w:eastAsia="Arial" w:hAnsi="Calibri" w:cs="Calibri"/>
          <w:color w:val="000000"/>
          <w:sz w:val="22"/>
          <w:szCs w:val="22"/>
        </w:rPr>
      </w:pPr>
    </w:p>
    <w:p w14:paraId="579AE96A" w14:textId="77777777" w:rsidR="00B37847" w:rsidRPr="005F5820" w:rsidRDefault="00B37847" w:rsidP="00B37847">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w:t>
      </w:r>
      <w:r>
        <w:rPr>
          <w:rFonts w:ascii="Calibri" w:hAnsi="Calibri" w:cs="Calibri"/>
          <w:u w:val="single"/>
        </w:rPr>
        <w:t>3</w:t>
      </w:r>
      <w:r w:rsidRPr="00196D58">
        <w:rPr>
          <w:rFonts w:ascii="Calibri" w:hAnsi="Calibri" w:cs="Calibri"/>
          <w:u w:val="single"/>
        </w:rPr>
        <w:t>/2</w:t>
      </w:r>
      <w:r>
        <w:rPr>
          <w:rFonts w:ascii="Calibri" w:hAnsi="Calibri" w:cs="Calibri"/>
          <w:u w:val="single"/>
        </w:rPr>
        <w:t>4</w:t>
      </w:r>
    </w:p>
    <w:p w14:paraId="6CF95C06" w14:textId="77777777" w:rsidR="00B37847" w:rsidRDefault="00B37847" w:rsidP="00B37847">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B37847" w:rsidRPr="00B15615" w14:paraId="3562460D"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354C4E30" w14:textId="77777777" w:rsidR="00B37847" w:rsidRPr="00196D58" w:rsidRDefault="00B37847"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05297"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494D4BD0" w14:textId="77777777" w:rsidR="00B37847" w:rsidRPr="00196D58" w:rsidRDefault="00B37847"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B37847" w:rsidRPr="00B15615" w14:paraId="394619E8"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626323F"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626657" w14:textId="77777777" w:rsidR="00B37847" w:rsidRPr="00196D58" w:rsidRDefault="00B37847"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23FCEE13"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435970C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15CAC4D"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4AE9B3"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3F46F2A"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79BEF7F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947756D"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70C438" w14:textId="77777777" w:rsidR="00B37847" w:rsidRPr="00196D58" w:rsidRDefault="00B37847"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72246837" w14:textId="77777777" w:rsidR="00B37847" w:rsidRPr="00196D58" w:rsidRDefault="00B37847" w:rsidP="00130F8A">
            <w:pPr>
              <w:jc w:val="center"/>
              <w:rPr>
                <w:rFonts w:ascii="Calibri" w:eastAsia="Arial" w:hAnsi="Calibri" w:cs="Calibri"/>
                <w:b/>
                <w:snapToGrid w:val="0"/>
                <w:color w:val="000000"/>
                <w:sz w:val="20"/>
                <w:szCs w:val="20"/>
              </w:rPr>
            </w:pPr>
          </w:p>
        </w:tc>
      </w:tr>
      <w:tr w:rsidR="00521C8D" w:rsidRPr="00B15615" w14:paraId="0BCF27C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tcPr>
          <w:p w14:paraId="44DF6B88" w14:textId="77777777" w:rsidR="00521C8D" w:rsidRPr="00196D58" w:rsidRDefault="00521C8D"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2D2901" w14:textId="77777777" w:rsidR="00521C8D" w:rsidRPr="00196D58" w:rsidRDefault="00521C8D"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418AFB15" w14:textId="77777777" w:rsidR="00521C8D" w:rsidRPr="00196D58" w:rsidRDefault="00521C8D" w:rsidP="00130F8A">
            <w:pPr>
              <w:jc w:val="center"/>
              <w:rPr>
                <w:rFonts w:ascii="Calibri" w:eastAsia="Arial" w:hAnsi="Calibri" w:cs="Calibri"/>
                <w:b/>
                <w:snapToGrid w:val="0"/>
                <w:color w:val="000000"/>
                <w:sz w:val="20"/>
                <w:szCs w:val="20"/>
              </w:rPr>
            </w:pPr>
          </w:p>
        </w:tc>
      </w:tr>
      <w:tr w:rsidR="00B37847" w:rsidRPr="00B15615" w14:paraId="2C58260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2E3AE365"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32637F"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C1FD5C1"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34EE2F79"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CB8B1DD" w14:textId="77777777" w:rsidR="00B37847" w:rsidRPr="00196D58" w:rsidRDefault="00B37847"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8C4FC3"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5DCDBEE" w14:textId="77777777" w:rsidR="00B37847" w:rsidRPr="00196D58" w:rsidRDefault="00B37847" w:rsidP="00130F8A">
            <w:pPr>
              <w:jc w:val="center"/>
              <w:rPr>
                <w:rFonts w:ascii="Calibri" w:eastAsia="Arial" w:hAnsi="Calibri" w:cs="Calibri"/>
                <w:b/>
                <w:snapToGrid w:val="0"/>
                <w:color w:val="000000"/>
                <w:sz w:val="20"/>
                <w:szCs w:val="20"/>
              </w:rPr>
            </w:pPr>
          </w:p>
        </w:tc>
      </w:tr>
      <w:tr w:rsidR="00B37847" w:rsidRPr="00B15615" w14:paraId="281EAE82"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30A01218" w14:textId="77777777" w:rsidR="00B37847" w:rsidRPr="00196D58" w:rsidRDefault="00B37847"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2F418" w14:textId="77777777" w:rsidR="00B37847" w:rsidRPr="00196D58" w:rsidRDefault="00B37847"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28BAFA3D" w14:textId="77777777" w:rsidR="00B37847" w:rsidRPr="00196D58" w:rsidRDefault="00B37847" w:rsidP="00130F8A">
            <w:pPr>
              <w:jc w:val="center"/>
              <w:rPr>
                <w:rFonts w:ascii="Calibri" w:eastAsia="Arial" w:hAnsi="Calibri" w:cs="Calibri"/>
                <w:b/>
                <w:snapToGrid w:val="0"/>
                <w:color w:val="000000"/>
                <w:sz w:val="20"/>
                <w:szCs w:val="20"/>
              </w:rPr>
            </w:pPr>
          </w:p>
        </w:tc>
      </w:tr>
    </w:tbl>
    <w:p w14:paraId="00CC1C01" w14:textId="6D313C2B" w:rsidR="005C2E19" w:rsidRDefault="005C2E19" w:rsidP="00A91A8F">
      <w:pPr>
        <w:rPr>
          <w:rFonts w:ascii="Calibri" w:hAnsi="Calibri" w:cs="Calibri"/>
          <w:u w:val="single"/>
        </w:rPr>
      </w:pPr>
      <w:r w:rsidRPr="005C2E19">
        <w:rPr>
          <w:rFonts w:ascii="Calibri" w:hAnsi="Calibri" w:cs="Calibri"/>
          <w:u w:val="single"/>
        </w:rPr>
        <w:lastRenderedPageBreak/>
        <w:t>PROGETTI CHE HANNO SVOLTO SINGOLI ALUNNI DELLA CLASSE</w:t>
      </w:r>
    </w:p>
    <w:p w14:paraId="315AFEDF" w14:textId="77777777" w:rsidR="00983D6D" w:rsidRDefault="00983D6D" w:rsidP="00A91A8F">
      <w:pPr>
        <w:rPr>
          <w:rFonts w:ascii="Calibri" w:hAnsi="Calibri" w:cs="Calibri"/>
          <w:u w:val="single"/>
        </w:rPr>
      </w:pPr>
    </w:p>
    <w:p w14:paraId="0AF086CF" w14:textId="77777777" w:rsidR="00983D6D" w:rsidRPr="005C2E19" w:rsidRDefault="00983D6D" w:rsidP="00A91A8F">
      <w:pPr>
        <w:rPr>
          <w:rFonts w:ascii="Calibri" w:hAnsi="Calibri" w:cs="Calibri"/>
          <w:u w:val="single"/>
        </w:rPr>
      </w:pPr>
    </w:p>
    <w:p w14:paraId="4870715A" w14:textId="77777777" w:rsidR="00EB3D0B" w:rsidRDefault="00EB3D0B">
      <w:pPr>
        <w:suppressAutoHyphens w:val="0"/>
        <w:rPr>
          <w:rFonts w:ascii="Calibri" w:hAnsi="Calibri" w:cs="Arial"/>
          <w:b/>
          <w:caps/>
          <w:color w:val="000000"/>
          <w:sz w:val="12"/>
          <w:szCs w:val="12"/>
        </w:rPr>
      </w:pPr>
      <w:r>
        <w:rPr>
          <w:rFonts w:ascii="Calibri" w:hAnsi="Calibri" w:cs="Arial"/>
          <w:b/>
          <w:caps/>
          <w:color w:val="000000"/>
          <w:sz w:val="12"/>
          <w:szCs w:val="12"/>
        </w:rPr>
        <w:br w:type="page"/>
      </w:r>
    </w:p>
    <w:p w14:paraId="1CB96A18" w14:textId="77777777" w:rsidR="00A91A8F" w:rsidRPr="00122471" w:rsidRDefault="00A91A8F" w:rsidP="00A91A8F">
      <w:pPr>
        <w:rPr>
          <w:rFonts w:ascii="Calibri" w:hAnsi="Calibri" w:cs="Arial"/>
          <w:b/>
          <w:caps/>
          <w:color w:val="000000"/>
          <w:sz w:val="12"/>
          <w:szCs w:val="12"/>
        </w:rPr>
      </w:pPr>
    </w:p>
    <w:p w14:paraId="715A1888" w14:textId="77777777" w:rsidR="00772CFA" w:rsidRPr="00816B06" w:rsidRDefault="000763C3" w:rsidP="007C151C">
      <w:pPr>
        <w:tabs>
          <w:tab w:val="right" w:pos="8222"/>
          <w:tab w:val="left" w:pos="8460"/>
          <w:tab w:val="right" w:pos="9356"/>
        </w:tabs>
        <w:ind w:left="927"/>
        <w:jc w:val="center"/>
        <w:rPr>
          <w:rFonts w:asciiTheme="minorHAnsi" w:hAnsiTheme="minorHAnsi" w:cs="Calibri"/>
          <w:b/>
          <w:color w:val="000000" w:themeColor="text1"/>
          <w:sz w:val="28"/>
        </w:rPr>
      </w:pPr>
      <w:r w:rsidRPr="00816B06">
        <w:rPr>
          <w:rFonts w:asciiTheme="minorHAnsi" w:hAnsiTheme="minorHAnsi" w:cs="Calibri"/>
          <w:b/>
          <w:color w:val="000000" w:themeColor="text1"/>
          <w:sz w:val="28"/>
        </w:rPr>
        <w:t>MODULO DNL CON METODOLOGIA CLIL</w:t>
      </w:r>
    </w:p>
    <w:p w14:paraId="286C054E" w14:textId="77777777" w:rsidR="00783BAF" w:rsidRPr="00783BAF" w:rsidRDefault="00783BAF" w:rsidP="00983D6D">
      <w:pPr>
        <w:tabs>
          <w:tab w:val="right" w:pos="8222"/>
          <w:tab w:val="left" w:pos="8460"/>
          <w:tab w:val="right" w:pos="9356"/>
        </w:tabs>
        <w:ind w:left="927"/>
        <w:rPr>
          <w:rFonts w:asciiTheme="minorHAnsi" w:hAnsiTheme="minorHAnsi" w:cs="Calibri"/>
          <w:b/>
          <w:color w:val="FF0000"/>
          <w:sz w:val="28"/>
        </w:rPr>
      </w:pPr>
    </w:p>
    <w:tbl>
      <w:tblPr>
        <w:tblStyle w:val="TableNormal"/>
        <w:tblW w:w="992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1842"/>
        <w:gridCol w:w="1863"/>
        <w:gridCol w:w="1843"/>
        <w:gridCol w:w="1823"/>
      </w:tblGrid>
      <w:tr w:rsidR="009E161B" w:rsidRPr="009E161B" w14:paraId="0216B4B4" w14:textId="77777777" w:rsidTr="009E161B">
        <w:trPr>
          <w:trHeight w:val="618"/>
        </w:trPr>
        <w:tc>
          <w:tcPr>
            <w:tcW w:w="2556" w:type="dxa"/>
          </w:tcPr>
          <w:p w14:paraId="53144A64" w14:textId="77777777" w:rsidR="009E161B" w:rsidRPr="00000605" w:rsidRDefault="00491066"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 xml:space="preserve">Disciplina </w:t>
            </w:r>
          </w:p>
        </w:tc>
        <w:tc>
          <w:tcPr>
            <w:tcW w:w="7371" w:type="dxa"/>
            <w:gridSpan w:val="4"/>
          </w:tcPr>
          <w:p w14:paraId="4C76BBFD" w14:textId="77777777" w:rsidR="009E161B" w:rsidRPr="00000605" w:rsidRDefault="009E161B" w:rsidP="00000605">
            <w:pPr>
              <w:pStyle w:val="TableParagraph"/>
              <w:spacing w:before="0"/>
              <w:ind w:left="0" w:firstLine="113"/>
              <w:rPr>
                <w:rFonts w:asciiTheme="minorHAnsi" w:hAnsiTheme="minorHAnsi" w:cstheme="minorHAnsi"/>
                <w:sz w:val="24"/>
                <w:szCs w:val="24"/>
              </w:rPr>
            </w:pPr>
          </w:p>
        </w:tc>
      </w:tr>
      <w:tr w:rsidR="009E161B" w:rsidRPr="009E161B" w14:paraId="4644F5A0" w14:textId="77777777" w:rsidTr="009E161B">
        <w:trPr>
          <w:trHeight w:val="575"/>
        </w:trPr>
        <w:tc>
          <w:tcPr>
            <w:tcW w:w="2556" w:type="dxa"/>
          </w:tcPr>
          <w:p w14:paraId="3C1EFE0F" w14:textId="77777777" w:rsidR="009E161B" w:rsidRPr="00000605" w:rsidRDefault="009E161B"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Lingua veicolare</w:t>
            </w:r>
          </w:p>
        </w:tc>
        <w:tc>
          <w:tcPr>
            <w:tcW w:w="7371" w:type="dxa"/>
            <w:gridSpan w:val="4"/>
          </w:tcPr>
          <w:p w14:paraId="0C0566C9" w14:textId="77777777" w:rsidR="009E161B" w:rsidRPr="00C60117" w:rsidRDefault="009E161B" w:rsidP="00000605">
            <w:pPr>
              <w:pStyle w:val="TableParagraph"/>
              <w:ind w:left="33" w:firstLine="113"/>
              <w:rPr>
                <w:rFonts w:asciiTheme="minorHAnsi" w:hAnsiTheme="minorHAnsi" w:cstheme="minorHAnsi"/>
                <w:color w:val="FF0000"/>
                <w:sz w:val="24"/>
                <w:szCs w:val="24"/>
                <w:lang w:val="it-IT"/>
              </w:rPr>
            </w:pPr>
            <w:r w:rsidRPr="00C60117">
              <w:rPr>
                <w:rFonts w:asciiTheme="minorHAnsi" w:hAnsiTheme="minorHAnsi" w:cstheme="minorHAnsi"/>
                <w:color w:val="FF0000"/>
                <w:sz w:val="24"/>
                <w:szCs w:val="24"/>
                <w:lang w:val="it-IT"/>
              </w:rPr>
              <w:t>Inglese/Francese/Tedesco/Spagnolo</w:t>
            </w:r>
          </w:p>
        </w:tc>
      </w:tr>
      <w:tr w:rsidR="00E01F12" w:rsidRPr="009E161B" w14:paraId="15F4C233" w14:textId="77777777" w:rsidTr="00000605">
        <w:trPr>
          <w:trHeight w:val="661"/>
        </w:trPr>
        <w:tc>
          <w:tcPr>
            <w:tcW w:w="2556" w:type="dxa"/>
          </w:tcPr>
          <w:p w14:paraId="5E8FD556" w14:textId="77777777" w:rsidR="00E01F12" w:rsidRPr="00000605" w:rsidRDefault="00E01F12"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Docente DNL</w:t>
            </w:r>
          </w:p>
        </w:tc>
        <w:tc>
          <w:tcPr>
            <w:tcW w:w="3705" w:type="dxa"/>
            <w:gridSpan w:val="2"/>
          </w:tcPr>
          <w:p w14:paraId="4EF838C1" w14:textId="77777777" w:rsidR="00E01F12" w:rsidRPr="00000605" w:rsidRDefault="00E01F12"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certificato</w:t>
            </w:r>
          </w:p>
          <w:p w14:paraId="23A62F43" w14:textId="77777777" w:rsidR="00E01F12" w:rsidRPr="00000605" w:rsidRDefault="00000605" w:rsidP="00000605">
            <w:pPr>
              <w:pStyle w:val="TableParagraph"/>
              <w:tabs>
                <w:tab w:val="left" w:pos="587"/>
              </w:tabs>
              <w:spacing w:line="276" w:lineRule="auto"/>
              <w:ind w:left="37" w:right="468" w:firstLine="113"/>
              <w:rPr>
                <w:rFonts w:asciiTheme="minorHAnsi" w:hAnsiTheme="minorHAnsi" w:cstheme="minorHAnsi"/>
                <w:sz w:val="24"/>
                <w:szCs w:val="24"/>
                <w:lang w:val="it-IT"/>
              </w:rPr>
            </w:pPr>
            <w:r>
              <w:rPr>
                <w:rFonts w:asciiTheme="minorHAnsi" w:hAnsiTheme="minorHAnsi" w:cstheme="minorHAnsi"/>
                <w:sz w:val="24"/>
                <w:szCs w:val="24"/>
                <w:lang w:val="it-IT"/>
              </w:rPr>
              <w:tab/>
            </w:r>
            <w:r w:rsidR="00E01F12" w:rsidRPr="00000605">
              <w:rPr>
                <w:rFonts w:asciiTheme="minorHAnsi" w:hAnsiTheme="minorHAnsi" w:cstheme="minorHAnsi"/>
                <w:sz w:val="24"/>
                <w:szCs w:val="24"/>
                <w:lang w:val="it-IT"/>
              </w:rPr>
              <w:t>(indicare il Livello:</w:t>
            </w:r>
            <w:r w:rsidR="00E01F12" w:rsidRPr="00000605">
              <w:rPr>
                <w:rFonts w:asciiTheme="minorHAnsi" w:hAnsiTheme="minorHAnsi" w:cstheme="minorHAnsi"/>
                <w:sz w:val="24"/>
                <w:szCs w:val="24"/>
                <w:u w:val="single"/>
                <w:lang w:val="it-IT"/>
              </w:rPr>
              <w:tab/>
            </w:r>
            <w:r w:rsidR="00E01F12" w:rsidRPr="00000605">
              <w:rPr>
                <w:rFonts w:asciiTheme="minorHAnsi" w:hAnsiTheme="minorHAnsi" w:cstheme="minorHAnsi"/>
                <w:sz w:val="24"/>
                <w:szCs w:val="24"/>
                <w:lang w:val="it-IT"/>
              </w:rPr>
              <w:t>)</w:t>
            </w:r>
          </w:p>
        </w:tc>
        <w:tc>
          <w:tcPr>
            <w:tcW w:w="3666" w:type="dxa"/>
            <w:gridSpan w:val="2"/>
          </w:tcPr>
          <w:p w14:paraId="396FED70" w14:textId="77777777" w:rsidR="00E01F12" w:rsidRPr="00000605" w:rsidRDefault="00E01F12" w:rsidP="008D6552">
            <w:pPr>
              <w:pStyle w:val="TableParagraph"/>
              <w:numPr>
                <w:ilvl w:val="0"/>
                <w:numId w:val="15"/>
              </w:numPr>
              <w:spacing w:before="0"/>
              <w:rPr>
                <w:rFonts w:asciiTheme="minorHAnsi" w:hAnsiTheme="minorHAnsi" w:cstheme="minorHAnsi"/>
                <w:sz w:val="24"/>
                <w:szCs w:val="24"/>
                <w:lang w:val="it-IT"/>
              </w:rPr>
            </w:pPr>
            <w:r w:rsidRPr="00000605">
              <w:rPr>
                <w:rFonts w:asciiTheme="minorHAnsi" w:hAnsiTheme="minorHAnsi" w:cstheme="minorHAnsi"/>
                <w:w w:val="95"/>
                <w:sz w:val="24"/>
                <w:szCs w:val="24"/>
                <w:lang w:val="it-IT"/>
              </w:rPr>
              <w:t>non certificato</w:t>
            </w:r>
          </w:p>
        </w:tc>
      </w:tr>
      <w:tr w:rsidR="00000605" w:rsidRPr="009E161B" w14:paraId="2EDF98C1" w14:textId="77777777" w:rsidTr="00000605">
        <w:trPr>
          <w:trHeight w:val="531"/>
        </w:trPr>
        <w:tc>
          <w:tcPr>
            <w:tcW w:w="2556" w:type="dxa"/>
          </w:tcPr>
          <w:p w14:paraId="69CAD034" w14:textId="77777777" w:rsidR="00000605" w:rsidRPr="00000605" w:rsidRDefault="00000605"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1</w:t>
            </w:r>
          </w:p>
        </w:tc>
        <w:tc>
          <w:tcPr>
            <w:tcW w:w="3705" w:type="dxa"/>
            <w:gridSpan w:val="2"/>
          </w:tcPr>
          <w:p w14:paraId="24A24524" w14:textId="77777777" w:rsidR="00000605" w:rsidRPr="00000605" w:rsidRDefault="00000605" w:rsidP="00000605">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00433F4A" w14:textId="77777777" w:rsidR="00000605" w:rsidRPr="00000605" w:rsidRDefault="00000605" w:rsidP="00000605">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E01F12" w:rsidRPr="009E161B" w14:paraId="29FD3DCF" w14:textId="77777777" w:rsidTr="002D10C7">
        <w:trPr>
          <w:trHeight w:val="486"/>
        </w:trPr>
        <w:tc>
          <w:tcPr>
            <w:tcW w:w="2556" w:type="dxa"/>
          </w:tcPr>
          <w:p w14:paraId="52F3F7A9" w14:textId="77777777" w:rsidR="00E01F12" w:rsidRPr="00000605" w:rsidRDefault="00E01F12"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1</w:t>
            </w:r>
          </w:p>
        </w:tc>
        <w:tc>
          <w:tcPr>
            <w:tcW w:w="7371" w:type="dxa"/>
            <w:gridSpan w:val="4"/>
          </w:tcPr>
          <w:p w14:paraId="7470E48F" w14:textId="77777777" w:rsidR="00E01F12" w:rsidRPr="00000605" w:rsidRDefault="00E01F12" w:rsidP="00000605">
            <w:pPr>
              <w:pStyle w:val="TableParagraph"/>
              <w:spacing w:before="0"/>
              <w:ind w:left="0" w:firstLine="113"/>
              <w:rPr>
                <w:rFonts w:asciiTheme="minorHAnsi" w:hAnsiTheme="minorHAnsi" w:cstheme="minorHAnsi"/>
                <w:sz w:val="24"/>
                <w:szCs w:val="24"/>
                <w:lang w:val="it-IT"/>
              </w:rPr>
            </w:pPr>
          </w:p>
        </w:tc>
      </w:tr>
      <w:tr w:rsidR="00000605" w:rsidRPr="009E161B" w14:paraId="50F08657" w14:textId="77777777" w:rsidTr="00000605">
        <w:trPr>
          <w:trHeight w:val="501"/>
        </w:trPr>
        <w:tc>
          <w:tcPr>
            <w:tcW w:w="2556" w:type="dxa"/>
          </w:tcPr>
          <w:p w14:paraId="7338EB6A" w14:textId="77777777" w:rsidR="00000605" w:rsidRPr="00000605" w:rsidRDefault="00000605"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2</w:t>
            </w:r>
          </w:p>
        </w:tc>
        <w:tc>
          <w:tcPr>
            <w:tcW w:w="3705" w:type="dxa"/>
            <w:gridSpan w:val="2"/>
          </w:tcPr>
          <w:p w14:paraId="69AC2AB4" w14:textId="77777777" w:rsidR="00000605" w:rsidRPr="00000605" w:rsidRDefault="00000605" w:rsidP="00000605">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0CEF3C7F" w14:textId="77777777" w:rsidR="00000605" w:rsidRPr="00000605" w:rsidRDefault="00000605" w:rsidP="00000605">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9E161B" w:rsidRPr="009E161B" w14:paraId="3F283638" w14:textId="77777777" w:rsidTr="009E161B">
        <w:trPr>
          <w:trHeight w:val="531"/>
        </w:trPr>
        <w:tc>
          <w:tcPr>
            <w:tcW w:w="2556" w:type="dxa"/>
          </w:tcPr>
          <w:p w14:paraId="365E85E8" w14:textId="77777777" w:rsidR="009E161B" w:rsidRPr="00000605" w:rsidRDefault="009E161B"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2</w:t>
            </w:r>
          </w:p>
        </w:tc>
        <w:tc>
          <w:tcPr>
            <w:tcW w:w="7371" w:type="dxa"/>
            <w:gridSpan w:val="4"/>
          </w:tcPr>
          <w:p w14:paraId="6343E800" w14:textId="77777777" w:rsidR="009E161B" w:rsidRPr="00000605" w:rsidRDefault="009E161B" w:rsidP="00000605">
            <w:pPr>
              <w:pStyle w:val="TableParagraph"/>
              <w:spacing w:before="0"/>
              <w:ind w:left="0" w:firstLine="113"/>
              <w:rPr>
                <w:rFonts w:asciiTheme="minorHAnsi" w:hAnsiTheme="minorHAnsi" w:cstheme="minorHAnsi"/>
                <w:sz w:val="24"/>
                <w:szCs w:val="24"/>
                <w:lang w:val="it-IT"/>
              </w:rPr>
            </w:pPr>
          </w:p>
        </w:tc>
      </w:tr>
      <w:tr w:rsidR="00C60117" w:rsidRPr="009E161B" w14:paraId="52264399" w14:textId="77777777" w:rsidTr="00CA54B0">
        <w:trPr>
          <w:trHeight w:val="690"/>
        </w:trPr>
        <w:tc>
          <w:tcPr>
            <w:tcW w:w="2556" w:type="dxa"/>
          </w:tcPr>
          <w:p w14:paraId="04B4E39B" w14:textId="77777777" w:rsidR="00C60117" w:rsidRPr="00000605" w:rsidRDefault="00C60117"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Modalità operative</w:t>
            </w:r>
          </w:p>
        </w:tc>
        <w:tc>
          <w:tcPr>
            <w:tcW w:w="1842" w:type="dxa"/>
          </w:tcPr>
          <w:p w14:paraId="2A8C5BF2" w14:textId="77777777" w:rsidR="00C60117" w:rsidRPr="00000605" w:rsidRDefault="00C60117" w:rsidP="008D6552">
            <w:pPr>
              <w:pStyle w:val="TableParagraph"/>
              <w:numPr>
                <w:ilvl w:val="0"/>
                <w:numId w:val="15"/>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docente disciplina</w:t>
            </w:r>
          </w:p>
        </w:tc>
        <w:tc>
          <w:tcPr>
            <w:tcW w:w="1863" w:type="dxa"/>
          </w:tcPr>
          <w:p w14:paraId="65B013F3" w14:textId="77777777" w:rsidR="00C60117" w:rsidRPr="00000605" w:rsidRDefault="00C60117" w:rsidP="008D6552">
            <w:pPr>
              <w:pStyle w:val="TableParagraph"/>
              <w:numPr>
                <w:ilvl w:val="0"/>
                <w:numId w:val="15"/>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compresenza</w:t>
            </w:r>
          </w:p>
        </w:tc>
        <w:tc>
          <w:tcPr>
            <w:tcW w:w="3666" w:type="dxa"/>
            <w:gridSpan w:val="2"/>
          </w:tcPr>
          <w:p w14:paraId="2EFA4498" w14:textId="77777777" w:rsidR="00C60117" w:rsidRPr="00000605" w:rsidRDefault="00C60117" w:rsidP="00C60117">
            <w:pPr>
              <w:pStyle w:val="TableParagraph"/>
              <w:numPr>
                <w:ilvl w:val="0"/>
                <w:numId w:val="15"/>
              </w:numPr>
              <w:spacing w:before="0"/>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9E161B" w:rsidRPr="009E161B" w14:paraId="2694C40A" w14:textId="77777777" w:rsidTr="00000605">
        <w:trPr>
          <w:trHeight w:val="633"/>
        </w:trPr>
        <w:tc>
          <w:tcPr>
            <w:tcW w:w="2556" w:type="dxa"/>
            <w:vMerge w:val="restart"/>
          </w:tcPr>
          <w:p w14:paraId="20FC3042" w14:textId="77777777" w:rsidR="009E161B" w:rsidRPr="00000605" w:rsidRDefault="009E161B" w:rsidP="00000605">
            <w:pPr>
              <w:pStyle w:val="TableParagraph"/>
              <w:spacing w:before="0"/>
              <w:ind w:left="0" w:firstLine="113"/>
              <w:rPr>
                <w:rFonts w:asciiTheme="minorHAnsi" w:hAnsiTheme="minorHAnsi" w:cstheme="minorHAnsi"/>
                <w:sz w:val="24"/>
                <w:szCs w:val="24"/>
                <w:lang w:val="it-IT"/>
              </w:rPr>
            </w:pPr>
          </w:p>
          <w:p w14:paraId="05D40821" w14:textId="77777777" w:rsidR="009E161B" w:rsidRPr="00000605" w:rsidRDefault="009E161B" w:rsidP="00000605">
            <w:pPr>
              <w:pStyle w:val="TableParagraph"/>
              <w:ind w:firstLine="113"/>
              <w:rPr>
                <w:rFonts w:asciiTheme="minorHAnsi" w:hAnsiTheme="minorHAnsi" w:cstheme="minorHAnsi"/>
                <w:sz w:val="24"/>
                <w:szCs w:val="24"/>
                <w:lang w:val="it-IT"/>
              </w:rPr>
            </w:pPr>
          </w:p>
          <w:p w14:paraId="32489DA6" w14:textId="77777777" w:rsidR="00BA4A7D" w:rsidRPr="00000605" w:rsidRDefault="00BA4A7D" w:rsidP="00000605">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Metodologia didattica</w:t>
            </w:r>
          </w:p>
        </w:tc>
        <w:tc>
          <w:tcPr>
            <w:tcW w:w="1842" w:type="dxa"/>
          </w:tcPr>
          <w:p w14:paraId="26D4C3F8" w14:textId="77777777" w:rsidR="009E161B" w:rsidRPr="00000605" w:rsidRDefault="009E161B"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frontale</w:t>
            </w:r>
          </w:p>
        </w:tc>
        <w:tc>
          <w:tcPr>
            <w:tcW w:w="1863" w:type="dxa"/>
          </w:tcPr>
          <w:p w14:paraId="4B6ED2B1" w14:textId="77777777" w:rsidR="009E161B" w:rsidRPr="00000605" w:rsidRDefault="009E161B"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partecipata</w:t>
            </w:r>
          </w:p>
        </w:tc>
        <w:tc>
          <w:tcPr>
            <w:tcW w:w="1843" w:type="dxa"/>
          </w:tcPr>
          <w:p w14:paraId="7595A2B8" w14:textId="77777777" w:rsidR="009E161B" w:rsidRPr="00000605" w:rsidRDefault="009E161B"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 coppie</w:t>
            </w:r>
          </w:p>
        </w:tc>
        <w:tc>
          <w:tcPr>
            <w:tcW w:w="1823" w:type="dxa"/>
          </w:tcPr>
          <w:p w14:paraId="0890658F" w14:textId="77777777" w:rsidR="009E161B" w:rsidRPr="00000605" w:rsidRDefault="009E161B"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 gruppi</w:t>
            </w:r>
          </w:p>
        </w:tc>
      </w:tr>
      <w:tr w:rsidR="00C60117" w:rsidRPr="009E161B" w14:paraId="6E1558CC" w14:textId="77777777" w:rsidTr="00CA54B0">
        <w:trPr>
          <w:trHeight w:val="894"/>
        </w:trPr>
        <w:tc>
          <w:tcPr>
            <w:tcW w:w="2556" w:type="dxa"/>
            <w:vMerge/>
            <w:tcBorders>
              <w:top w:val="nil"/>
            </w:tcBorders>
          </w:tcPr>
          <w:p w14:paraId="34318A1A" w14:textId="77777777" w:rsidR="00C60117" w:rsidRPr="00000605" w:rsidRDefault="00C60117" w:rsidP="00000605">
            <w:pPr>
              <w:ind w:firstLine="113"/>
              <w:rPr>
                <w:rFonts w:cstheme="minorHAnsi"/>
                <w:lang w:val="it-IT"/>
              </w:rPr>
            </w:pPr>
          </w:p>
        </w:tc>
        <w:tc>
          <w:tcPr>
            <w:tcW w:w="7371" w:type="dxa"/>
            <w:gridSpan w:val="4"/>
          </w:tcPr>
          <w:p w14:paraId="6B8BD272" w14:textId="77777777" w:rsidR="00C60117" w:rsidRPr="00000605" w:rsidRDefault="00C60117" w:rsidP="008D6552">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9E161B" w:rsidRPr="009E161B" w14:paraId="3A67E71B" w14:textId="77777777" w:rsidTr="009E161B">
        <w:trPr>
          <w:trHeight w:val="561"/>
        </w:trPr>
        <w:tc>
          <w:tcPr>
            <w:tcW w:w="2556" w:type="dxa"/>
          </w:tcPr>
          <w:p w14:paraId="43FC6DD7" w14:textId="77777777" w:rsidR="009E161B" w:rsidRPr="00000605" w:rsidRDefault="009E161B" w:rsidP="00000605">
            <w:pPr>
              <w:pStyle w:val="TableParagraph"/>
              <w:ind w:left="166" w:hanging="15"/>
              <w:rPr>
                <w:rFonts w:asciiTheme="minorHAnsi" w:hAnsiTheme="minorHAnsi" w:cstheme="minorHAnsi"/>
                <w:sz w:val="24"/>
                <w:szCs w:val="24"/>
                <w:lang w:val="it-IT"/>
              </w:rPr>
            </w:pPr>
            <w:r w:rsidRPr="00C60117">
              <w:rPr>
                <w:rFonts w:asciiTheme="minorHAnsi" w:hAnsiTheme="minorHAnsi" w:cstheme="minorHAnsi"/>
                <w:sz w:val="24"/>
                <w:szCs w:val="24"/>
                <w:lang w:val="it-IT"/>
              </w:rPr>
              <w:t>Modalità di verifica</w:t>
            </w:r>
            <w:r w:rsidR="00E01F12" w:rsidRPr="00C60117">
              <w:rPr>
                <w:rFonts w:asciiTheme="minorHAnsi" w:hAnsiTheme="minorHAnsi" w:cstheme="minorHAnsi"/>
                <w:sz w:val="24"/>
                <w:szCs w:val="24"/>
                <w:lang w:val="it-IT"/>
              </w:rPr>
              <w:t xml:space="preserve"> e valutazione</w:t>
            </w:r>
          </w:p>
        </w:tc>
        <w:tc>
          <w:tcPr>
            <w:tcW w:w="7371" w:type="dxa"/>
            <w:gridSpan w:val="4"/>
          </w:tcPr>
          <w:p w14:paraId="460EA1F4" w14:textId="77777777" w:rsidR="009E161B" w:rsidRPr="00000605" w:rsidRDefault="009E161B" w:rsidP="00000605">
            <w:pPr>
              <w:pStyle w:val="TableParagraph"/>
              <w:spacing w:before="0"/>
              <w:ind w:left="0" w:firstLine="113"/>
              <w:rPr>
                <w:rFonts w:asciiTheme="minorHAnsi" w:hAnsiTheme="minorHAnsi" w:cstheme="minorHAnsi"/>
                <w:sz w:val="24"/>
                <w:szCs w:val="24"/>
                <w:lang w:val="it-IT"/>
              </w:rPr>
            </w:pPr>
          </w:p>
        </w:tc>
      </w:tr>
    </w:tbl>
    <w:p w14:paraId="3F19CC01" w14:textId="77777777" w:rsidR="00A91A8F" w:rsidRDefault="00A91A8F" w:rsidP="00A91A8F">
      <w:pPr>
        <w:jc w:val="center"/>
        <w:rPr>
          <w:rFonts w:ascii="Calibri" w:hAnsi="Calibri" w:cs="Arial"/>
          <w:b/>
          <w:color w:val="000000"/>
          <w:sz w:val="28"/>
          <w:szCs w:val="28"/>
        </w:rPr>
      </w:pPr>
    </w:p>
    <w:p w14:paraId="5BB409FE" w14:textId="77777777" w:rsidR="00A91A8F" w:rsidRPr="0091305C" w:rsidRDefault="0091305C" w:rsidP="0091305C">
      <w:pPr>
        <w:suppressAutoHyphens w:val="0"/>
        <w:rPr>
          <w:rFonts w:ascii="Calibri" w:hAnsi="Calibri" w:cs="Arial"/>
          <w:b/>
          <w:color w:val="000000"/>
          <w:sz w:val="28"/>
          <w:szCs w:val="28"/>
        </w:rPr>
      </w:pPr>
      <w:r>
        <w:rPr>
          <w:rFonts w:ascii="Calibri" w:hAnsi="Calibri" w:cs="Arial"/>
          <w:b/>
          <w:color w:val="000000"/>
          <w:sz w:val="28"/>
          <w:szCs w:val="28"/>
        </w:rPr>
        <w:br w:type="page"/>
      </w:r>
    </w:p>
    <w:p w14:paraId="24F047FE" w14:textId="4478A24F" w:rsidR="00CF0459" w:rsidRPr="005F7DC2" w:rsidRDefault="00A91A8F" w:rsidP="00CF0459">
      <w:pPr>
        <w:pStyle w:val="Titolo2"/>
        <w:rPr>
          <w:rFonts w:ascii="Calibri" w:hAnsi="Calibri" w:cs="Arial"/>
          <w:color w:val="000000"/>
        </w:rPr>
      </w:pPr>
      <w:r>
        <w:rPr>
          <w:rFonts w:ascii="Calibri" w:hAnsi="Calibri" w:cs="Arial"/>
          <w:color w:val="000000"/>
        </w:rPr>
        <w:lastRenderedPageBreak/>
        <w:t xml:space="preserve">ALTRE </w:t>
      </w:r>
      <w:r w:rsidR="00CF0459" w:rsidRPr="005F7DC2">
        <w:rPr>
          <w:rFonts w:ascii="Calibri" w:hAnsi="Calibri" w:cs="Arial"/>
          <w:color w:val="000000"/>
        </w:rPr>
        <w:t>ATTIVIT</w:t>
      </w:r>
      <w:r w:rsidR="00816B06">
        <w:rPr>
          <w:rFonts w:ascii="Calibri" w:hAnsi="Calibri" w:cs="Arial"/>
          <w:color w:val="000000"/>
        </w:rPr>
        <w:t>À</w:t>
      </w:r>
      <w:r w:rsidR="00CF0459" w:rsidRPr="005F7DC2">
        <w:rPr>
          <w:rFonts w:ascii="Calibri" w:hAnsi="Calibri" w:cs="Arial"/>
          <w:color w:val="000000"/>
        </w:rPr>
        <w:t xml:space="preserve"> SVOLTE DAL CONSIGLIO DI CLASSE</w:t>
      </w:r>
    </w:p>
    <w:p w14:paraId="31069246" w14:textId="77777777" w:rsidR="00CF0459" w:rsidRDefault="00CF0459" w:rsidP="00CF0459">
      <w:pPr>
        <w:rPr>
          <w:rFonts w:ascii="Calibri" w:hAnsi="Calibri" w:cs="Arial"/>
          <w:b/>
          <w:caps/>
          <w:color w:val="000000"/>
          <w:sz w:val="28"/>
        </w:rPr>
      </w:pPr>
    </w:p>
    <w:p w14:paraId="64264757" w14:textId="77777777" w:rsidR="00B50870" w:rsidRPr="005F7DC2" w:rsidRDefault="00B50870" w:rsidP="00CF0459">
      <w:pPr>
        <w:rPr>
          <w:rFonts w:ascii="Calibri" w:hAnsi="Calibri" w:cs="Arial"/>
          <w:b/>
          <w:caps/>
          <w:color w:val="000000"/>
          <w:sz w:val="28"/>
        </w:rPr>
      </w:pPr>
    </w:p>
    <w:p w14:paraId="2B8BD27D" w14:textId="77777777" w:rsidR="00CF0459" w:rsidRPr="005F7DC2" w:rsidRDefault="00CF0459" w:rsidP="00CF0459">
      <w:pPr>
        <w:pStyle w:val="Titolo2"/>
        <w:rPr>
          <w:rFonts w:ascii="Calibri" w:hAnsi="Calibri" w:cs="Arial"/>
          <w:color w:val="000000"/>
        </w:rPr>
      </w:pPr>
      <w:r w:rsidRPr="005F7DC2">
        <w:rPr>
          <w:rFonts w:ascii="Calibri" w:hAnsi="Calibri" w:cs="Arial"/>
          <w:color w:val="000000"/>
        </w:rPr>
        <w:t>Viaggi d’istruzione</w:t>
      </w:r>
    </w:p>
    <w:p w14:paraId="2E16BEE2" w14:textId="77777777" w:rsidR="00CF0459" w:rsidRPr="005F7DC2" w:rsidRDefault="00CF0459" w:rsidP="00CF0459">
      <w:pPr>
        <w:rPr>
          <w:rFonts w:ascii="Calibri" w:hAnsi="Calibri" w:cs="Arial"/>
          <w:color w:val="000000"/>
          <w:highlight w:val="yellow"/>
          <w:lang w:bidi="he-IL"/>
        </w:rPr>
      </w:pPr>
    </w:p>
    <w:p w14:paraId="39A5A3CB"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terza: </w:t>
      </w:r>
      <w:r>
        <w:rPr>
          <w:rFonts w:ascii="Calibri" w:hAnsi="Calibri" w:cs="Arial"/>
          <w:color w:val="000000"/>
        </w:rPr>
        <w:t>…..</w:t>
      </w:r>
    </w:p>
    <w:p w14:paraId="2289655C"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quarta: </w:t>
      </w:r>
      <w:r>
        <w:rPr>
          <w:rFonts w:ascii="Calibri" w:hAnsi="Calibri" w:cs="Arial"/>
          <w:color w:val="000000"/>
        </w:rPr>
        <w:t>……….</w:t>
      </w:r>
    </w:p>
    <w:p w14:paraId="0C024042"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quinta: </w:t>
      </w:r>
      <w:r>
        <w:rPr>
          <w:rFonts w:ascii="Calibri" w:hAnsi="Calibri" w:cs="Arial"/>
          <w:color w:val="000000"/>
        </w:rPr>
        <w:t>………..</w:t>
      </w:r>
    </w:p>
    <w:p w14:paraId="4D67E28B" w14:textId="77777777" w:rsidR="00CF0459" w:rsidRPr="005F7DC2" w:rsidRDefault="00CF0459" w:rsidP="00CF0459">
      <w:pPr>
        <w:rPr>
          <w:rFonts w:ascii="Calibri" w:hAnsi="Calibri" w:cs="Arial"/>
          <w:color w:val="000000"/>
          <w:sz w:val="28"/>
          <w:szCs w:val="28"/>
        </w:rPr>
      </w:pPr>
    </w:p>
    <w:p w14:paraId="256ABBAD" w14:textId="77777777" w:rsidR="00CF0459" w:rsidRDefault="00CF0459" w:rsidP="00CF0459">
      <w:pPr>
        <w:pStyle w:val="Titolo2"/>
        <w:rPr>
          <w:rFonts w:ascii="Calibri" w:hAnsi="Calibri" w:cs="Arial"/>
          <w:color w:val="000000"/>
        </w:rPr>
      </w:pPr>
      <w:r>
        <w:rPr>
          <w:rFonts w:ascii="Calibri" w:hAnsi="Calibri" w:cs="Arial"/>
          <w:color w:val="000000"/>
        </w:rPr>
        <w:t>A</w:t>
      </w:r>
      <w:r w:rsidR="00B50870">
        <w:rPr>
          <w:rFonts w:ascii="Calibri" w:hAnsi="Calibri" w:cs="Arial"/>
          <w:color w:val="000000"/>
        </w:rPr>
        <w:t>ttività particolari e/o a</w:t>
      </w:r>
      <w:r>
        <w:rPr>
          <w:rFonts w:ascii="Calibri" w:hAnsi="Calibri" w:cs="Arial"/>
          <w:color w:val="000000"/>
        </w:rPr>
        <w:t>pprofondimenti</w:t>
      </w:r>
    </w:p>
    <w:p w14:paraId="0AAE92C6" w14:textId="77777777" w:rsidR="00CF0459" w:rsidRDefault="00CF0459" w:rsidP="00CF0459">
      <w:pPr>
        <w:rPr>
          <w:lang w:bidi="he-IL"/>
        </w:rPr>
      </w:pPr>
    </w:p>
    <w:p w14:paraId="66416EE0"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terza</w:t>
      </w:r>
    </w:p>
    <w:p w14:paraId="77476302"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08AE498D"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quarta</w:t>
      </w:r>
    </w:p>
    <w:p w14:paraId="21486996"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72075E48" w14:textId="77777777" w:rsidR="00CF0459" w:rsidRDefault="00CF0459" w:rsidP="00CF0459">
      <w:pPr>
        <w:ind w:left="720"/>
        <w:jc w:val="both"/>
        <w:rPr>
          <w:rFonts w:ascii="Calibri" w:hAnsi="Calibri" w:cs="Arial"/>
          <w:i/>
          <w:color w:val="000000"/>
        </w:rPr>
      </w:pPr>
    </w:p>
    <w:p w14:paraId="1FB8D23D"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quinta</w:t>
      </w:r>
    </w:p>
    <w:p w14:paraId="10663F29"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3D91C8EF" w14:textId="77777777" w:rsidR="00CF0459" w:rsidRPr="00C71090" w:rsidRDefault="00CF0459" w:rsidP="00CF0459">
      <w:pPr>
        <w:spacing w:line="360" w:lineRule="auto"/>
        <w:jc w:val="both"/>
        <w:rPr>
          <w:rFonts w:ascii="Calibri" w:hAnsi="Calibri" w:cs="Arial"/>
          <w:color w:val="000000"/>
          <w:sz w:val="28"/>
          <w:szCs w:val="28"/>
        </w:rPr>
      </w:pPr>
    </w:p>
    <w:p w14:paraId="4025A632" w14:textId="77777777" w:rsidR="00603F23" w:rsidRDefault="00EB3D0B" w:rsidP="00603F23">
      <w:pPr>
        <w:spacing w:line="100" w:lineRule="atLeast"/>
        <w:jc w:val="center"/>
        <w:rPr>
          <w:rFonts w:ascii="Calibri" w:hAnsi="Calibri"/>
          <w:b/>
          <w:color w:val="000000"/>
          <w:sz w:val="32"/>
          <w:szCs w:val="32"/>
        </w:rPr>
      </w:pPr>
      <w:r>
        <w:rPr>
          <w:rFonts w:asciiTheme="minorHAnsi" w:hAnsiTheme="minorHAnsi" w:cs="Calibri"/>
          <w:b/>
          <w:caps/>
          <w:color w:val="000000"/>
          <w:sz w:val="20"/>
          <w:szCs w:val="20"/>
        </w:rPr>
        <w:br w:type="page"/>
      </w:r>
      <w:r w:rsidR="00603F23">
        <w:rPr>
          <w:rFonts w:ascii="Calibri" w:hAnsi="Calibri"/>
          <w:b/>
          <w:color w:val="000000"/>
          <w:sz w:val="32"/>
          <w:szCs w:val="32"/>
        </w:rPr>
        <w:lastRenderedPageBreak/>
        <w:t xml:space="preserve">SIMULAZIONE PROVE SCRITTE </w:t>
      </w:r>
    </w:p>
    <w:p w14:paraId="7F659763" w14:textId="77777777" w:rsidR="00603F23" w:rsidRDefault="00603F23" w:rsidP="00603F23">
      <w:pPr>
        <w:spacing w:line="100" w:lineRule="atLeast"/>
        <w:jc w:val="center"/>
        <w:rPr>
          <w:rFonts w:ascii="Calibri" w:hAnsi="Calibri"/>
          <w:b/>
          <w:color w:val="000000"/>
          <w:sz w:val="32"/>
          <w:szCs w:val="32"/>
        </w:rPr>
      </w:pPr>
      <w:r>
        <w:rPr>
          <w:rFonts w:ascii="Calibri" w:hAnsi="Calibri"/>
          <w:b/>
          <w:color w:val="000000"/>
          <w:sz w:val="32"/>
          <w:szCs w:val="32"/>
        </w:rPr>
        <w:t>e griglie di valutazione utilizzate</w:t>
      </w:r>
    </w:p>
    <w:p w14:paraId="1CA9D129" w14:textId="776DBF40" w:rsidR="00D21B5E" w:rsidRDefault="00D21B5E" w:rsidP="00603F23">
      <w:pPr>
        <w:spacing w:line="100" w:lineRule="atLeast"/>
        <w:jc w:val="center"/>
        <w:rPr>
          <w:rFonts w:ascii="Calibri" w:hAnsi="Calibri"/>
          <w:b/>
          <w:color w:val="000000"/>
          <w:sz w:val="32"/>
          <w:szCs w:val="32"/>
        </w:rPr>
      </w:pPr>
      <w:r>
        <w:rPr>
          <w:rFonts w:ascii="Calibri" w:hAnsi="Calibri"/>
          <w:b/>
          <w:color w:val="000000"/>
          <w:sz w:val="32"/>
          <w:szCs w:val="32"/>
        </w:rPr>
        <w:br w:type="page"/>
      </w:r>
    </w:p>
    <w:p w14:paraId="39C9C60C" w14:textId="77777777" w:rsidR="00C83524" w:rsidRPr="00CA54B0" w:rsidRDefault="00C83524" w:rsidP="00C83524">
      <w:pPr>
        <w:tabs>
          <w:tab w:val="left" w:pos="8460"/>
          <w:tab w:val="right" w:pos="9540"/>
        </w:tabs>
        <w:jc w:val="center"/>
        <w:rPr>
          <w:rFonts w:asciiTheme="minorHAnsi" w:hAnsiTheme="minorHAnsi" w:cs="Calibri"/>
          <w:color w:val="000000" w:themeColor="text1"/>
          <w:sz w:val="32"/>
          <w:szCs w:val="32"/>
          <w:u w:val="single"/>
        </w:rPr>
      </w:pPr>
      <w:r w:rsidRPr="00CA54B0">
        <w:rPr>
          <w:rFonts w:asciiTheme="minorHAnsi" w:hAnsiTheme="minorHAnsi" w:cs="Calibri"/>
          <w:b/>
          <w:color w:val="000000" w:themeColor="text1"/>
          <w:sz w:val="32"/>
          <w:szCs w:val="32"/>
          <w:u w:val="single"/>
        </w:rPr>
        <w:lastRenderedPageBreak/>
        <w:t>PROGRAMMI DELLE DISCIPLINE</w:t>
      </w:r>
    </w:p>
    <w:p w14:paraId="0CBF7E06" w14:textId="77777777" w:rsidR="00B2094B" w:rsidRPr="00FD0333" w:rsidRDefault="00B2094B" w:rsidP="00C83524">
      <w:pPr>
        <w:jc w:val="center"/>
        <w:rPr>
          <w:rFonts w:asciiTheme="minorHAnsi" w:hAnsiTheme="minorHAnsi" w:cs="Calibri"/>
          <w:b/>
          <w:bCs/>
          <w:color w:val="FF0000"/>
          <w:sz w:val="28"/>
        </w:rPr>
      </w:pPr>
    </w:p>
    <w:p w14:paraId="2952607B" w14:textId="77777777" w:rsidR="00360E4D" w:rsidRDefault="00360E4D" w:rsidP="00360E4D">
      <w:pPr>
        <w:jc w:val="center"/>
        <w:rPr>
          <w:rFonts w:ascii="Calibri" w:hAnsi="Calibri"/>
          <w:b/>
          <w:color w:val="000000"/>
          <w:sz w:val="32"/>
          <w:szCs w:val="32"/>
        </w:rPr>
      </w:pPr>
      <w:r w:rsidRPr="000763C3">
        <w:rPr>
          <w:rFonts w:ascii="Calibri" w:hAnsi="Calibri"/>
          <w:b/>
          <w:color w:val="000000"/>
          <w:sz w:val="32"/>
          <w:szCs w:val="32"/>
        </w:rPr>
        <w:t>LINGUA E LETTERATURA ITALIANA</w:t>
      </w:r>
    </w:p>
    <w:p w14:paraId="584C2048" w14:textId="77777777" w:rsidR="00272BFF" w:rsidRPr="000763C3" w:rsidRDefault="00272BFF" w:rsidP="00360E4D">
      <w:pPr>
        <w:jc w:val="center"/>
        <w:rPr>
          <w:rFonts w:ascii="Calibri" w:hAnsi="Calibri"/>
          <w:b/>
          <w:color w:val="000000"/>
          <w:sz w:val="32"/>
          <w:szCs w:val="32"/>
        </w:rPr>
      </w:pPr>
    </w:p>
    <w:p w14:paraId="7B7F3C93"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5B43CC1C"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2FA3FFD" w14:textId="77777777" w:rsidR="00272BFF" w:rsidRPr="00734B5E" w:rsidRDefault="00272BFF" w:rsidP="00272BFF">
      <w:pPr>
        <w:suppressAutoHyphens w:val="0"/>
        <w:spacing w:before="120"/>
        <w:jc w:val="both"/>
        <w:rPr>
          <w:rFonts w:ascii="Calibri" w:hAnsi="Calibri"/>
          <w:b/>
          <w:snapToGrid w:val="0"/>
        </w:rPr>
      </w:pPr>
    </w:p>
    <w:p w14:paraId="6575A360"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6D098B3D" w14:textId="77777777" w:rsidR="00272BFF" w:rsidRPr="005F7DC2" w:rsidRDefault="00272BFF" w:rsidP="00272BFF">
      <w:pPr>
        <w:rPr>
          <w:rFonts w:ascii="Calibri" w:hAnsi="Calibri"/>
          <w:b/>
          <w:color w:val="000000"/>
          <w:sz w:val="28"/>
        </w:rPr>
      </w:pPr>
    </w:p>
    <w:p w14:paraId="222F9C8C" w14:textId="77777777" w:rsidR="00360E4D" w:rsidRPr="005F7DC2" w:rsidRDefault="00360E4D" w:rsidP="00360E4D">
      <w:pPr>
        <w:rPr>
          <w:rFonts w:ascii="Calibri" w:hAnsi="Calibri"/>
          <w:b/>
          <w:color w:val="000000"/>
          <w:sz w:val="28"/>
        </w:rPr>
      </w:pPr>
    </w:p>
    <w:p w14:paraId="1795643A" w14:textId="77777777" w:rsidR="00360E4D" w:rsidRPr="005F7DC2" w:rsidRDefault="00360E4D" w:rsidP="00360E4D">
      <w:pPr>
        <w:rPr>
          <w:rFonts w:ascii="Calibri" w:hAnsi="Calibri"/>
          <w:b/>
          <w:color w:val="000000"/>
          <w:sz w:val="28"/>
        </w:rPr>
      </w:pPr>
    </w:p>
    <w:p w14:paraId="5932D5D8" w14:textId="77777777" w:rsidR="00360E4D" w:rsidRPr="005F7DC2" w:rsidRDefault="00360E4D" w:rsidP="00360E4D">
      <w:pPr>
        <w:rPr>
          <w:rFonts w:ascii="Calibri" w:hAnsi="Calibri"/>
          <w:b/>
          <w:color w:val="000000"/>
          <w:sz w:val="28"/>
        </w:rPr>
      </w:pPr>
    </w:p>
    <w:p w14:paraId="0E4291F8" w14:textId="77777777" w:rsidR="00360E4D" w:rsidRPr="005F7DC2" w:rsidRDefault="00360E4D" w:rsidP="00360E4D">
      <w:pPr>
        <w:rPr>
          <w:rFonts w:ascii="Calibri" w:hAnsi="Calibri"/>
          <w:b/>
          <w:color w:val="000000"/>
          <w:sz w:val="28"/>
        </w:rPr>
      </w:pPr>
    </w:p>
    <w:p w14:paraId="2AE68A0C" w14:textId="77777777" w:rsidR="00360E4D" w:rsidRPr="005F7DC2" w:rsidRDefault="00360E4D" w:rsidP="00360E4D">
      <w:pPr>
        <w:rPr>
          <w:rFonts w:ascii="Calibri" w:hAnsi="Calibri"/>
          <w:b/>
          <w:color w:val="000000"/>
          <w:sz w:val="28"/>
        </w:rPr>
      </w:pPr>
    </w:p>
    <w:p w14:paraId="694AB59D" w14:textId="77777777" w:rsidR="00360E4D" w:rsidRPr="005F7DC2" w:rsidRDefault="00360E4D" w:rsidP="00360E4D">
      <w:pPr>
        <w:jc w:val="center"/>
        <w:rPr>
          <w:rFonts w:ascii="Calibri" w:hAnsi="Calibri"/>
          <w:color w:val="000000"/>
          <w:sz w:val="28"/>
        </w:rPr>
      </w:pPr>
      <w:r w:rsidRPr="005F7DC2">
        <w:rPr>
          <w:rFonts w:ascii="Calibri" w:hAnsi="Calibri"/>
          <w:b/>
          <w:color w:val="000000"/>
          <w:sz w:val="28"/>
        </w:rPr>
        <w:br w:type="page"/>
      </w:r>
      <w:r w:rsidRPr="000763C3">
        <w:rPr>
          <w:rFonts w:ascii="Calibri" w:hAnsi="Calibri"/>
          <w:b/>
          <w:color w:val="000000"/>
          <w:sz w:val="32"/>
          <w:szCs w:val="32"/>
        </w:rPr>
        <w:lastRenderedPageBreak/>
        <w:t>STORIA</w:t>
      </w:r>
    </w:p>
    <w:p w14:paraId="72263E45" w14:textId="77777777" w:rsidR="00286B10" w:rsidRPr="005F7DC2" w:rsidRDefault="00286B10" w:rsidP="00286B10">
      <w:pPr>
        <w:rPr>
          <w:rFonts w:ascii="Calibri" w:hAnsi="Calibri"/>
          <w:color w:val="000000"/>
          <w:sz w:val="28"/>
        </w:rPr>
      </w:pPr>
    </w:p>
    <w:p w14:paraId="402FCF08"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05264A64"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290081B2" w14:textId="77777777" w:rsidR="00272BFF" w:rsidRPr="00734B5E" w:rsidRDefault="00272BFF" w:rsidP="00272BFF">
      <w:pPr>
        <w:suppressAutoHyphens w:val="0"/>
        <w:spacing w:before="120"/>
        <w:jc w:val="both"/>
        <w:rPr>
          <w:rFonts w:ascii="Calibri" w:hAnsi="Calibri"/>
          <w:b/>
          <w:snapToGrid w:val="0"/>
        </w:rPr>
      </w:pPr>
    </w:p>
    <w:p w14:paraId="137C5951"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247B2F20" w14:textId="77777777" w:rsidR="00272BFF" w:rsidRPr="005F7DC2" w:rsidRDefault="00272BFF" w:rsidP="00272BFF">
      <w:pPr>
        <w:rPr>
          <w:rFonts w:ascii="Calibri" w:hAnsi="Calibri"/>
          <w:b/>
          <w:color w:val="000000"/>
          <w:sz w:val="28"/>
        </w:rPr>
      </w:pPr>
    </w:p>
    <w:p w14:paraId="24CBA908" w14:textId="77777777" w:rsidR="00286B10" w:rsidRDefault="00286B10" w:rsidP="00360E4D">
      <w:pPr>
        <w:jc w:val="center"/>
        <w:rPr>
          <w:rFonts w:ascii="Calibri" w:hAnsi="Calibri"/>
          <w:b/>
          <w:color w:val="000000" w:themeColor="text1"/>
          <w:sz w:val="28"/>
        </w:rPr>
      </w:pPr>
      <w:r>
        <w:rPr>
          <w:rFonts w:ascii="Calibri" w:hAnsi="Calibri"/>
          <w:b/>
          <w:color w:val="000000" w:themeColor="text1"/>
          <w:sz w:val="28"/>
        </w:rPr>
        <w:br w:type="page"/>
      </w:r>
    </w:p>
    <w:p w14:paraId="3420598B" w14:textId="77777777" w:rsidR="00360E4D" w:rsidRPr="002839DD" w:rsidRDefault="00360E4D" w:rsidP="00360E4D">
      <w:pPr>
        <w:jc w:val="center"/>
        <w:rPr>
          <w:rFonts w:ascii="Calibri" w:hAnsi="Calibri"/>
          <w:color w:val="000000"/>
          <w:sz w:val="32"/>
          <w:szCs w:val="32"/>
        </w:rPr>
      </w:pPr>
      <w:r w:rsidRPr="002839DD">
        <w:rPr>
          <w:rFonts w:ascii="Calibri" w:hAnsi="Calibri"/>
          <w:b/>
          <w:bCs/>
          <w:color w:val="000000"/>
          <w:sz w:val="32"/>
          <w:szCs w:val="32"/>
        </w:rPr>
        <w:lastRenderedPageBreak/>
        <w:t xml:space="preserve">LINGUA </w:t>
      </w:r>
      <w:r w:rsidRPr="002839DD">
        <w:rPr>
          <w:rFonts w:ascii="Calibri" w:hAnsi="Calibri"/>
          <w:b/>
          <w:color w:val="000000"/>
          <w:sz w:val="32"/>
          <w:szCs w:val="32"/>
        </w:rPr>
        <w:t>INGLESE</w:t>
      </w:r>
    </w:p>
    <w:p w14:paraId="581807D4" w14:textId="77777777" w:rsidR="00286B10" w:rsidRPr="005F7DC2" w:rsidRDefault="00286B10" w:rsidP="00286B10">
      <w:pPr>
        <w:rPr>
          <w:rFonts w:ascii="Calibri" w:hAnsi="Calibri"/>
          <w:color w:val="000000"/>
          <w:sz w:val="28"/>
        </w:rPr>
      </w:pPr>
    </w:p>
    <w:p w14:paraId="2CF14428"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3ED07AD6"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F054872" w14:textId="77777777" w:rsidR="00272BFF" w:rsidRPr="00734B5E" w:rsidRDefault="00272BFF" w:rsidP="00272BFF">
      <w:pPr>
        <w:suppressAutoHyphens w:val="0"/>
        <w:spacing w:before="120"/>
        <w:jc w:val="both"/>
        <w:rPr>
          <w:rFonts w:ascii="Calibri" w:hAnsi="Calibri"/>
          <w:b/>
          <w:snapToGrid w:val="0"/>
        </w:rPr>
      </w:pPr>
    </w:p>
    <w:p w14:paraId="68B91C0C"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2075E203" w14:textId="77777777" w:rsidR="00272BFF" w:rsidRPr="005F7DC2" w:rsidRDefault="00272BFF" w:rsidP="00272BFF">
      <w:pPr>
        <w:rPr>
          <w:rFonts w:ascii="Calibri" w:hAnsi="Calibri"/>
          <w:b/>
          <w:color w:val="000000"/>
          <w:sz w:val="28"/>
        </w:rPr>
      </w:pPr>
    </w:p>
    <w:p w14:paraId="656C44E9" w14:textId="77777777" w:rsidR="00286B10" w:rsidRDefault="00286B10" w:rsidP="000763C3">
      <w:pPr>
        <w:jc w:val="center"/>
        <w:rPr>
          <w:rFonts w:ascii="Calibri" w:hAnsi="Calibri"/>
          <w:b/>
          <w:bCs/>
          <w:color w:val="000000"/>
          <w:sz w:val="32"/>
          <w:szCs w:val="32"/>
        </w:rPr>
      </w:pPr>
      <w:r>
        <w:rPr>
          <w:rFonts w:ascii="Calibri" w:hAnsi="Calibri"/>
          <w:b/>
          <w:bCs/>
          <w:color w:val="000000"/>
          <w:sz w:val="32"/>
          <w:szCs w:val="32"/>
        </w:rPr>
        <w:br w:type="page"/>
      </w:r>
    </w:p>
    <w:p w14:paraId="059C84DA" w14:textId="77777777" w:rsidR="000763C3" w:rsidRPr="002839DD" w:rsidRDefault="000763C3" w:rsidP="000763C3">
      <w:pPr>
        <w:jc w:val="center"/>
        <w:rPr>
          <w:rFonts w:ascii="Calibri" w:hAnsi="Calibri"/>
          <w:b/>
          <w:bCs/>
          <w:color w:val="000000"/>
          <w:sz w:val="32"/>
          <w:szCs w:val="32"/>
        </w:rPr>
      </w:pPr>
      <w:r w:rsidRPr="002839DD">
        <w:rPr>
          <w:rFonts w:ascii="Calibri" w:hAnsi="Calibri"/>
          <w:b/>
          <w:bCs/>
          <w:color w:val="000000"/>
          <w:sz w:val="32"/>
          <w:szCs w:val="32"/>
        </w:rPr>
        <w:lastRenderedPageBreak/>
        <w:t>INFORMATICA</w:t>
      </w:r>
    </w:p>
    <w:p w14:paraId="60A14961" w14:textId="77777777" w:rsidR="00286B10" w:rsidRPr="005F7DC2" w:rsidRDefault="00286B10" w:rsidP="00286B10">
      <w:pPr>
        <w:rPr>
          <w:rFonts w:ascii="Calibri" w:hAnsi="Calibri"/>
          <w:color w:val="000000"/>
          <w:sz w:val="28"/>
        </w:rPr>
      </w:pPr>
    </w:p>
    <w:p w14:paraId="2688F232"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EC0277A"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CB75FD1" w14:textId="77777777" w:rsidR="00272BFF" w:rsidRPr="00734B5E" w:rsidRDefault="00272BFF" w:rsidP="00272BFF">
      <w:pPr>
        <w:suppressAutoHyphens w:val="0"/>
        <w:spacing w:before="120"/>
        <w:jc w:val="both"/>
        <w:rPr>
          <w:rFonts w:ascii="Calibri" w:hAnsi="Calibri"/>
          <w:b/>
          <w:snapToGrid w:val="0"/>
        </w:rPr>
      </w:pPr>
    </w:p>
    <w:p w14:paraId="01E3AF5E"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16CB65D8" w14:textId="77777777" w:rsidR="00272BFF" w:rsidRPr="005F7DC2" w:rsidRDefault="00272BFF" w:rsidP="00272BFF">
      <w:pPr>
        <w:rPr>
          <w:rFonts w:ascii="Calibri" w:hAnsi="Calibri"/>
          <w:b/>
          <w:color w:val="000000"/>
          <w:sz w:val="28"/>
        </w:rPr>
      </w:pPr>
    </w:p>
    <w:p w14:paraId="140EC7E5" w14:textId="77777777" w:rsidR="00360E4D" w:rsidRPr="00286B10" w:rsidRDefault="00286B10" w:rsidP="00286B10">
      <w:pPr>
        <w:ind w:left="1416" w:firstLine="708"/>
      </w:pPr>
      <w:r>
        <w:br w:type="page"/>
      </w:r>
      <w:r>
        <w:lastRenderedPageBreak/>
        <w:t xml:space="preserve">                 </w:t>
      </w:r>
      <w:r w:rsidR="00360E4D" w:rsidRPr="002839DD">
        <w:rPr>
          <w:rFonts w:ascii="Calibri" w:hAnsi="Calibri"/>
          <w:b/>
          <w:bCs/>
          <w:color w:val="000000"/>
          <w:sz w:val="32"/>
          <w:szCs w:val="32"/>
        </w:rPr>
        <w:t>ECONOMIA AZIENDALE</w:t>
      </w:r>
    </w:p>
    <w:p w14:paraId="16175E0E" w14:textId="77777777" w:rsidR="00286B10" w:rsidRPr="005F7DC2" w:rsidRDefault="00286B10" w:rsidP="00286B10">
      <w:pPr>
        <w:rPr>
          <w:rFonts w:ascii="Calibri" w:hAnsi="Calibri"/>
          <w:color w:val="000000"/>
          <w:sz w:val="28"/>
        </w:rPr>
      </w:pPr>
    </w:p>
    <w:p w14:paraId="19800BF7"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057C424"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220C88E0" w14:textId="77777777" w:rsidR="00272BFF" w:rsidRPr="00734B5E" w:rsidRDefault="00272BFF" w:rsidP="00272BFF">
      <w:pPr>
        <w:suppressAutoHyphens w:val="0"/>
        <w:spacing w:before="120"/>
        <w:jc w:val="both"/>
        <w:rPr>
          <w:rFonts w:ascii="Calibri" w:hAnsi="Calibri"/>
          <w:b/>
          <w:snapToGrid w:val="0"/>
        </w:rPr>
      </w:pPr>
    </w:p>
    <w:p w14:paraId="55EBAD26"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4D5E7859" w14:textId="77777777" w:rsidR="00272BFF" w:rsidRPr="005F7DC2" w:rsidRDefault="00272BFF" w:rsidP="00272BFF">
      <w:pPr>
        <w:rPr>
          <w:rFonts w:ascii="Calibri" w:hAnsi="Calibri"/>
          <w:b/>
          <w:color w:val="000000"/>
          <w:sz w:val="28"/>
        </w:rPr>
      </w:pPr>
    </w:p>
    <w:p w14:paraId="3C3BDD9A" w14:textId="77777777" w:rsidR="00286B10" w:rsidRDefault="00286B10" w:rsidP="00360E4D">
      <w:pPr>
        <w:jc w:val="center"/>
        <w:rPr>
          <w:rFonts w:ascii="Calibri" w:hAnsi="Calibri"/>
          <w:b/>
          <w:bCs/>
          <w:color w:val="000000"/>
          <w:sz w:val="32"/>
          <w:szCs w:val="32"/>
        </w:rPr>
      </w:pPr>
      <w:r>
        <w:rPr>
          <w:rFonts w:ascii="Calibri" w:hAnsi="Calibri"/>
          <w:b/>
          <w:bCs/>
          <w:color w:val="000000"/>
          <w:sz w:val="32"/>
          <w:szCs w:val="32"/>
        </w:rPr>
        <w:br w:type="page"/>
      </w:r>
    </w:p>
    <w:p w14:paraId="5FB12CAB" w14:textId="77777777" w:rsidR="00360E4D" w:rsidRPr="002839DD" w:rsidRDefault="00360E4D" w:rsidP="00360E4D">
      <w:pPr>
        <w:jc w:val="center"/>
        <w:rPr>
          <w:rFonts w:ascii="Calibri" w:hAnsi="Calibri"/>
          <w:color w:val="000000"/>
          <w:sz w:val="32"/>
          <w:szCs w:val="32"/>
        </w:rPr>
      </w:pPr>
      <w:r w:rsidRPr="002839DD">
        <w:rPr>
          <w:rFonts w:ascii="Calibri" w:hAnsi="Calibri"/>
          <w:b/>
          <w:bCs/>
          <w:color w:val="000000"/>
          <w:sz w:val="32"/>
          <w:szCs w:val="32"/>
        </w:rPr>
        <w:lastRenderedPageBreak/>
        <w:t>MATEMATICA</w:t>
      </w:r>
    </w:p>
    <w:p w14:paraId="2B0B8027" w14:textId="77777777" w:rsidR="00286B10" w:rsidRPr="005F7DC2" w:rsidRDefault="00286B10" w:rsidP="00286B10">
      <w:pPr>
        <w:rPr>
          <w:rFonts w:ascii="Calibri" w:hAnsi="Calibri"/>
          <w:color w:val="000000"/>
          <w:sz w:val="28"/>
        </w:rPr>
      </w:pPr>
    </w:p>
    <w:p w14:paraId="73401E73"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7DDD0A26"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23DB550F" w14:textId="77777777" w:rsidR="00272BFF" w:rsidRPr="00734B5E" w:rsidRDefault="00272BFF" w:rsidP="00272BFF">
      <w:pPr>
        <w:suppressAutoHyphens w:val="0"/>
        <w:spacing w:before="120"/>
        <w:jc w:val="both"/>
        <w:rPr>
          <w:rFonts w:ascii="Calibri" w:hAnsi="Calibri"/>
          <w:b/>
          <w:snapToGrid w:val="0"/>
        </w:rPr>
      </w:pPr>
    </w:p>
    <w:p w14:paraId="305AE0AA"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2969A6C9" w14:textId="77777777" w:rsidR="00272BFF" w:rsidRPr="005F7DC2" w:rsidRDefault="00272BFF" w:rsidP="00272BFF">
      <w:pPr>
        <w:rPr>
          <w:rFonts w:ascii="Calibri" w:hAnsi="Calibri"/>
          <w:b/>
          <w:color w:val="000000"/>
          <w:sz w:val="28"/>
        </w:rPr>
      </w:pPr>
    </w:p>
    <w:p w14:paraId="55303C5E" w14:textId="77777777" w:rsidR="00286B10" w:rsidRDefault="00286B10" w:rsidP="00360E4D">
      <w:pPr>
        <w:jc w:val="center"/>
        <w:rPr>
          <w:rFonts w:ascii="Calibri" w:hAnsi="Calibri"/>
          <w:b/>
          <w:color w:val="000000"/>
          <w:sz w:val="32"/>
          <w:szCs w:val="32"/>
        </w:rPr>
      </w:pPr>
      <w:r>
        <w:rPr>
          <w:rFonts w:ascii="Calibri" w:hAnsi="Calibri"/>
          <w:b/>
          <w:color w:val="000000"/>
          <w:sz w:val="32"/>
          <w:szCs w:val="32"/>
        </w:rPr>
        <w:br w:type="page"/>
      </w:r>
    </w:p>
    <w:p w14:paraId="3688C9B3" w14:textId="77777777" w:rsidR="00360E4D" w:rsidRPr="002839DD" w:rsidRDefault="00360E4D" w:rsidP="00360E4D">
      <w:pPr>
        <w:jc w:val="center"/>
        <w:rPr>
          <w:rFonts w:ascii="Calibri" w:hAnsi="Calibri"/>
          <w:color w:val="000000"/>
          <w:sz w:val="32"/>
          <w:szCs w:val="32"/>
        </w:rPr>
      </w:pPr>
      <w:r w:rsidRPr="002839DD">
        <w:rPr>
          <w:rFonts w:ascii="Calibri" w:hAnsi="Calibri"/>
          <w:b/>
          <w:color w:val="000000"/>
          <w:sz w:val="32"/>
          <w:szCs w:val="32"/>
        </w:rPr>
        <w:lastRenderedPageBreak/>
        <w:t>DIRITTO</w:t>
      </w:r>
    </w:p>
    <w:p w14:paraId="38AEB2EB" w14:textId="77777777" w:rsidR="00286B10" w:rsidRPr="005F7DC2" w:rsidRDefault="00286B10" w:rsidP="00286B10">
      <w:pPr>
        <w:rPr>
          <w:rFonts w:ascii="Calibri" w:hAnsi="Calibri"/>
          <w:color w:val="000000"/>
          <w:sz w:val="28"/>
        </w:rPr>
      </w:pPr>
    </w:p>
    <w:p w14:paraId="2112A183"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2CAE4A5"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1CB287C7" w14:textId="77777777" w:rsidR="00272BFF" w:rsidRPr="00734B5E" w:rsidRDefault="00272BFF" w:rsidP="00272BFF">
      <w:pPr>
        <w:suppressAutoHyphens w:val="0"/>
        <w:spacing w:before="120"/>
        <w:jc w:val="both"/>
        <w:rPr>
          <w:rFonts w:ascii="Calibri" w:hAnsi="Calibri"/>
          <w:b/>
          <w:snapToGrid w:val="0"/>
        </w:rPr>
      </w:pPr>
    </w:p>
    <w:p w14:paraId="080F9E1C"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5A315038" w14:textId="77777777" w:rsidR="00272BFF" w:rsidRPr="005F7DC2" w:rsidRDefault="00272BFF" w:rsidP="00272BFF">
      <w:pPr>
        <w:rPr>
          <w:rFonts w:ascii="Calibri" w:hAnsi="Calibri"/>
          <w:b/>
          <w:color w:val="000000"/>
          <w:sz w:val="28"/>
        </w:rPr>
      </w:pPr>
    </w:p>
    <w:p w14:paraId="30DF4917" w14:textId="77777777" w:rsidR="00286B10" w:rsidRDefault="00286B10" w:rsidP="000763C3">
      <w:pPr>
        <w:jc w:val="center"/>
        <w:rPr>
          <w:rFonts w:ascii="Calibri" w:hAnsi="Calibri"/>
          <w:b/>
          <w:color w:val="000000"/>
          <w:sz w:val="32"/>
          <w:szCs w:val="32"/>
        </w:rPr>
      </w:pPr>
      <w:r>
        <w:rPr>
          <w:rFonts w:ascii="Calibri" w:hAnsi="Calibri"/>
          <w:b/>
          <w:color w:val="000000"/>
          <w:sz w:val="32"/>
          <w:szCs w:val="32"/>
        </w:rPr>
        <w:br w:type="page"/>
      </w:r>
    </w:p>
    <w:p w14:paraId="0103BB8B" w14:textId="77777777" w:rsidR="000763C3" w:rsidRPr="002839DD" w:rsidRDefault="000763C3" w:rsidP="000763C3">
      <w:pPr>
        <w:jc w:val="center"/>
        <w:rPr>
          <w:rFonts w:ascii="Calibri" w:hAnsi="Calibri"/>
          <w:b/>
          <w:color w:val="000000"/>
          <w:sz w:val="32"/>
          <w:szCs w:val="32"/>
        </w:rPr>
      </w:pPr>
      <w:r w:rsidRPr="002839DD">
        <w:rPr>
          <w:rFonts w:ascii="Calibri" w:hAnsi="Calibri"/>
          <w:b/>
          <w:color w:val="000000"/>
          <w:sz w:val="32"/>
          <w:szCs w:val="32"/>
        </w:rPr>
        <w:lastRenderedPageBreak/>
        <w:t>ECONOMIA POLITICA</w:t>
      </w:r>
    </w:p>
    <w:p w14:paraId="073E8237" w14:textId="77777777" w:rsidR="00286B10" w:rsidRPr="005F7DC2" w:rsidRDefault="00286B10" w:rsidP="00286B10">
      <w:pPr>
        <w:rPr>
          <w:rFonts w:ascii="Calibri" w:hAnsi="Calibri"/>
          <w:color w:val="000000"/>
          <w:sz w:val="28"/>
        </w:rPr>
      </w:pPr>
    </w:p>
    <w:p w14:paraId="04162CBC" w14:textId="77777777" w:rsidR="00272BFF" w:rsidRDefault="00272BFF" w:rsidP="00272BFF">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1BEE27A" w14:textId="77777777" w:rsidR="00272BFF" w:rsidRPr="00974F1E" w:rsidRDefault="00272BFF" w:rsidP="00272BFF">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73035106" w14:textId="77777777" w:rsidR="00272BFF" w:rsidRPr="00734B5E" w:rsidRDefault="00272BFF" w:rsidP="00272BFF">
      <w:pPr>
        <w:suppressAutoHyphens w:val="0"/>
        <w:spacing w:before="120"/>
        <w:jc w:val="both"/>
        <w:rPr>
          <w:rFonts w:ascii="Calibri" w:hAnsi="Calibri"/>
          <w:b/>
          <w:snapToGrid w:val="0"/>
        </w:rPr>
      </w:pPr>
    </w:p>
    <w:p w14:paraId="61484E83" w14:textId="77777777" w:rsidR="00272BFF" w:rsidRPr="005C6727" w:rsidRDefault="00272BFF" w:rsidP="00272BFF">
      <w:pPr>
        <w:rPr>
          <w:rFonts w:ascii="Calibri" w:hAnsi="Calibri"/>
          <w:b/>
          <w:color w:val="000000" w:themeColor="text1"/>
          <w:sz w:val="28"/>
        </w:rPr>
      </w:pPr>
      <w:r w:rsidRPr="005C6727">
        <w:rPr>
          <w:rFonts w:ascii="Calibri" w:hAnsi="Calibri"/>
          <w:b/>
          <w:color w:val="000000" w:themeColor="text1"/>
          <w:sz w:val="28"/>
        </w:rPr>
        <w:t>Programma svolto:</w:t>
      </w:r>
    </w:p>
    <w:p w14:paraId="2DF8D0D5" w14:textId="77777777" w:rsidR="00272BFF" w:rsidRPr="005F7DC2" w:rsidRDefault="00272BFF" w:rsidP="00272BFF">
      <w:pPr>
        <w:rPr>
          <w:rFonts w:ascii="Calibri" w:hAnsi="Calibri"/>
          <w:b/>
          <w:color w:val="000000"/>
          <w:sz w:val="28"/>
        </w:rPr>
      </w:pPr>
    </w:p>
    <w:p w14:paraId="3D703BAB" w14:textId="77777777" w:rsidR="00286B10" w:rsidRDefault="00286B10" w:rsidP="00360E4D">
      <w:pPr>
        <w:pStyle w:val="Corpodeltesto21"/>
        <w:jc w:val="center"/>
        <w:rPr>
          <w:rFonts w:ascii="Calibri" w:hAnsi="Calibri"/>
          <w:b/>
          <w:color w:val="000000"/>
          <w:sz w:val="32"/>
          <w:szCs w:val="32"/>
        </w:rPr>
      </w:pPr>
      <w:r>
        <w:rPr>
          <w:rFonts w:ascii="Calibri" w:hAnsi="Calibri"/>
          <w:b/>
          <w:color w:val="000000"/>
          <w:sz w:val="32"/>
          <w:szCs w:val="32"/>
        </w:rPr>
        <w:br w:type="page"/>
      </w:r>
    </w:p>
    <w:p w14:paraId="15ADE31E" w14:textId="77777777" w:rsidR="00360E4D" w:rsidRPr="002839DD" w:rsidRDefault="00360E4D" w:rsidP="00360E4D">
      <w:pPr>
        <w:pStyle w:val="Corpodeltesto21"/>
        <w:jc w:val="center"/>
        <w:rPr>
          <w:rFonts w:ascii="Calibri" w:hAnsi="Calibri"/>
          <w:b/>
          <w:color w:val="000000"/>
          <w:sz w:val="32"/>
          <w:szCs w:val="32"/>
        </w:rPr>
      </w:pPr>
      <w:r w:rsidRPr="002839DD">
        <w:rPr>
          <w:rFonts w:ascii="Calibri" w:hAnsi="Calibri"/>
          <w:b/>
          <w:color w:val="000000"/>
          <w:sz w:val="32"/>
          <w:szCs w:val="32"/>
        </w:rPr>
        <w:lastRenderedPageBreak/>
        <w:t>SCIENZE MOTORIE E SPORTIVE</w:t>
      </w:r>
    </w:p>
    <w:p w14:paraId="4AEEC120" w14:textId="77777777" w:rsidR="00286B10" w:rsidRPr="005F7DC2" w:rsidRDefault="00286B10" w:rsidP="00286B10">
      <w:pPr>
        <w:rPr>
          <w:rFonts w:ascii="Calibri" w:hAnsi="Calibri"/>
          <w:color w:val="000000"/>
          <w:sz w:val="28"/>
        </w:rPr>
      </w:pPr>
    </w:p>
    <w:p w14:paraId="4473D08D" w14:textId="77777777" w:rsidR="007A348B" w:rsidRDefault="007A348B" w:rsidP="007A348B">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2A148897" w14:textId="77777777" w:rsidR="007A348B" w:rsidRPr="00974F1E" w:rsidRDefault="007A348B" w:rsidP="007A348B">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70C8DAC0" w14:textId="77777777" w:rsidR="007A348B" w:rsidRPr="00734B5E" w:rsidRDefault="007A348B" w:rsidP="007A348B">
      <w:pPr>
        <w:suppressAutoHyphens w:val="0"/>
        <w:spacing w:before="120"/>
        <w:jc w:val="both"/>
        <w:rPr>
          <w:rFonts w:ascii="Calibri" w:hAnsi="Calibri"/>
          <w:b/>
          <w:snapToGrid w:val="0"/>
        </w:rPr>
      </w:pPr>
    </w:p>
    <w:p w14:paraId="647CE60B" w14:textId="77777777" w:rsidR="007A348B" w:rsidRPr="005C6727" w:rsidRDefault="007A348B" w:rsidP="007A348B">
      <w:pPr>
        <w:rPr>
          <w:rFonts w:ascii="Calibri" w:hAnsi="Calibri"/>
          <w:b/>
          <w:color w:val="000000" w:themeColor="text1"/>
          <w:sz w:val="28"/>
        </w:rPr>
      </w:pPr>
      <w:r w:rsidRPr="005C6727">
        <w:rPr>
          <w:rFonts w:ascii="Calibri" w:hAnsi="Calibri"/>
          <w:b/>
          <w:color w:val="000000" w:themeColor="text1"/>
          <w:sz w:val="28"/>
        </w:rPr>
        <w:t>Programma svolto:</w:t>
      </w:r>
    </w:p>
    <w:p w14:paraId="26921C39" w14:textId="77777777" w:rsidR="007A348B" w:rsidRPr="005F7DC2" w:rsidRDefault="007A348B" w:rsidP="007A348B">
      <w:pPr>
        <w:rPr>
          <w:rFonts w:ascii="Calibri" w:hAnsi="Calibri"/>
          <w:b/>
          <w:color w:val="000000"/>
          <w:sz w:val="28"/>
        </w:rPr>
      </w:pPr>
    </w:p>
    <w:p w14:paraId="4E518395" w14:textId="77777777" w:rsidR="00360E4D" w:rsidRDefault="00360E4D" w:rsidP="003C06CA">
      <w:pPr>
        <w:suppressAutoHyphens w:val="0"/>
        <w:rPr>
          <w:rFonts w:ascii="Calibri" w:hAnsi="Calibri" w:cs="Arial"/>
          <w:bCs/>
          <w:color w:val="000000"/>
        </w:rPr>
      </w:pPr>
    </w:p>
    <w:p w14:paraId="4815C931" w14:textId="77777777" w:rsidR="00944252" w:rsidRDefault="00944252" w:rsidP="003C06CA">
      <w:pPr>
        <w:suppressAutoHyphens w:val="0"/>
        <w:rPr>
          <w:rFonts w:ascii="Calibri" w:hAnsi="Calibri" w:cs="Arial"/>
          <w:bCs/>
          <w:color w:val="000000"/>
        </w:rPr>
      </w:pPr>
    </w:p>
    <w:p w14:paraId="14A03601" w14:textId="77777777" w:rsidR="00944252" w:rsidRDefault="00944252" w:rsidP="003C06CA">
      <w:pPr>
        <w:suppressAutoHyphens w:val="0"/>
        <w:rPr>
          <w:rFonts w:ascii="Calibri" w:hAnsi="Calibri" w:cs="Arial"/>
          <w:bCs/>
          <w:color w:val="000000"/>
        </w:rPr>
      </w:pPr>
    </w:p>
    <w:p w14:paraId="1DF4FF68" w14:textId="77777777" w:rsidR="00944252" w:rsidRDefault="00944252" w:rsidP="003C06CA">
      <w:pPr>
        <w:suppressAutoHyphens w:val="0"/>
        <w:rPr>
          <w:rFonts w:ascii="Calibri" w:hAnsi="Calibri" w:cs="Arial"/>
          <w:bCs/>
          <w:color w:val="000000"/>
        </w:rPr>
      </w:pPr>
    </w:p>
    <w:p w14:paraId="4D7F1566" w14:textId="77777777" w:rsidR="00944252" w:rsidRDefault="00944252" w:rsidP="003C06CA">
      <w:pPr>
        <w:suppressAutoHyphens w:val="0"/>
        <w:rPr>
          <w:rFonts w:ascii="Calibri" w:hAnsi="Calibri" w:cs="Arial"/>
          <w:bCs/>
          <w:color w:val="000000"/>
        </w:rPr>
      </w:pPr>
    </w:p>
    <w:p w14:paraId="78545302" w14:textId="77777777" w:rsidR="00944252" w:rsidRDefault="00944252" w:rsidP="003C06CA">
      <w:pPr>
        <w:suppressAutoHyphens w:val="0"/>
        <w:rPr>
          <w:rFonts w:ascii="Calibri" w:hAnsi="Calibri" w:cs="Arial"/>
          <w:bCs/>
          <w:color w:val="000000"/>
        </w:rPr>
      </w:pPr>
    </w:p>
    <w:p w14:paraId="0CBB91F9" w14:textId="77777777" w:rsidR="00944252" w:rsidRDefault="00944252" w:rsidP="003C06CA">
      <w:pPr>
        <w:suppressAutoHyphens w:val="0"/>
        <w:rPr>
          <w:rFonts w:ascii="Calibri" w:hAnsi="Calibri" w:cs="Arial"/>
          <w:bCs/>
          <w:color w:val="000000"/>
        </w:rPr>
      </w:pPr>
    </w:p>
    <w:p w14:paraId="11E029D6" w14:textId="77777777" w:rsidR="00944252" w:rsidRDefault="00944252" w:rsidP="003C06CA">
      <w:pPr>
        <w:suppressAutoHyphens w:val="0"/>
        <w:rPr>
          <w:rFonts w:ascii="Calibri" w:hAnsi="Calibri" w:cs="Arial"/>
          <w:bCs/>
          <w:color w:val="000000"/>
        </w:rPr>
      </w:pPr>
    </w:p>
    <w:p w14:paraId="3CA865DB" w14:textId="77777777" w:rsidR="00944252" w:rsidRDefault="00944252" w:rsidP="003C06CA">
      <w:pPr>
        <w:suppressAutoHyphens w:val="0"/>
        <w:rPr>
          <w:rFonts w:ascii="Calibri" w:hAnsi="Calibri" w:cs="Arial"/>
          <w:bCs/>
          <w:color w:val="000000"/>
        </w:rPr>
      </w:pPr>
    </w:p>
    <w:p w14:paraId="0CE3C900" w14:textId="77777777" w:rsidR="00944252" w:rsidRDefault="00944252" w:rsidP="003C06CA">
      <w:pPr>
        <w:suppressAutoHyphens w:val="0"/>
        <w:rPr>
          <w:rFonts w:ascii="Calibri" w:hAnsi="Calibri" w:cs="Arial"/>
          <w:bCs/>
          <w:color w:val="000000"/>
        </w:rPr>
      </w:pPr>
    </w:p>
    <w:p w14:paraId="1529B3DD" w14:textId="77777777" w:rsidR="00944252" w:rsidRDefault="00944252" w:rsidP="003C06CA">
      <w:pPr>
        <w:suppressAutoHyphens w:val="0"/>
        <w:rPr>
          <w:rFonts w:ascii="Calibri" w:hAnsi="Calibri" w:cs="Arial"/>
          <w:bCs/>
          <w:color w:val="000000"/>
        </w:rPr>
      </w:pPr>
    </w:p>
    <w:p w14:paraId="3B7D253A" w14:textId="77777777" w:rsidR="00944252" w:rsidRDefault="00944252" w:rsidP="003C06CA">
      <w:pPr>
        <w:suppressAutoHyphens w:val="0"/>
        <w:rPr>
          <w:rFonts w:ascii="Calibri" w:hAnsi="Calibri" w:cs="Arial"/>
          <w:bCs/>
          <w:color w:val="000000"/>
        </w:rPr>
      </w:pPr>
    </w:p>
    <w:p w14:paraId="5A7C1B05" w14:textId="77777777" w:rsidR="00944252" w:rsidRDefault="00944252" w:rsidP="003C06CA">
      <w:pPr>
        <w:suppressAutoHyphens w:val="0"/>
        <w:rPr>
          <w:rFonts w:ascii="Calibri" w:hAnsi="Calibri" w:cs="Arial"/>
          <w:bCs/>
          <w:color w:val="000000"/>
        </w:rPr>
      </w:pPr>
    </w:p>
    <w:p w14:paraId="46C7A8B3" w14:textId="77777777" w:rsidR="00944252" w:rsidRDefault="00944252" w:rsidP="003C06CA">
      <w:pPr>
        <w:suppressAutoHyphens w:val="0"/>
        <w:rPr>
          <w:rFonts w:ascii="Calibri" w:hAnsi="Calibri" w:cs="Arial"/>
          <w:bCs/>
          <w:color w:val="000000"/>
        </w:rPr>
      </w:pPr>
    </w:p>
    <w:p w14:paraId="2E4C35ED" w14:textId="77777777" w:rsidR="00944252" w:rsidRDefault="00944252" w:rsidP="003C06CA">
      <w:pPr>
        <w:suppressAutoHyphens w:val="0"/>
        <w:rPr>
          <w:rFonts w:ascii="Calibri" w:hAnsi="Calibri" w:cs="Arial"/>
          <w:bCs/>
          <w:color w:val="000000"/>
        </w:rPr>
      </w:pPr>
    </w:p>
    <w:p w14:paraId="4DB5DAD4" w14:textId="77777777" w:rsidR="00944252" w:rsidRDefault="00944252" w:rsidP="003C06CA">
      <w:pPr>
        <w:suppressAutoHyphens w:val="0"/>
        <w:rPr>
          <w:rFonts w:ascii="Calibri" w:hAnsi="Calibri" w:cs="Arial"/>
          <w:bCs/>
          <w:color w:val="000000"/>
        </w:rPr>
      </w:pPr>
    </w:p>
    <w:p w14:paraId="0882515A" w14:textId="77777777" w:rsidR="00944252" w:rsidRDefault="00944252" w:rsidP="003C06CA">
      <w:pPr>
        <w:suppressAutoHyphens w:val="0"/>
        <w:rPr>
          <w:rFonts w:ascii="Calibri" w:hAnsi="Calibri" w:cs="Arial"/>
          <w:bCs/>
          <w:color w:val="000000"/>
        </w:rPr>
      </w:pPr>
    </w:p>
    <w:p w14:paraId="28EF7D01" w14:textId="77777777" w:rsidR="00944252" w:rsidRDefault="00944252" w:rsidP="003C06CA">
      <w:pPr>
        <w:suppressAutoHyphens w:val="0"/>
        <w:rPr>
          <w:rFonts w:ascii="Calibri" w:hAnsi="Calibri" w:cs="Arial"/>
          <w:bCs/>
          <w:color w:val="000000"/>
        </w:rPr>
      </w:pPr>
    </w:p>
    <w:p w14:paraId="10B89D3E" w14:textId="77777777" w:rsidR="00944252" w:rsidRDefault="00944252" w:rsidP="003C06CA">
      <w:pPr>
        <w:suppressAutoHyphens w:val="0"/>
        <w:rPr>
          <w:rFonts w:ascii="Calibri" w:hAnsi="Calibri" w:cs="Arial"/>
          <w:bCs/>
          <w:color w:val="000000"/>
        </w:rPr>
      </w:pPr>
    </w:p>
    <w:p w14:paraId="4577DE39" w14:textId="77777777" w:rsidR="00944252" w:rsidRDefault="00944252" w:rsidP="003C06CA">
      <w:pPr>
        <w:suppressAutoHyphens w:val="0"/>
        <w:rPr>
          <w:rFonts w:ascii="Calibri" w:hAnsi="Calibri" w:cs="Arial"/>
          <w:bCs/>
          <w:color w:val="000000"/>
        </w:rPr>
      </w:pPr>
    </w:p>
    <w:p w14:paraId="4C5A9C2B" w14:textId="77777777" w:rsidR="00944252" w:rsidRDefault="00944252" w:rsidP="003C06CA">
      <w:pPr>
        <w:suppressAutoHyphens w:val="0"/>
        <w:rPr>
          <w:rFonts w:ascii="Calibri" w:hAnsi="Calibri" w:cs="Arial"/>
          <w:bCs/>
          <w:color w:val="000000"/>
        </w:rPr>
      </w:pPr>
    </w:p>
    <w:p w14:paraId="090C4D22" w14:textId="77777777" w:rsidR="00944252" w:rsidRDefault="00944252" w:rsidP="003C06CA">
      <w:pPr>
        <w:suppressAutoHyphens w:val="0"/>
        <w:rPr>
          <w:rFonts w:ascii="Calibri" w:hAnsi="Calibri" w:cs="Arial"/>
          <w:bCs/>
          <w:color w:val="000000"/>
        </w:rPr>
      </w:pPr>
    </w:p>
    <w:p w14:paraId="34F6A554" w14:textId="77777777" w:rsidR="00944252" w:rsidRDefault="00944252" w:rsidP="003C06CA">
      <w:pPr>
        <w:suppressAutoHyphens w:val="0"/>
        <w:rPr>
          <w:rFonts w:ascii="Calibri" w:hAnsi="Calibri" w:cs="Arial"/>
          <w:bCs/>
          <w:color w:val="000000"/>
        </w:rPr>
      </w:pPr>
    </w:p>
    <w:p w14:paraId="031D29FA" w14:textId="77777777" w:rsidR="00944252" w:rsidRDefault="00944252" w:rsidP="003C06CA">
      <w:pPr>
        <w:suppressAutoHyphens w:val="0"/>
        <w:rPr>
          <w:rFonts w:ascii="Calibri" w:hAnsi="Calibri" w:cs="Arial"/>
          <w:bCs/>
          <w:color w:val="000000"/>
        </w:rPr>
      </w:pPr>
    </w:p>
    <w:p w14:paraId="7C1CC649" w14:textId="77777777" w:rsidR="00944252" w:rsidRDefault="00944252" w:rsidP="003C06CA">
      <w:pPr>
        <w:suppressAutoHyphens w:val="0"/>
        <w:rPr>
          <w:rFonts w:ascii="Calibri" w:hAnsi="Calibri" w:cs="Arial"/>
          <w:bCs/>
          <w:color w:val="000000"/>
        </w:rPr>
      </w:pPr>
    </w:p>
    <w:p w14:paraId="686EB156" w14:textId="77777777" w:rsidR="00944252" w:rsidRDefault="00944252" w:rsidP="003C06CA">
      <w:pPr>
        <w:suppressAutoHyphens w:val="0"/>
        <w:rPr>
          <w:rFonts w:ascii="Calibri" w:hAnsi="Calibri" w:cs="Arial"/>
          <w:bCs/>
          <w:color w:val="000000"/>
        </w:rPr>
      </w:pPr>
    </w:p>
    <w:p w14:paraId="11885A31" w14:textId="77777777" w:rsidR="00944252" w:rsidRDefault="00944252" w:rsidP="003C06CA">
      <w:pPr>
        <w:suppressAutoHyphens w:val="0"/>
        <w:rPr>
          <w:rFonts w:ascii="Calibri" w:hAnsi="Calibri" w:cs="Arial"/>
          <w:bCs/>
          <w:color w:val="000000"/>
        </w:rPr>
      </w:pPr>
    </w:p>
    <w:p w14:paraId="02C978B5" w14:textId="77777777" w:rsidR="00944252" w:rsidRDefault="00944252" w:rsidP="003C06CA">
      <w:pPr>
        <w:suppressAutoHyphens w:val="0"/>
        <w:rPr>
          <w:rFonts w:ascii="Calibri" w:hAnsi="Calibri" w:cs="Arial"/>
          <w:bCs/>
          <w:color w:val="000000"/>
        </w:rPr>
      </w:pPr>
    </w:p>
    <w:p w14:paraId="5578E132" w14:textId="77777777" w:rsidR="00944252" w:rsidRDefault="00944252" w:rsidP="003C06CA">
      <w:pPr>
        <w:suppressAutoHyphens w:val="0"/>
        <w:rPr>
          <w:rFonts w:ascii="Calibri" w:hAnsi="Calibri" w:cs="Arial"/>
          <w:bCs/>
          <w:color w:val="000000"/>
        </w:rPr>
      </w:pPr>
    </w:p>
    <w:p w14:paraId="31FBC0B4" w14:textId="77777777" w:rsidR="00944252" w:rsidRDefault="00944252" w:rsidP="003C06CA">
      <w:pPr>
        <w:suppressAutoHyphens w:val="0"/>
        <w:rPr>
          <w:rFonts w:ascii="Calibri" w:hAnsi="Calibri" w:cs="Arial"/>
          <w:bCs/>
          <w:color w:val="000000"/>
        </w:rPr>
      </w:pPr>
    </w:p>
    <w:p w14:paraId="39E2174B" w14:textId="77777777" w:rsidR="00944252" w:rsidRDefault="00944252" w:rsidP="003C06CA">
      <w:pPr>
        <w:suppressAutoHyphens w:val="0"/>
        <w:rPr>
          <w:rFonts w:ascii="Calibri" w:hAnsi="Calibri" w:cs="Arial"/>
          <w:bCs/>
          <w:color w:val="000000"/>
        </w:rPr>
      </w:pPr>
    </w:p>
    <w:p w14:paraId="0A104651" w14:textId="77777777" w:rsidR="00944252" w:rsidRDefault="00944252" w:rsidP="003C06CA">
      <w:pPr>
        <w:suppressAutoHyphens w:val="0"/>
        <w:rPr>
          <w:rFonts w:ascii="Calibri" w:hAnsi="Calibri" w:cs="Arial"/>
          <w:bCs/>
          <w:color w:val="000000"/>
        </w:rPr>
      </w:pPr>
    </w:p>
    <w:p w14:paraId="4A0065F9" w14:textId="77777777" w:rsidR="00944252" w:rsidRDefault="00944252" w:rsidP="003C06CA">
      <w:pPr>
        <w:suppressAutoHyphens w:val="0"/>
        <w:rPr>
          <w:rFonts w:ascii="Calibri" w:hAnsi="Calibri" w:cs="Arial"/>
          <w:bCs/>
          <w:color w:val="000000"/>
        </w:rPr>
      </w:pPr>
    </w:p>
    <w:p w14:paraId="30A9CA8C" w14:textId="77777777" w:rsidR="00944252" w:rsidRDefault="00944252" w:rsidP="003C06CA">
      <w:pPr>
        <w:suppressAutoHyphens w:val="0"/>
        <w:rPr>
          <w:rFonts w:ascii="Calibri" w:hAnsi="Calibri" w:cs="Arial"/>
          <w:bCs/>
          <w:color w:val="000000"/>
        </w:rPr>
      </w:pPr>
    </w:p>
    <w:p w14:paraId="3F1F3C6F" w14:textId="77777777" w:rsidR="00944252" w:rsidRDefault="00944252" w:rsidP="003C06CA">
      <w:pPr>
        <w:suppressAutoHyphens w:val="0"/>
        <w:rPr>
          <w:rFonts w:ascii="Calibri" w:hAnsi="Calibri" w:cs="Arial"/>
          <w:bCs/>
          <w:color w:val="000000"/>
        </w:rPr>
      </w:pPr>
    </w:p>
    <w:p w14:paraId="3A1FAC9E" w14:textId="77777777" w:rsidR="00944252" w:rsidRDefault="00944252" w:rsidP="003C06CA">
      <w:pPr>
        <w:suppressAutoHyphens w:val="0"/>
        <w:rPr>
          <w:rFonts w:ascii="Calibri" w:hAnsi="Calibri" w:cs="Arial"/>
          <w:bCs/>
          <w:color w:val="000000"/>
        </w:rPr>
      </w:pPr>
    </w:p>
    <w:p w14:paraId="3B0E5A8B" w14:textId="77777777" w:rsidR="00944252" w:rsidRDefault="00944252" w:rsidP="003C06CA">
      <w:pPr>
        <w:suppressAutoHyphens w:val="0"/>
        <w:rPr>
          <w:rFonts w:ascii="Calibri" w:hAnsi="Calibri" w:cs="Arial"/>
          <w:bCs/>
          <w:color w:val="000000"/>
        </w:rPr>
      </w:pPr>
    </w:p>
    <w:p w14:paraId="0F48BE4D" w14:textId="77777777" w:rsidR="00944252" w:rsidRDefault="00944252" w:rsidP="003C06CA">
      <w:pPr>
        <w:suppressAutoHyphens w:val="0"/>
        <w:rPr>
          <w:rFonts w:ascii="Calibri" w:hAnsi="Calibri" w:cs="Arial"/>
          <w:bCs/>
          <w:color w:val="000000"/>
        </w:rPr>
      </w:pPr>
    </w:p>
    <w:p w14:paraId="04740C66" w14:textId="77777777" w:rsidR="00944252" w:rsidRDefault="00944252" w:rsidP="003C06CA">
      <w:pPr>
        <w:suppressAutoHyphens w:val="0"/>
        <w:rPr>
          <w:rFonts w:ascii="Calibri" w:hAnsi="Calibri" w:cs="Arial"/>
          <w:bCs/>
          <w:color w:val="000000"/>
        </w:rPr>
      </w:pPr>
    </w:p>
    <w:p w14:paraId="3BB8AA90" w14:textId="77777777" w:rsidR="00944252" w:rsidRDefault="00944252" w:rsidP="003C06CA">
      <w:pPr>
        <w:suppressAutoHyphens w:val="0"/>
        <w:rPr>
          <w:rFonts w:ascii="Calibri" w:hAnsi="Calibri" w:cs="Arial"/>
          <w:bCs/>
          <w:color w:val="000000"/>
        </w:rPr>
      </w:pPr>
    </w:p>
    <w:p w14:paraId="11177EFD" w14:textId="77777777" w:rsidR="00944252" w:rsidRDefault="00944252" w:rsidP="00944252">
      <w:pPr>
        <w:pStyle w:val="Corpodeltesto21"/>
        <w:jc w:val="center"/>
        <w:rPr>
          <w:rFonts w:ascii="Calibri" w:hAnsi="Calibri"/>
          <w:b/>
          <w:color w:val="000000"/>
          <w:sz w:val="32"/>
          <w:szCs w:val="32"/>
        </w:rPr>
      </w:pPr>
      <w:r>
        <w:rPr>
          <w:rFonts w:ascii="Calibri" w:hAnsi="Calibri"/>
          <w:b/>
          <w:color w:val="000000"/>
          <w:sz w:val="32"/>
          <w:szCs w:val="32"/>
        </w:rPr>
        <w:lastRenderedPageBreak/>
        <w:t>EDUCAZIONE CIVICA</w:t>
      </w:r>
    </w:p>
    <w:p w14:paraId="4D6F76F1" w14:textId="77777777" w:rsidR="00944252" w:rsidRPr="002839DD" w:rsidRDefault="00944252" w:rsidP="00944252">
      <w:pPr>
        <w:pStyle w:val="Corpodeltesto21"/>
        <w:jc w:val="center"/>
        <w:rPr>
          <w:rFonts w:ascii="Calibri" w:hAnsi="Calibri"/>
          <w:b/>
          <w:color w:val="000000"/>
          <w:sz w:val="32"/>
          <w:szCs w:val="32"/>
        </w:rPr>
      </w:pPr>
    </w:p>
    <w:p w14:paraId="4832DCE2" w14:textId="77777777" w:rsidR="00944252" w:rsidRDefault="00944252" w:rsidP="0094425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250A211" w14:textId="77777777" w:rsidR="00944252" w:rsidRPr="00974F1E" w:rsidRDefault="00944252" w:rsidP="0094425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4A664975" w14:textId="77777777" w:rsidR="00944252" w:rsidRPr="00C613AD" w:rsidRDefault="00944252" w:rsidP="00944252">
      <w:pPr>
        <w:rPr>
          <w:rFonts w:ascii="Calibri" w:hAnsi="Calibri"/>
          <w:b/>
          <w:snapToGrid w:val="0"/>
          <w:color w:val="FF0000"/>
        </w:rPr>
      </w:pPr>
    </w:p>
    <w:p w14:paraId="511CDAD4" w14:textId="77777777" w:rsidR="00944252" w:rsidRDefault="00944252" w:rsidP="00944252">
      <w:pPr>
        <w:rPr>
          <w:rFonts w:ascii="Calibri" w:hAnsi="Calibri"/>
          <w:b/>
          <w:color w:val="000000" w:themeColor="text1"/>
          <w:sz w:val="28"/>
        </w:rPr>
      </w:pPr>
      <w:r w:rsidRPr="005C6727">
        <w:rPr>
          <w:rFonts w:ascii="Calibri" w:hAnsi="Calibri"/>
          <w:b/>
          <w:color w:val="000000" w:themeColor="text1"/>
          <w:sz w:val="28"/>
        </w:rPr>
        <w:t>Programma svolto:</w:t>
      </w:r>
    </w:p>
    <w:p w14:paraId="5B03E23D" w14:textId="77777777" w:rsidR="00944252" w:rsidRDefault="00944252" w:rsidP="00944252">
      <w:pPr>
        <w:rPr>
          <w:rFonts w:ascii="Calibri" w:hAnsi="Calibri"/>
          <w:b/>
          <w:color w:val="000000" w:themeColor="text1"/>
          <w:sz w:val="28"/>
        </w:rPr>
      </w:pPr>
    </w:p>
    <w:p w14:paraId="3F0B153A" w14:textId="77777777" w:rsidR="00944252" w:rsidRDefault="00944252" w:rsidP="00944252">
      <w:pPr>
        <w:rPr>
          <w:rFonts w:ascii="Calibri" w:hAnsi="Calibri"/>
          <w:b/>
          <w:color w:val="000000" w:themeColor="text1"/>
          <w:sz w:val="28"/>
        </w:rPr>
      </w:pPr>
    </w:p>
    <w:p w14:paraId="273A2E75" w14:textId="77777777" w:rsidR="00944252" w:rsidRDefault="00944252" w:rsidP="00944252">
      <w:pPr>
        <w:rPr>
          <w:rFonts w:ascii="Calibri" w:hAnsi="Calibri"/>
          <w:b/>
          <w:color w:val="000000" w:themeColor="text1"/>
          <w:sz w:val="28"/>
        </w:rPr>
      </w:pPr>
    </w:p>
    <w:p w14:paraId="7E1516EA" w14:textId="77777777" w:rsidR="00944252" w:rsidRDefault="00944252" w:rsidP="00944252">
      <w:pPr>
        <w:rPr>
          <w:rFonts w:ascii="Calibri" w:hAnsi="Calibri"/>
          <w:b/>
          <w:color w:val="000000" w:themeColor="text1"/>
          <w:sz w:val="28"/>
        </w:rPr>
      </w:pPr>
    </w:p>
    <w:p w14:paraId="0A1D1C1A" w14:textId="77777777" w:rsidR="00944252" w:rsidRDefault="00944252" w:rsidP="00944252">
      <w:pPr>
        <w:rPr>
          <w:rFonts w:ascii="Calibri" w:hAnsi="Calibri"/>
          <w:b/>
          <w:color w:val="000000" w:themeColor="text1"/>
          <w:sz w:val="28"/>
        </w:rPr>
      </w:pPr>
    </w:p>
    <w:p w14:paraId="19CBC61F" w14:textId="77777777" w:rsidR="00944252" w:rsidRDefault="00944252" w:rsidP="00944252">
      <w:pPr>
        <w:rPr>
          <w:rFonts w:ascii="Calibri" w:hAnsi="Calibri"/>
          <w:b/>
          <w:color w:val="000000" w:themeColor="text1"/>
          <w:sz w:val="28"/>
        </w:rPr>
      </w:pPr>
    </w:p>
    <w:p w14:paraId="397C6156" w14:textId="77777777" w:rsidR="00944252" w:rsidRDefault="00944252" w:rsidP="00944252">
      <w:pPr>
        <w:rPr>
          <w:rFonts w:ascii="Calibri" w:hAnsi="Calibri"/>
          <w:b/>
          <w:color w:val="000000" w:themeColor="text1"/>
          <w:sz w:val="28"/>
        </w:rPr>
      </w:pPr>
    </w:p>
    <w:p w14:paraId="73AF046B" w14:textId="77777777" w:rsidR="00944252" w:rsidRDefault="00944252" w:rsidP="00944252">
      <w:pPr>
        <w:rPr>
          <w:rFonts w:ascii="Calibri" w:hAnsi="Calibri"/>
          <w:b/>
          <w:color w:val="000000" w:themeColor="text1"/>
          <w:sz w:val="28"/>
        </w:rPr>
      </w:pPr>
    </w:p>
    <w:p w14:paraId="1C497775" w14:textId="77777777" w:rsidR="00944252" w:rsidRDefault="00944252" w:rsidP="00944252">
      <w:pPr>
        <w:rPr>
          <w:rFonts w:ascii="Calibri" w:hAnsi="Calibri"/>
          <w:b/>
          <w:color w:val="000000" w:themeColor="text1"/>
          <w:sz w:val="28"/>
        </w:rPr>
      </w:pPr>
    </w:p>
    <w:p w14:paraId="49787D46" w14:textId="77777777" w:rsidR="00944252" w:rsidRDefault="00944252" w:rsidP="00944252">
      <w:pPr>
        <w:rPr>
          <w:rFonts w:ascii="Calibri" w:hAnsi="Calibri"/>
          <w:b/>
          <w:color w:val="000000" w:themeColor="text1"/>
          <w:sz w:val="28"/>
        </w:rPr>
      </w:pPr>
    </w:p>
    <w:p w14:paraId="2E6AC1FE" w14:textId="77777777" w:rsidR="00944252" w:rsidRDefault="00944252" w:rsidP="00944252">
      <w:pPr>
        <w:rPr>
          <w:rFonts w:ascii="Calibri" w:hAnsi="Calibri"/>
          <w:b/>
          <w:color w:val="000000" w:themeColor="text1"/>
          <w:sz w:val="28"/>
        </w:rPr>
      </w:pPr>
    </w:p>
    <w:p w14:paraId="50A105C3" w14:textId="77777777" w:rsidR="00944252" w:rsidRDefault="00944252" w:rsidP="00944252">
      <w:pPr>
        <w:rPr>
          <w:rFonts w:ascii="Calibri" w:hAnsi="Calibri"/>
          <w:b/>
          <w:color w:val="000000" w:themeColor="text1"/>
          <w:sz w:val="28"/>
        </w:rPr>
      </w:pPr>
    </w:p>
    <w:p w14:paraId="4C66F789" w14:textId="77777777" w:rsidR="00944252" w:rsidRDefault="00944252" w:rsidP="00944252">
      <w:pPr>
        <w:rPr>
          <w:rFonts w:ascii="Calibri" w:hAnsi="Calibri"/>
          <w:b/>
          <w:color w:val="000000" w:themeColor="text1"/>
          <w:sz w:val="28"/>
        </w:rPr>
      </w:pPr>
    </w:p>
    <w:p w14:paraId="2533199D" w14:textId="77777777" w:rsidR="00944252" w:rsidRDefault="00944252" w:rsidP="00944252">
      <w:pPr>
        <w:rPr>
          <w:rFonts w:ascii="Calibri" w:hAnsi="Calibri"/>
          <w:b/>
          <w:color w:val="000000" w:themeColor="text1"/>
          <w:sz w:val="28"/>
        </w:rPr>
      </w:pPr>
    </w:p>
    <w:p w14:paraId="346A6385" w14:textId="77777777" w:rsidR="00944252" w:rsidRDefault="00944252" w:rsidP="00944252">
      <w:pPr>
        <w:rPr>
          <w:rFonts w:ascii="Calibri" w:hAnsi="Calibri"/>
          <w:b/>
          <w:color w:val="000000" w:themeColor="text1"/>
          <w:sz w:val="28"/>
        </w:rPr>
      </w:pPr>
    </w:p>
    <w:p w14:paraId="7078A3BB" w14:textId="77777777" w:rsidR="00944252" w:rsidRDefault="00944252" w:rsidP="00944252">
      <w:pPr>
        <w:rPr>
          <w:rFonts w:ascii="Calibri" w:hAnsi="Calibri"/>
          <w:b/>
          <w:color w:val="000000" w:themeColor="text1"/>
          <w:sz w:val="28"/>
        </w:rPr>
      </w:pPr>
    </w:p>
    <w:p w14:paraId="5F2E2289" w14:textId="77777777" w:rsidR="00944252" w:rsidRDefault="00944252" w:rsidP="00944252">
      <w:pPr>
        <w:rPr>
          <w:rFonts w:ascii="Calibri" w:hAnsi="Calibri"/>
          <w:b/>
          <w:color w:val="000000" w:themeColor="text1"/>
          <w:sz w:val="28"/>
        </w:rPr>
      </w:pPr>
    </w:p>
    <w:p w14:paraId="07EFC74D" w14:textId="77777777" w:rsidR="00944252" w:rsidRDefault="00944252" w:rsidP="00944252">
      <w:pPr>
        <w:rPr>
          <w:rFonts w:ascii="Calibri" w:hAnsi="Calibri"/>
          <w:b/>
          <w:color w:val="000000" w:themeColor="text1"/>
          <w:sz w:val="28"/>
        </w:rPr>
      </w:pPr>
    </w:p>
    <w:p w14:paraId="14BD8D2C" w14:textId="77777777" w:rsidR="00944252" w:rsidRDefault="00944252" w:rsidP="00944252">
      <w:pPr>
        <w:rPr>
          <w:rFonts w:ascii="Calibri" w:hAnsi="Calibri"/>
          <w:b/>
          <w:color w:val="000000" w:themeColor="text1"/>
          <w:sz w:val="28"/>
        </w:rPr>
      </w:pPr>
    </w:p>
    <w:p w14:paraId="46DD8D4D" w14:textId="77777777" w:rsidR="00944252" w:rsidRDefault="00944252" w:rsidP="00944252">
      <w:pPr>
        <w:rPr>
          <w:rFonts w:ascii="Calibri" w:hAnsi="Calibri"/>
          <w:b/>
          <w:color w:val="000000" w:themeColor="text1"/>
          <w:sz w:val="28"/>
        </w:rPr>
      </w:pPr>
    </w:p>
    <w:p w14:paraId="3C82A547" w14:textId="77777777" w:rsidR="00944252" w:rsidRDefault="00944252" w:rsidP="00944252">
      <w:pPr>
        <w:rPr>
          <w:rFonts w:ascii="Calibri" w:hAnsi="Calibri"/>
          <w:b/>
          <w:color w:val="000000" w:themeColor="text1"/>
          <w:sz w:val="28"/>
        </w:rPr>
      </w:pPr>
    </w:p>
    <w:p w14:paraId="7B0B7A9E" w14:textId="77777777" w:rsidR="00944252" w:rsidRDefault="00944252" w:rsidP="00944252">
      <w:pPr>
        <w:rPr>
          <w:rFonts w:ascii="Calibri" w:hAnsi="Calibri"/>
          <w:b/>
          <w:color w:val="000000" w:themeColor="text1"/>
          <w:sz w:val="28"/>
        </w:rPr>
      </w:pPr>
    </w:p>
    <w:p w14:paraId="026BF9D6" w14:textId="77777777" w:rsidR="00944252" w:rsidRDefault="00944252" w:rsidP="00944252">
      <w:pPr>
        <w:rPr>
          <w:rFonts w:ascii="Calibri" w:hAnsi="Calibri"/>
          <w:b/>
          <w:color w:val="000000" w:themeColor="text1"/>
          <w:sz w:val="28"/>
        </w:rPr>
      </w:pPr>
    </w:p>
    <w:p w14:paraId="035C32BB" w14:textId="77777777" w:rsidR="00944252" w:rsidRDefault="00944252" w:rsidP="00944252">
      <w:pPr>
        <w:rPr>
          <w:rFonts w:ascii="Calibri" w:hAnsi="Calibri"/>
          <w:b/>
          <w:color w:val="000000" w:themeColor="text1"/>
          <w:sz w:val="28"/>
        </w:rPr>
      </w:pPr>
    </w:p>
    <w:p w14:paraId="0312D4F4" w14:textId="77777777" w:rsidR="00944252" w:rsidRDefault="00944252" w:rsidP="00944252">
      <w:pPr>
        <w:rPr>
          <w:rFonts w:ascii="Calibri" w:hAnsi="Calibri"/>
          <w:b/>
          <w:color w:val="000000" w:themeColor="text1"/>
          <w:sz w:val="28"/>
        </w:rPr>
      </w:pPr>
    </w:p>
    <w:p w14:paraId="048054C6" w14:textId="77777777" w:rsidR="00944252" w:rsidRDefault="00944252" w:rsidP="00944252">
      <w:pPr>
        <w:rPr>
          <w:rFonts w:ascii="Calibri" w:hAnsi="Calibri"/>
          <w:b/>
          <w:color w:val="000000" w:themeColor="text1"/>
          <w:sz w:val="28"/>
        </w:rPr>
      </w:pPr>
    </w:p>
    <w:p w14:paraId="4A40E6BB" w14:textId="77777777" w:rsidR="00944252" w:rsidRDefault="00944252" w:rsidP="00944252">
      <w:pPr>
        <w:rPr>
          <w:rFonts w:ascii="Calibri" w:hAnsi="Calibri"/>
          <w:b/>
          <w:color w:val="000000" w:themeColor="text1"/>
          <w:sz w:val="28"/>
        </w:rPr>
      </w:pPr>
    </w:p>
    <w:p w14:paraId="36E083B5" w14:textId="77777777" w:rsidR="00944252" w:rsidRDefault="00944252" w:rsidP="00944252">
      <w:pPr>
        <w:rPr>
          <w:rFonts w:ascii="Calibri" w:hAnsi="Calibri"/>
          <w:b/>
          <w:color w:val="000000" w:themeColor="text1"/>
          <w:sz w:val="28"/>
        </w:rPr>
      </w:pPr>
    </w:p>
    <w:p w14:paraId="5E2998C2" w14:textId="77777777" w:rsidR="00944252" w:rsidRDefault="00944252" w:rsidP="00944252">
      <w:pPr>
        <w:rPr>
          <w:rFonts w:ascii="Calibri" w:hAnsi="Calibri"/>
          <w:b/>
          <w:color w:val="000000" w:themeColor="text1"/>
          <w:sz w:val="28"/>
        </w:rPr>
      </w:pPr>
    </w:p>
    <w:p w14:paraId="7CD63ACA" w14:textId="77777777" w:rsidR="00944252" w:rsidRDefault="00944252" w:rsidP="00944252">
      <w:pPr>
        <w:rPr>
          <w:rFonts w:ascii="Calibri" w:hAnsi="Calibri"/>
          <w:b/>
          <w:color w:val="000000" w:themeColor="text1"/>
          <w:sz w:val="28"/>
        </w:rPr>
      </w:pPr>
    </w:p>
    <w:p w14:paraId="419A624D" w14:textId="77777777" w:rsidR="00944252" w:rsidRDefault="00944252" w:rsidP="00944252">
      <w:pPr>
        <w:rPr>
          <w:rFonts w:ascii="Calibri" w:hAnsi="Calibri"/>
          <w:b/>
          <w:color w:val="000000" w:themeColor="text1"/>
          <w:sz w:val="28"/>
        </w:rPr>
      </w:pPr>
    </w:p>
    <w:p w14:paraId="5AB9F4D2" w14:textId="77777777" w:rsidR="00944252" w:rsidRDefault="00944252" w:rsidP="00944252">
      <w:pPr>
        <w:rPr>
          <w:rFonts w:ascii="Calibri" w:hAnsi="Calibri"/>
          <w:b/>
          <w:color w:val="000000" w:themeColor="text1"/>
          <w:sz w:val="28"/>
        </w:rPr>
      </w:pPr>
    </w:p>
    <w:p w14:paraId="2AF1F5C1" w14:textId="77777777" w:rsidR="00944252" w:rsidRDefault="00944252" w:rsidP="00944252">
      <w:pPr>
        <w:rPr>
          <w:rFonts w:ascii="Calibri" w:hAnsi="Calibri"/>
          <w:b/>
          <w:color w:val="000000" w:themeColor="text1"/>
          <w:sz w:val="28"/>
        </w:rPr>
      </w:pPr>
    </w:p>
    <w:p w14:paraId="1F6DC24F" w14:textId="77777777" w:rsidR="00944252" w:rsidRDefault="00944252" w:rsidP="00944252">
      <w:pPr>
        <w:rPr>
          <w:rFonts w:ascii="Calibri" w:hAnsi="Calibri"/>
          <w:b/>
          <w:color w:val="000000" w:themeColor="text1"/>
          <w:sz w:val="28"/>
        </w:rPr>
      </w:pPr>
    </w:p>
    <w:p w14:paraId="50C41854" w14:textId="77777777" w:rsidR="00944252" w:rsidRDefault="00944252" w:rsidP="00944252">
      <w:pPr>
        <w:rPr>
          <w:rFonts w:ascii="Calibri" w:hAnsi="Calibri"/>
          <w:b/>
          <w:color w:val="000000" w:themeColor="text1"/>
          <w:sz w:val="28"/>
        </w:rPr>
      </w:pPr>
    </w:p>
    <w:p w14:paraId="0DE6413C" w14:textId="77777777" w:rsidR="00944252" w:rsidRDefault="00944252" w:rsidP="00944252">
      <w:pPr>
        <w:pStyle w:val="Corpodeltesto21"/>
        <w:jc w:val="center"/>
        <w:rPr>
          <w:rFonts w:ascii="Calibri" w:hAnsi="Calibri"/>
          <w:b/>
          <w:color w:val="000000"/>
          <w:sz w:val="32"/>
          <w:szCs w:val="32"/>
        </w:rPr>
      </w:pPr>
      <w:r>
        <w:rPr>
          <w:rFonts w:ascii="Calibri" w:hAnsi="Calibri"/>
          <w:b/>
          <w:color w:val="000000"/>
          <w:sz w:val="32"/>
          <w:szCs w:val="32"/>
        </w:rPr>
        <w:lastRenderedPageBreak/>
        <w:t>INSEGNAMENTO RELIGIONE CATTOLICA</w:t>
      </w:r>
    </w:p>
    <w:p w14:paraId="556151CB" w14:textId="77777777" w:rsidR="00944252" w:rsidRPr="002839DD" w:rsidRDefault="00944252" w:rsidP="00944252">
      <w:pPr>
        <w:pStyle w:val="Corpodeltesto21"/>
        <w:jc w:val="center"/>
        <w:rPr>
          <w:rFonts w:ascii="Calibri" w:hAnsi="Calibri"/>
          <w:b/>
          <w:color w:val="000000"/>
          <w:sz w:val="32"/>
          <w:szCs w:val="32"/>
        </w:rPr>
      </w:pPr>
    </w:p>
    <w:p w14:paraId="118BBF07" w14:textId="77777777" w:rsidR="00944252" w:rsidRDefault="00944252" w:rsidP="0094425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392C20B2" w14:textId="77777777" w:rsidR="00944252" w:rsidRPr="00974F1E" w:rsidRDefault="00944252" w:rsidP="0094425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6CEF2C7F" w14:textId="77777777" w:rsidR="00944252" w:rsidRPr="00C613AD" w:rsidRDefault="00944252" w:rsidP="00944252">
      <w:pPr>
        <w:rPr>
          <w:rFonts w:ascii="Calibri" w:hAnsi="Calibri"/>
          <w:b/>
          <w:snapToGrid w:val="0"/>
          <w:color w:val="FF0000"/>
        </w:rPr>
      </w:pPr>
    </w:p>
    <w:p w14:paraId="2E8AEA31" w14:textId="77777777" w:rsidR="00944252" w:rsidRPr="005C6727" w:rsidRDefault="00944252" w:rsidP="00944252">
      <w:pPr>
        <w:rPr>
          <w:rFonts w:ascii="Calibri" w:hAnsi="Calibri"/>
          <w:b/>
          <w:color w:val="000000" w:themeColor="text1"/>
          <w:sz w:val="28"/>
        </w:rPr>
      </w:pPr>
      <w:r w:rsidRPr="005C6727">
        <w:rPr>
          <w:rFonts w:ascii="Calibri" w:hAnsi="Calibri"/>
          <w:b/>
          <w:color w:val="000000" w:themeColor="text1"/>
          <w:sz w:val="28"/>
        </w:rPr>
        <w:t>Programma svolto:</w:t>
      </w:r>
    </w:p>
    <w:p w14:paraId="1FE436D0" w14:textId="77777777" w:rsidR="00944252" w:rsidRPr="005F7DC2" w:rsidRDefault="00944252" w:rsidP="003C06CA">
      <w:pPr>
        <w:suppressAutoHyphens w:val="0"/>
        <w:rPr>
          <w:rFonts w:ascii="Calibri" w:hAnsi="Calibri" w:cs="Arial"/>
          <w:bCs/>
          <w:color w:val="000000"/>
        </w:rPr>
      </w:pPr>
    </w:p>
    <w:p w14:paraId="2831D2E8" w14:textId="77777777" w:rsidR="00D62A94" w:rsidRPr="0016112F" w:rsidRDefault="00D62A94">
      <w:pPr>
        <w:pageBreakBefore/>
        <w:rPr>
          <w:rFonts w:asciiTheme="minorHAnsi" w:hAnsiTheme="minorHAnsi" w:cs="Calibri"/>
          <w:color w:val="000000"/>
          <w:lang w:eastAsia="he-IL" w:bidi="he-IL"/>
        </w:rPr>
      </w:pPr>
    </w:p>
    <w:p w14:paraId="1A74D7B7"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t>ESAMI DI STATO CONCLUSIVI DEL CORSO DI STUDI</w:t>
      </w:r>
    </w:p>
    <w:p w14:paraId="0F843B42" w14:textId="77777777" w:rsidR="00D62A94" w:rsidRPr="0016112F" w:rsidRDefault="00D62A94">
      <w:pPr>
        <w:pStyle w:val="Corpodeltesto21"/>
        <w:pBdr>
          <w:top w:val="single" w:sz="4" w:space="1" w:color="000000"/>
          <w:bottom w:val="single" w:sz="4" w:space="1" w:color="000000"/>
        </w:pBdr>
        <w:jc w:val="center"/>
        <w:rPr>
          <w:rFonts w:asciiTheme="minorHAnsi" w:hAnsiTheme="minorHAnsi" w:cs="Calibri"/>
          <w:color w:val="000000"/>
        </w:rPr>
      </w:pPr>
    </w:p>
    <w:p w14:paraId="5EE21A28"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t xml:space="preserve">DOCUMENTO DEL CONSIGLIO DELLA CLASSE  5ª </w:t>
      </w:r>
      <w:r w:rsidR="000763C3">
        <w:rPr>
          <w:rFonts w:asciiTheme="minorHAnsi" w:hAnsiTheme="minorHAnsi" w:cs="Calibri"/>
          <w:color w:val="000000"/>
          <w:sz w:val="32"/>
          <w:vertAlign w:val="baseline"/>
        </w:rPr>
        <w:t>..</w:t>
      </w:r>
      <w:r w:rsidR="000763C3" w:rsidRPr="000763C3">
        <w:rPr>
          <w:rFonts w:asciiTheme="minorHAnsi" w:hAnsiTheme="minorHAnsi" w:cs="Calibri"/>
          <w:color w:val="000000"/>
          <w:kern w:val="32"/>
          <w:sz w:val="32"/>
          <w:vertAlign w:val="subscript"/>
        </w:rPr>
        <w:t>SIA</w:t>
      </w:r>
    </w:p>
    <w:p w14:paraId="23125FCD" w14:textId="77777777" w:rsidR="00D62A94" w:rsidRPr="0016112F" w:rsidRDefault="00D62A94">
      <w:pPr>
        <w:rPr>
          <w:rFonts w:asciiTheme="minorHAnsi" w:hAnsiTheme="minorHAnsi" w:cs="Calibri"/>
          <w:color w:val="000000"/>
        </w:rPr>
      </w:pPr>
    </w:p>
    <w:p w14:paraId="12F20B33" w14:textId="77777777" w:rsidR="00D62A94" w:rsidRPr="0016112F" w:rsidRDefault="00D62A94">
      <w:pPr>
        <w:pStyle w:val="Intestazione"/>
        <w:rPr>
          <w:rFonts w:asciiTheme="minorHAnsi" w:hAnsiTheme="minorHAnsi" w:cs="Calibri"/>
          <w:color w:val="000000"/>
        </w:rPr>
      </w:pPr>
    </w:p>
    <w:p w14:paraId="6AA46131" w14:textId="77777777" w:rsidR="00D62A94" w:rsidRPr="0016112F" w:rsidRDefault="00305E64">
      <w:pPr>
        <w:jc w:val="both"/>
        <w:rPr>
          <w:rFonts w:asciiTheme="minorHAnsi" w:hAnsiTheme="minorHAnsi" w:cs="Calibri"/>
          <w:b/>
          <w:color w:val="000000"/>
        </w:rPr>
      </w:pPr>
      <w:r w:rsidRPr="0016112F">
        <w:rPr>
          <w:rFonts w:asciiTheme="minorHAnsi" w:hAnsiTheme="minorHAnsi" w:cs="Calibri"/>
          <w:b/>
          <w:color w:val="000000"/>
        </w:rPr>
        <w:t>Il presente documento è stato approvato all’unanimità dal Consiglio di Classe della 5ª</w:t>
      </w:r>
      <w:r w:rsidR="000763C3">
        <w:rPr>
          <w:rFonts w:asciiTheme="minorHAnsi" w:hAnsiTheme="minorHAnsi" w:cs="Calibri"/>
          <w:b/>
          <w:color w:val="000000"/>
        </w:rPr>
        <w:t>..</w:t>
      </w:r>
      <w:r w:rsidR="000763C3">
        <w:rPr>
          <w:rFonts w:asciiTheme="minorHAnsi" w:hAnsiTheme="minorHAnsi" w:cs="Calibri"/>
          <w:b/>
          <w:color w:val="000000"/>
          <w:vertAlign w:val="subscript"/>
        </w:rPr>
        <w:t>SIA</w:t>
      </w:r>
    </w:p>
    <w:p w14:paraId="3F318172" w14:textId="77777777" w:rsidR="00D62A94" w:rsidRPr="0016112F" w:rsidRDefault="00D62A94">
      <w:pPr>
        <w:rPr>
          <w:rFonts w:asciiTheme="minorHAnsi" w:hAnsiTheme="minorHAnsi" w:cs="Calibri"/>
          <w:b/>
          <w:color w:val="000000"/>
        </w:rPr>
      </w:pPr>
    </w:p>
    <w:tbl>
      <w:tblPr>
        <w:tblW w:w="4943" w:type="pct"/>
        <w:tblCellMar>
          <w:left w:w="70" w:type="dxa"/>
          <w:right w:w="70" w:type="dxa"/>
        </w:tblCellMar>
        <w:tblLook w:val="0000" w:firstRow="0" w:lastRow="0" w:firstColumn="0" w:lastColumn="0" w:noHBand="0" w:noVBand="0"/>
      </w:tblPr>
      <w:tblGrid>
        <w:gridCol w:w="4811"/>
        <w:gridCol w:w="4701"/>
      </w:tblGrid>
      <w:tr w:rsidR="006B4DB3" w:rsidRPr="0016112F" w14:paraId="7881688E" w14:textId="77777777" w:rsidTr="00F807DA">
        <w:trPr>
          <w:trHeight w:hRule="exact" w:val="832"/>
        </w:trPr>
        <w:tc>
          <w:tcPr>
            <w:tcW w:w="2529" w:type="pct"/>
            <w:tcBorders>
              <w:top w:val="double" w:sz="2" w:space="0" w:color="000000"/>
              <w:left w:val="double" w:sz="2" w:space="0" w:color="000000"/>
              <w:bottom w:val="double" w:sz="1" w:space="0" w:color="000000"/>
            </w:tcBorders>
            <w:shd w:val="clear" w:color="auto" w:fill="FFFFFF"/>
            <w:vAlign w:val="center"/>
          </w:tcPr>
          <w:p w14:paraId="2166C835" w14:textId="77777777" w:rsidR="006B4DB3" w:rsidRPr="0016112F" w:rsidRDefault="006B4DB3">
            <w:pPr>
              <w:jc w:val="center"/>
              <w:rPr>
                <w:rFonts w:asciiTheme="minorHAnsi" w:hAnsiTheme="minorHAnsi" w:cs="Calibri"/>
                <w:b/>
                <w:color w:val="000000"/>
                <w:sz w:val="28"/>
              </w:rPr>
            </w:pPr>
            <w:r w:rsidRPr="0016112F">
              <w:rPr>
                <w:rFonts w:asciiTheme="minorHAnsi" w:hAnsiTheme="minorHAnsi" w:cs="Calibri"/>
                <w:b/>
                <w:color w:val="000000"/>
                <w:sz w:val="28"/>
              </w:rPr>
              <w:t>Docenti</w:t>
            </w:r>
          </w:p>
        </w:tc>
        <w:tc>
          <w:tcPr>
            <w:tcW w:w="2471" w:type="pct"/>
            <w:tcBorders>
              <w:top w:val="double" w:sz="2" w:space="0" w:color="000000"/>
              <w:left w:val="single" w:sz="4" w:space="0" w:color="000000"/>
              <w:bottom w:val="double" w:sz="1" w:space="0" w:color="000000"/>
              <w:right w:val="double" w:sz="2" w:space="0" w:color="000000"/>
            </w:tcBorders>
            <w:shd w:val="clear" w:color="auto" w:fill="FFFFFF"/>
            <w:vAlign w:val="center"/>
          </w:tcPr>
          <w:p w14:paraId="7F1B6C59" w14:textId="77777777" w:rsidR="006B4DB3" w:rsidRPr="0016112F" w:rsidRDefault="006B4DB3">
            <w:pPr>
              <w:jc w:val="center"/>
              <w:rPr>
                <w:rFonts w:asciiTheme="minorHAnsi" w:hAnsiTheme="minorHAnsi" w:cs="Calibri"/>
                <w:b/>
                <w:color w:val="000000"/>
                <w:sz w:val="28"/>
              </w:rPr>
            </w:pPr>
            <w:r w:rsidRPr="0016112F">
              <w:rPr>
                <w:rFonts w:asciiTheme="minorHAnsi" w:hAnsiTheme="minorHAnsi" w:cs="Calibri"/>
                <w:b/>
                <w:color w:val="000000"/>
                <w:sz w:val="28"/>
              </w:rPr>
              <w:t>Materie di insegnamento</w:t>
            </w:r>
          </w:p>
        </w:tc>
      </w:tr>
      <w:tr w:rsidR="006B4DB3" w:rsidRPr="0016112F" w14:paraId="65BE0B78" w14:textId="77777777" w:rsidTr="00F807DA">
        <w:trPr>
          <w:trHeight w:hRule="exact" w:val="511"/>
        </w:trPr>
        <w:tc>
          <w:tcPr>
            <w:tcW w:w="2529" w:type="pct"/>
            <w:tcBorders>
              <w:top w:val="double" w:sz="1" w:space="0" w:color="000000"/>
              <w:left w:val="double" w:sz="2" w:space="0" w:color="000000"/>
              <w:bottom w:val="single" w:sz="4" w:space="0" w:color="000000"/>
            </w:tcBorders>
            <w:shd w:val="clear" w:color="auto" w:fill="FFFFFF"/>
            <w:vAlign w:val="center"/>
          </w:tcPr>
          <w:p w14:paraId="179508D3" w14:textId="77777777" w:rsidR="006B4DB3" w:rsidRPr="0016112F" w:rsidRDefault="006B4DB3">
            <w:pPr>
              <w:spacing w:before="120" w:after="120"/>
              <w:rPr>
                <w:rFonts w:asciiTheme="minorHAnsi" w:hAnsiTheme="minorHAnsi" w:cs="Calibri"/>
                <w:smallCaps/>
                <w:color w:val="000000"/>
              </w:rPr>
            </w:pPr>
          </w:p>
        </w:tc>
        <w:tc>
          <w:tcPr>
            <w:tcW w:w="2471" w:type="pct"/>
            <w:tcBorders>
              <w:top w:val="double" w:sz="1" w:space="0" w:color="000000"/>
              <w:left w:val="single" w:sz="4" w:space="0" w:color="000000"/>
              <w:bottom w:val="single" w:sz="4" w:space="0" w:color="000000"/>
              <w:right w:val="double" w:sz="2" w:space="0" w:color="000000"/>
            </w:tcBorders>
            <w:shd w:val="clear" w:color="auto" w:fill="FFFFFF"/>
            <w:vAlign w:val="center"/>
          </w:tcPr>
          <w:p w14:paraId="4B80363B"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Lingua e letteratura italiana</w:t>
            </w:r>
          </w:p>
        </w:tc>
      </w:tr>
      <w:tr w:rsidR="006B4DB3" w:rsidRPr="0016112F" w14:paraId="39817D96"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46CADBB3"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6F5B4B73"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Storia</w:t>
            </w:r>
          </w:p>
        </w:tc>
      </w:tr>
      <w:tr w:rsidR="006B4DB3" w:rsidRPr="0016112F" w14:paraId="3CD40FCA"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37BBC0DB"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8E25179"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Lingua inglese</w:t>
            </w:r>
          </w:p>
        </w:tc>
      </w:tr>
      <w:tr w:rsidR="006B4DB3" w:rsidRPr="0016112F" w14:paraId="6B24AFC3"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2E6E9E70"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64C0F14C" w14:textId="77777777" w:rsidR="006B4DB3" w:rsidRPr="0016112F" w:rsidRDefault="006B4DB3" w:rsidP="00690E32">
            <w:pPr>
              <w:spacing w:before="120" w:after="120"/>
              <w:rPr>
                <w:rFonts w:asciiTheme="minorHAnsi" w:hAnsiTheme="minorHAnsi" w:cs="Calibri"/>
                <w:color w:val="000000"/>
              </w:rPr>
            </w:pPr>
            <w:r>
              <w:rPr>
                <w:rFonts w:asciiTheme="minorHAnsi" w:hAnsiTheme="minorHAnsi" w:cs="Calibri"/>
                <w:smallCaps/>
                <w:color w:val="000000"/>
              </w:rPr>
              <w:t>Informatica</w:t>
            </w:r>
          </w:p>
        </w:tc>
      </w:tr>
      <w:tr w:rsidR="006B4DB3" w:rsidRPr="0016112F" w14:paraId="2D2C9134"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7977BF60" w14:textId="77777777" w:rsidR="006B4DB3" w:rsidRPr="0016112F" w:rsidRDefault="006B4DB3">
            <w:pPr>
              <w:spacing w:before="60" w:after="6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1F5C9AE" w14:textId="77777777" w:rsidR="006B4DB3" w:rsidRPr="0016112F" w:rsidRDefault="006B4DB3">
            <w:pPr>
              <w:spacing w:before="120" w:after="120"/>
              <w:rPr>
                <w:rFonts w:asciiTheme="minorHAnsi" w:hAnsiTheme="minorHAnsi" w:cs="Calibri"/>
                <w:color w:val="000000"/>
              </w:rPr>
            </w:pPr>
            <w:r>
              <w:rPr>
                <w:rFonts w:asciiTheme="minorHAnsi" w:hAnsiTheme="minorHAnsi" w:cs="Calibri"/>
                <w:smallCaps/>
                <w:color w:val="000000"/>
              </w:rPr>
              <w:t>Laboratorio …………….</w:t>
            </w:r>
          </w:p>
        </w:tc>
      </w:tr>
      <w:tr w:rsidR="006B4DB3" w:rsidRPr="0016112F" w14:paraId="36F618C5"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21CB449F"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E143B3E"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Economia Aziendale</w:t>
            </w:r>
          </w:p>
        </w:tc>
      </w:tr>
      <w:tr w:rsidR="006B4DB3" w:rsidRPr="0016112F" w14:paraId="5E9F6134"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1A210BCB"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0CE3681"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Matematica</w:t>
            </w:r>
          </w:p>
        </w:tc>
      </w:tr>
      <w:tr w:rsidR="006B4DB3" w:rsidRPr="0016112F" w14:paraId="5156CD7E"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2360E7E9"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57ADA2F8"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Diritto</w:t>
            </w:r>
          </w:p>
        </w:tc>
      </w:tr>
      <w:tr w:rsidR="006B4DB3" w:rsidRPr="0016112F" w14:paraId="0B409190"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0A16372A"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14EF850" w14:textId="77777777" w:rsidR="006B4DB3" w:rsidRPr="0016112F" w:rsidRDefault="006B4DB3">
            <w:pPr>
              <w:spacing w:before="120" w:after="120"/>
              <w:rPr>
                <w:rFonts w:asciiTheme="minorHAnsi" w:hAnsiTheme="minorHAnsi" w:cs="Calibri"/>
                <w:color w:val="000000"/>
              </w:rPr>
            </w:pPr>
            <w:r>
              <w:rPr>
                <w:rFonts w:asciiTheme="minorHAnsi" w:hAnsiTheme="minorHAnsi" w:cs="Calibri"/>
                <w:smallCaps/>
                <w:color w:val="000000"/>
              </w:rPr>
              <w:t>Economia Politica</w:t>
            </w:r>
          </w:p>
        </w:tc>
      </w:tr>
      <w:tr w:rsidR="006B4DB3" w:rsidRPr="0016112F" w14:paraId="7393E8AB"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471D086B"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FD8D92C"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Scienze motorie e sportive</w:t>
            </w:r>
          </w:p>
        </w:tc>
      </w:tr>
      <w:tr w:rsidR="006B4DB3" w:rsidRPr="0016112F" w14:paraId="24C49C21"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0C51D871"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AE92551" w14:textId="77777777" w:rsidR="006B4DB3" w:rsidRPr="0016112F" w:rsidRDefault="006B4DB3">
            <w:pPr>
              <w:spacing w:before="120" w:after="120"/>
              <w:rPr>
                <w:rFonts w:asciiTheme="minorHAnsi" w:hAnsiTheme="minorHAnsi" w:cs="Calibri"/>
                <w:color w:val="000000"/>
              </w:rPr>
            </w:pPr>
            <w:r w:rsidRPr="0016112F">
              <w:rPr>
                <w:rFonts w:asciiTheme="minorHAnsi" w:hAnsiTheme="minorHAnsi" w:cs="Calibri"/>
                <w:smallCaps/>
                <w:color w:val="000000"/>
              </w:rPr>
              <w:t>Religione</w:t>
            </w:r>
          </w:p>
        </w:tc>
      </w:tr>
      <w:tr w:rsidR="00F807DA" w:rsidRPr="0016112F" w14:paraId="19648B13" w14:textId="77777777" w:rsidTr="00F807DA">
        <w:trPr>
          <w:trHeight w:hRule="exact" w:val="511"/>
        </w:trPr>
        <w:tc>
          <w:tcPr>
            <w:tcW w:w="2529" w:type="pct"/>
            <w:tcBorders>
              <w:top w:val="single" w:sz="4" w:space="0" w:color="000000"/>
              <w:left w:val="double" w:sz="2" w:space="0" w:color="000000"/>
              <w:bottom w:val="single" w:sz="4" w:space="0" w:color="000000"/>
            </w:tcBorders>
            <w:shd w:val="clear" w:color="auto" w:fill="FFFFFF"/>
            <w:vAlign w:val="center"/>
          </w:tcPr>
          <w:p w14:paraId="6406EA9D" w14:textId="77777777" w:rsidR="00F807DA" w:rsidRPr="0016112F" w:rsidRDefault="00F807DA">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78636D49" w14:textId="6722DCF5" w:rsidR="00F807DA" w:rsidRDefault="00F807DA">
            <w:pPr>
              <w:spacing w:before="120" w:after="120"/>
              <w:rPr>
                <w:rFonts w:asciiTheme="minorHAnsi" w:hAnsiTheme="minorHAnsi" w:cs="Calibri"/>
                <w:smallCaps/>
                <w:color w:val="000000"/>
              </w:rPr>
            </w:pPr>
            <w:r>
              <w:rPr>
                <w:rFonts w:asciiTheme="minorHAnsi" w:hAnsiTheme="minorHAnsi" w:cs="Calibri"/>
                <w:smallCaps/>
                <w:color w:val="000000"/>
              </w:rPr>
              <w:t xml:space="preserve">Sostegno </w:t>
            </w:r>
            <w:r w:rsidRPr="006B4DB3">
              <w:rPr>
                <w:rFonts w:asciiTheme="minorHAnsi" w:hAnsiTheme="minorHAnsi" w:cs="Calibri"/>
                <w:smallCaps/>
                <w:color w:val="000000"/>
                <w:highlight w:val="yellow"/>
              </w:rPr>
              <w:t>(se presente)</w:t>
            </w:r>
          </w:p>
        </w:tc>
      </w:tr>
      <w:tr w:rsidR="006B4DB3" w:rsidRPr="0016112F" w14:paraId="0110EFA5" w14:textId="77777777" w:rsidTr="00F807DA">
        <w:trPr>
          <w:trHeight w:hRule="exact" w:val="511"/>
        </w:trPr>
        <w:tc>
          <w:tcPr>
            <w:tcW w:w="2529" w:type="pct"/>
            <w:tcBorders>
              <w:top w:val="single" w:sz="4" w:space="0" w:color="000000"/>
              <w:left w:val="double" w:sz="2" w:space="0" w:color="000000"/>
              <w:bottom w:val="double" w:sz="2" w:space="0" w:color="000000"/>
            </w:tcBorders>
            <w:shd w:val="clear" w:color="auto" w:fill="FFFFFF"/>
            <w:vAlign w:val="center"/>
          </w:tcPr>
          <w:p w14:paraId="02D35DC0" w14:textId="77777777" w:rsidR="006B4DB3" w:rsidRPr="0016112F" w:rsidRDefault="006B4DB3">
            <w:pPr>
              <w:spacing w:before="120" w:after="120"/>
              <w:rPr>
                <w:rFonts w:asciiTheme="minorHAnsi" w:hAnsiTheme="minorHAnsi" w:cs="Calibri"/>
                <w:smallCaps/>
                <w:color w:val="000000"/>
              </w:rPr>
            </w:pPr>
          </w:p>
        </w:tc>
        <w:tc>
          <w:tcPr>
            <w:tcW w:w="2471" w:type="pct"/>
            <w:tcBorders>
              <w:top w:val="single" w:sz="4" w:space="0" w:color="000000"/>
              <w:left w:val="single" w:sz="4" w:space="0" w:color="000000"/>
              <w:bottom w:val="double" w:sz="2" w:space="0" w:color="000000"/>
              <w:right w:val="double" w:sz="2" w:space="0" w:color="000000"/>
            </w:tcBorders>
            <w:shd w:val="clear" w:color="auto" w:fill="FFFFFF"/>
            <w:vAlign w:val="center"/>
          </w:tcPr>
          <w:p w14:paraId="01C0345E" w14:textId="66F83887" w:rsidR="006B4DB3" w:rsidRPr="0016112F" w:rsidRDefault="006B4DB3">
            <w:pPr>
              <w:spacing w:before="120" w:after="120"/>
              <w:rPr>
                <w:rFonts w:asciiTheme="minorHAnsi" w:hAnsiTheme="minorHAnsi" w:cs="Calibri"/>
                <w:smallCaps/>
                <w:color w:val="000000"/>
              </w:rPr>
            </w:pPr>
            <w:r>
              <w:rPr>
                <w:rFonts w:asciiTheme="minorHAnsi" w:hAnsiTheme="minorHAnsi" w:cs="Calibri"/>
                <w:smallCaps/>
                <w:color w:val="000000"/>
              </w:rPr>
              <w:t xml:space="preserve">Sostegno </w:t>
            </w:r>
            <w:r w:rsidRPr="006B4DB3">
              <w:rPr>
                <w:rFonts w:asciiTheme="minorHAnsi" w:hAnsiTheme="minorHAnsi" w:cs="Calibri"/>
                <w:smallCaps/>
                <w:color w:val="000000"/>
                <w:highlight w:val="yellow"/>
              </w:rPr>
              <w:t>(se presente)</w:t>
            </w:r>
          </w:p>
        </w:tc>
      </w:tr>
    </w:tbl>
    <w:p w14:paraId="25A65570" w14:textId="77777777" w:rsidR="00D62A94" w:rsidRPr="0016112F" w:rsidRDefault="00D62A94">
      <w:pPr>
        <w:rPr>
          <w:rFonts w:asciiTheme="minorHAnsi" w:hAnsiTheme="minorHAnsi" w:cs="Calibri"/>
          <w:b/>
          <w:color w:val="000000"/>
          <w:sz w:val="28"/>
        </w:rPr>
      </w:pPr>
    </w:p>
    <w:p w14:paraId="79286D0B" w14:textId="77777777" w:rsidR="00D62A94" w:rsidRPr="0016112F" w:rsidRDefault="00D62A94">
      <w:pPr>
        <w:rPr>
          <w:rFonts w:asciiTheme="minorHAnsi" w:hAnsiTheme="minorHAnsi" w:cs="Calibri"/>
          <w:color w:val="000000"/>
        </w:rPr>
      </w:pPr>
    </w:p>
    <w:tbl>
      <w:tblPr>
        <w:tblW w:w="0" w:type="auto"/>
        <w:tblLayout w:type="fixed"/>
        <w:tblCellMar>
          <w:left w:w="70" w:type="dxa"/>
          <w:right w:w="70" w:type="dxa"/>
        </w:tblCellMar>
        <w:tblLook w:val="0000" w:firstRow="0" w:lastRow="0" w:firstColumn="0" w:lastColumn="0" w:noHBand="0" w:noVBand="0"/>
      </w:tblPr>
      <w:tblGrid>
        <w:gridCol w:w="3239"/>
        <w:gridCol w:w="2520"/>
        <w:gridCol w:w="3601"/>
      </w:tblGrid>
      <w:tr w:rsidR="007A2707" w:rsidRPr="0016112F" w14:paraId="25B910D5" w14:textId="77777777" w:rsidTr="00512F87">
        <w:tc>
          <w:tcPr>
            <w:tcW w:w="3239" w:type="dxa"/>
            <w:shd w:val="clear" w:color="auto" w:fill="FFFFFF"/>
          </w:tcPr>
          <w:p w14:paraId="39960826" w14:textId="40D52CE6" w:rsidR="007A2707" w:rsidRPr="0016112F" w:rsidRDefault="007A2707" w:rsidP="00512F87">
            <w:pPr>
              <w:rPr>
                <w:rFonts w:asciiTheme="minorHAnsi" w:hAnsiTheme="minorHAnsi" w:cs="Calibri"/>
                <w:color w:val="000000"/>
              </w:rPr>
            </w:pPr>
            <w:r>
              <w:rPr>
                <w:rFonts w:asciiTheme="minorHAnsi" w:hAnsiTheme="minorHAnsi" w:cs="Calibri"/>
                <w:b/>
                <w:color w:val="000000"/>
              </w:rPr>
              <w:t>Rimini, 1</w:t>
            </w:r>
            <w:r w:rsidR="0072472B">
              <w:rPr>
                <w:rFonts w:asciiTheme="minorHAnsi" w:hAnsiTheme="minorHAnsi" w:cs="Calibri"/>
                <w:b/>
                <w:color w:val="000000"/>
              </w:rPr>
              <w:t>5</w:t>
            </w:r>
            <w:r w:rsidRPr="0016112F">
              <w:rPr>
                <w:rFonts w:asciiTheme="minorHAnsi" w:hAnsiTheme="minorHAnsi" w:cs="Calibri"/>
                <w:b/>
                <w:color w:val="000000"/>
              </w:rPr>
              <w:t xml:space="preserve"> Maggio 20</w:t>
            </w:r>
            <w:r>
              <w:rPr>
                <w:rFonts w:asciiTheme="minorHAnsi" w:hAnsiTheme="minorHAnsi" w:cs="Calibri"/>
                <w:b/>
                <w:color w:val="000000"/>
              </w:rPr>
              <w:t>2</w:t>
            </w:r>
            <w:r w:rsidR="006B4DB3">
              <w:rPr>
                <w:rFonts w:asciiTheme="minorHAnsi" w:hAnsiTheme="minorHAnsi" w:cs="Calibri"/>
                <w:b/>
                <w:color w:val="000000"/>
              </w:rPr>
              <w:t>4</w:t>
            </w:r>
          </w:p>
        </w:tc>
        <w:tc>
          <w:tcPr>
            <w:tcW w:w="2520" w:type="dxa"/>
            <w:shd w:val="clear" w:color="auto" w:fill="FFFFFF"/>
          </w:tcPr>
          <w:p w14:paraId="4BC371FF" w14:textId="77777777" w:rsidR="007A2707" w:rsidRPr="0016112F" w:rsidRDefault="007A2707" w:rsidP="00512F87">
            <w:pPr>
              <w:rPr>
                <w:rFonts w:asciiTheme="minorHAnsi" w:hAnsiTheme="minorHAnsi" w:cs="Calibri"/>
                <w:color w:val="000000"/>
              </w:rPr>
            </w:pPr>
          </w:p>
        </w:tc>
        <w:tc>
          <w:tcPr>
            <w:tcW w:w="3601" w:type="dxa"/>
            <w:shd w:val="clear" w:color="auto" w:fill="FFFFFF"/>
          </w:tcPr>
          <w:p w14:paraId="23F91576" w14:textId="77777777" w:rsidR="007A2707" w:rsidRPr="0016112F" w:rsidRDefault="007A2707" w:rsidP="00512F87">
            <w:pPr>
              <w:rPr>
                <w:rFonts w:asciiTheme="minorHAnsi" w:hAnsiTheme="minorHAnsi" w:cs="Calibri"/>
                <w:color w:val="000000"/>
              </w:rPr>
            </w:pPr>
          </w:p>
        </w:tc>
      </w:tr>
    </w:tbl>
    <w:p w14:paraId="47C7815D" w14:textId="77777777" w:rsidR="007A2707" w:rsidRPr="000763C3" w:rsidRDefault="007A2707" w:rsidP="007A2707">
      <w:pPr>
        <w:pStyle w:val="Sottotitolo"/>
        <w:tabs>
          <w:tab w:val="center" w:pos="7655"/>
        </w:tabs>
        <w:jc w:val="left"/>
        <w:rPr>
          <w:i w:val="0"/>
          <w:color w:val="000000"/>
        </w:rPr>
      </w:pPr>
      <w:r>
        <w:rPr>
          <w:rFonts w:ascii="Calibri" w:hAnsi="Calibri" w:cs="Calibri"/>
          <w:color w:val="000000"/>
        </w:rPr>
        <w:tab/>
      </w:r>
      <w:r w:rsidRPr="000763C3">
        <w:rPr>
          <w:rFonts w:ascii="Calibri" w:hAnsi="Calibri" w:cs="Calibri"/>
          <w:i w:val="0"/>
          <w:color w:val="000000"/>
        </w:rPr>
        <w:t>Il Dirigente Scolastico</w:t>
      </w:r>
    </w:p>
    <w:p w14:paraId="4BBA9949" w14:textId="77777777" w:rsidR="007A2707" w:rsidRPr="000763C3" w:rsidRDefault="007A2707" w:rsidP="007A2707">
      <w:pPr>
        <w:pStyle w:val="Sottotitolo"/>
        <w:tabs>
          <w:tab w:val="center" w:pos="7655"/>
        </w:tabs>
        <w:jc w:val="left"/>
        <w:rPr>
          <w:rFonts w:ascii="Calibri" w:hAnsi="Calibri" w:cs="Calibri"/>
          <w:i w:val="0"/>
          <w:color w:val="000000"/>
          <w:sz w:val="24"/>
        </w:rPr>
      </w:pPr>
      <w:r w:rsidRPr="00820853">
        <w:rPr>
          <w:rFonts w:ascii="Calibri" w:hAnsi="Calibri" w:cs="Calibri"/>
          <w:color w:val="000000"/>
        </w:rPr>
        <w:tab/>
      </w:r>
      <w:r w:rsidRPr="000763C3">
        <w:rPr>
          <w:rFonts w:ascii="Calibri" w:hAnsi="Calibri" w:cs="Calibri"/>
          <w:i w:val="0"/>
          <w:color w:val="000000"/>
        </w:rPr>
        <w:t>Prof.</w:t>
      </w:r>
      <w:r>
        <w:rPr>
          <w:rFonts w:ascii="Calibri" w:hAnsi="Calibri" w:cs="Calibri"/>
          <w:i w:val="0"/>
          <w:color w:val="000000"/>
        </w:rPr>
        <w:t xml:space="preserve"> Marco Bugli</w:t>
      </w:r>
    </w:p>
    <w:p w14:paraId="509770D1" w14:textId="77777777" w:rsidR="007A2707" w:rsidRPr="000763C3" w:rsidRDefault="007A2707" w:rsidP="007A2707">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“Documento informatico firmato digitalmente ai sensi</w:t>
      </w:r>
    </w:p>
    <w:p w14:paraId="5CCFDFF6" w14:textId="77777777" w:rsidR="007A2707" w:rsidRPr="000763C3" w:rsidRDefault="007A2707" w:rsidP="007A2707">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 xml:space="preserve">del D. Lgs. 82/2005, </w:t>
      </w:r>
      <w:proofErr w:type="spellStart"/>
      <w:r w:rsidRPr="000763C3">
        <w:rPr>
          <w:rFonts w:ascii="Calibri" w:hAnsi="Calibri" w:cs="Calibri"/>
          <w:i w:val="0"/>
          <w:color w:val="000000"/>
          <w:sz w:val="16"/>
          <w:szCs w:val="16"/>
        </w:rPr>
        <w:t>ss.mm.ii</w:t>
      </w:r>
      <w:proofErr w:type="spellEnd"/>
      <w:r w:rsidRPr="000763C3">
        <w:rPr>
          <w:rFonts w:ascii="Calibri" w:hAnsi="Calibri" w:cs="Calibri"/>
          <w:i w:val="0"/>
          <w:color w:val="000000"/>
          <w:sz w:val="16"/>
          <w:szCs w:val="16"/>
        </w:rPr>
        <w:t xml:space="preserve"> e norme collegate”</w:t>
      </w:r>
    </w:p>
    <w:sectPr w:rsidR="007A2707" w:rsidRPr="000763C3" w:rsidSect="00D317DB">
      <w:headerReference w:type="even" r:id="rId14"/>
      <w:footerReference w:type="even" r:id="rId15"/>
      <w:headerReference w:type="first" r:id="rId16"/>
      <w:footerReference w:type="first" r:id="rId17"/>
      <w:pgSz w:w="11906" w:h="16838"/>
      <w:pgMar w:top="1134" w:right="1134" w:bottom="1418" w:left="1134" w:header="720" w:footer="794"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2BF7" w14:textId="77777777" w:rsidR="00D317DB" w:rsidRDefault="00D317DB">
      <w:r>
        <w:separator/>
      </w:r>
    </w:p>
  </w:endnote>
  <w:endnote w:type="continuationSeparator" w:id="0">
    <w:p w14:paraId="5B24A0A6" w14:textId="77777777" w:rsidR="00D317DB" w:rsidRDefault="00D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notTrueType/>
    <w:pitch w:val="variable"/>
    <w:sig w:usb0="B00002AF" w:usb1="69D77CFB" w:usb2="00000030" w:usb3="00000000" w:csb0="0008009F" w:csb1="00000000"/>
  </w:font>
  <w:font w:name="NanumGothic">
    <w:panose1 w:val="00000000000000000000"/>
    <w:charset w:val="81"/>
    <w:family w:val="auto"/>
    <w:pitch w:val="variable"/>
    <w:sig w:usb0="900002A7" w:usb1="29D7FCFB" w:usb2="00000010" w:usb3="00000000" w:csb0="0028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6AC3" w14:textId="77777777" w:rsidR="00CA54B0" w:rsidRDefault="00CA54B0">
    <w:pPr>
      <w:pStyle w:val="Pidipagina"/>
    </w:pPr>
  </w:p>
  <w:p w14:paraId="3B7B731D" w14:textId="77777777" w:rsidR="00CA54B0" w:rsidRDefault="00CA54B0">
    <w:pPr>
      <w:pStyle w:val="Intestazionetabella"/>
    </w:pPr>
  </w:p>
  <w:p w14:paraId="09FBE2D3" w14:textId="77777777" w:rsidR="00CA54B0" w:rsidRDefault="00CA54B0">
    <w:pPr>
      <w:pStyle w:val="Intestazionetabella"/>
    </w:pPr>
  </w:p>
  <w:p w14:paraId="1F39707A" w14:textId="77777777" w:rsidR="00CA54B0" w:rsidRDefault="00CA54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CD72" w14:textId="77777777" w:rsidR="00CA54B0" w:rsidRPr="006663DB" w:rsidRDefault="00CA54B0" w:rsidP="006663DB">
    <w:pPr>
      <w:pStyle w:val="Pidipagina"/>
      <w:pBdr>
        <w:top w:val="single" w:sz="4" w:space="1" w:color="auto"/>
      </w:pBdr>
      <w:tabs>
        <w:tab w:val="clear" w:pos="4819"/>
        <w:tab w:val="left" w:pos="8931"/>
      </w:tabs>
      <w:rPr>
        <w:rFonts w:asciiTheme="minorHAnsi" w:hAnsiTheme="minorHAnsi"/>
        <w:sz w:val="22"/>
        <w:szCs w:val="22"/>
      </w:rPr>
    </w:pPr>
    <w:r w:rsidRPr="006663DB">
      <w:rPr>
        <w:rFonts w:asciiTheme="minorHAnsi" w:hAnsiTheme="minorHAnsi" w:cstheme="majorHAnsi"/>
        <w:sz w:val="22"/>
        <w:szCs w:val="22"/>
      </w:rPr>
      <w:t>I.T.E.S. ”</w:t>
    </w:r>
    <w:proofErr w:type="spellStart"/>
    <w:r w:rsidRPr="006663DB">
      <w:rPr>
        <w:rFonts w:asciiTheme="minorHAnsi" w:hAnsiTheme="minorHAnsi" w:cstheme="majorHAnsi"/>
        <w:sz w:val="22"/>
        <w:szCs w:val="22"/>
      </w:rPr>
      <w:t>R.Valturio</w:t>
    </w:r>
    <w:proofErr w:type="spellEnd"/>
    <w:r w:rsidRPr="006663DB">
      <w:rPr>
        <w:rFonts w:asciiTheme="minorHAnsi" w:hAnsiTheme="minorHAnsi" w:cstheme="majorHAnsi"/>
        <w:sz w:val="22"/>
        <w:szCs w:val="22"/>
      </w:rPr>
      <w:t>” – Rimini</w:t>
    </w:r>
    <w:r>
      <w:rPr>
        <w:rFonts w:asciiTheme="minorHAnsi" w:hAnsiTheme="minorHAnsi" w:cstheme="majorHAnsi"/>
        <w:sz w:val="22"/>
        <w:szCs w:val="22"/>
      </w:rPr>
      <w:tab/>
    </w:r>
    <w:r w:rsidRPr="006663DB">
      <w:rPr>
        <w:rFonts w:asciiTheme="minorHAnsi" w:hAnsiTheme="minorHAnsi" w:cstheme="majorHAnsi"/>
        <w:sz w:val="22"/>
        <w:szCs w:val="22"/>
      </w:rPr>
      <w:t>Pag.</w:t>
    </w:r>
    <w:r w:rsidRPr="006663DB">
      <w:rPr>
        <w:rFonts w:asciiTheme="minorHAnsi" w:hAnsiTheme="minorHAnsi"/>
        <w:sz w:val="22"/>
        <w:szCs w:val="22"/>
      </w:rPr>
      <w:tab/>
    </w:r>
    <w:r w:rsidR="00024660" w:rsidRPr="006663DB">
      <w:rPr>
        <w:rFonts w:asciiTheme="minorHAnsi" w:hAnsiTheme="minorHAnsi"/>
        <w:sz w:val="22"/>
        <w:szCs w:val="22"/>
      </w:rPr>
      <w:fldChar w:fldCharType="begin"/>
    </w:r>
    <w:r w:rsidRPr="006663DB">
      <w:rPr>
        <w:rFonts w:asciiTheme="minorHAnsi" w:hAnsiTheme="minorHAnsi"/>
        <w:sz w:val="22"/>
        <w:szCs w:val="22"/>
      </w:rPr>
      <w:instrText xml:space="preserve"> PAGE   \* MERGEFORMAT </w:instrText>
    </w:r>
    <w:r w:rsidR="00024660" w:rsidRPr="006663DB">
      <w:rPr>
        <w:rFonts w:asciiTheme="minorHAnsi" w:hAnsiTheme="minorHAnsi"/>
        <w:sz w:val="22"/>
        <w:szCs w:val="22"/>
      </w:rPr>
      <w:fldChar w:fldCharType="separate"/>
    </w:r>
    <w:r w:rsidR="001F418E" w:rsidRPr="001F418E">
      <w:rPr>
        <w:rFonts w:asciiTheme="minorHAnsi" w:hAnsiTheme="minorHAnsi" w:cstheme="majorHAnsi"/>
        <w:noProof/>
        <w:sz w:val="22"/>
        <w:szCs w:val="22"/>
      </w:rPr>
      <w:t>21</w:t>
    </w:r>
    <w:r w:rsidR="00024660" w:rsidRPr="006663DB">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CEA7" w14:textId="77777777" w:rsidR="00CA54B0" w:rsidRDefault="00CA54B0">
    <w:pPr>
      <w:pStyle w:val="Pidipagina"/>
    </w:pPr>
  </w:p>
  <w:p w14:paraId="268DA952" w14:textId="77777777" w:rsidR="00CA54B0" w:rsidRDefault="00CA54B0">
    <w:pPr>
      <w:pStyle w:val="Intestazionetabella"/>
    </w:pPr>
  </w:p>
  <w:p w14:paraId="23A581A9" w14:textId="77777777" w:rsidR="00CA54B0" w:rsidRDefault="00CA54B0">
    <w:pPr>
      <w:pStyle w:val="Intestazionetabella"/>
    </w:pPr>
  </w:p>
  <w:p w14:paraId="1F6C0631" w14:textId="77777777" w:rsidR="00CA54B0" w:rsidRDefault="00CA54B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FC1" w14:textId="77777777" w:rsidR="00CA54B0" w:rsidRDefault="00CA5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F7F8" w14:textId="77777777" w:rsidR="00D317DB" w:rsidRDefault="00D317DB">
      <w:r>
        <w:separator/>
      </w:r>
    </w:p>
  </w:footnote>
  <w:footnote w:type="continuationSeparator" w:id="0">
    <w:p w14:paraId="1B9FC289" w14:textId="77777777" w:rsidR="00D317DB" w:rsidRDefault="00D3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ADB" w14:textId="77777777" w:rsidR="006613AF" w:rsidRDefault="006613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3BF8" w14:textId="5B23AB35" w:rsidR="00CA54B0" w:rsidRPr="00814B4E" w:rsidRDefault="00CA54B0" w:rsidP="00093EA9">
    <w:pPr>
      <w:pStyle w:val="Intestazione"/>
      <w:tabs>
        <w:tab w:val="clear" w:pos="4819"/>
      </w:tabs>
      <w:rPr>
        <w:rFonts w:asciiTheme="minorHAnsi" w:hAnsiTheme="minorHAnsi"/>
        <w:sz w:val="22"/>
        <w:szCs w:val="22"/>
        <w:u w:val="single"/>
      </w:rPr>
    </w:pPr>
    <w:r w:rsidRPr="00814B4E">
      <w:rPr>
        <w:rFonts w:asciiTheme="minorHAnsi" w:hAnsiTheme="minorHAnsi"/>
        <w:sz w:val="22"/>
        <w:szCs w:val="22"/>
        <w:u w:val="single"/>
      </w:rPr>
      <w:t xml:space="preserve">Esame di Stato A.S. </w:t>
    </w:r>
    <w:r w:rsidRPr="000E6696">
      <w:rPr>
        <w:rFonts w:asciiTheme="minorHAnsi" w:hAnsiTheme="minorHAnsi"/>
        <w:sz w:val="22"/>
        <w:szCs w:val="22"/>
        <w:u w:val="single"/>
      </w:rPr>
      <w:t>20</w:t>
    </w:r>
    <w:r w:rsidR="000E6696" w:rsidRPr="000E6696">
      <w:rPr>
        <w:rFonts w:asciiTheme="minorHAnsi" w:hAnsiTheme="minorHAnsi"/>
        <w:sz w:val="22"/>
        <w:szCs w:val="22"/>
        <w:u w:val="single"/>
      </w:rPr>
      <w:t>2</w:t>
    </w:r>
    <w:r w:rsidR="005B23FC">
      <w:rPr>
        <w:rFonts w:asciiTheme="minorHAnsi" w:hAnsiTheme="minorHAnsi"/>
        <w:sz w:val="22"/>
        <w:szCs w:val="22"/>
        <w:u w:val="single"/>
      </w:rPr>
      <w:t>3</w:t>
    </w:r>
    <w:r w:rsidRPr="000E6696">
      <w:rPr>
        <w:rFonts w:asciiTheme="minorHAnsi" w:hAnsiTheme="minorHAnsi"/>
        <w:sz w:val="22"/>
        <w:szCs w:val="22"/>
        <w:u w:val="single"/>
      </w:rPr>
      <w:t>/20</w:t>
    </w:r>
    <w:r w:rsidR="000E6696" w:rsidRPr="000E6696">
      <w:rPr>
        <w:rFonts w:asciiTheme="minorHAnsi" w:hAnsiTheme="minorHAnsi"/>
        <w:sz w:val="22"/>
        <w:szCs w:val="22"/>
        <w:u w:val="single"/>
      </w:rPr>
      <w:t>2</w:t>
    </w:r>
    <w:r w:rsidR="005B23FC">
      <w:rPr>
        <w:rFonts w:asciiTheme="minorHAnsi" w:hAnsiTheme="minorHAnsi"/>
        <w:sz w:val="22"/>
        <w:szCs w:val="22"/>
        <w:u w:val="single"/>
      </w:rPr>
      <w:t>4</w:t>
    </w:r>
    <w:r>
      <w:rPr>
        <w:rFonts w:asciiTheme="minorHAnsi" w:hAnsiTheme="minorHAnsi"/>
        <w:sz w:val="22"/>
        <w:szCs w:val="22"/>
        <w:u w:val="single"/>
      </w:rPr>
      <w:tab/>
    </w:r>
    <w:r w:rsidRPr="00814B4E">
      <w:rPr>
        <w:rFonts w:asciiTheme="minorHAnsi" w:hAnsiTheme="minorHAnsi"/>
        <w:sz w:val="22"/>
        <w:szCs w:val="22"/>
        <w:u w:val="single"/>
      </w:rPr>
      <w:t xml:space="preserve">Documento del Consiglio di Classe </w:t>
    </w:r>
    <w:r w:rsidRPr="00055E95">
      <w:rPr>
        <w:rFonts w:asciiTheme="minorHAnsi" w:hAnsiTheme="minorHAnsi"/>
        <w:sz w:val="22"/>
        <w:szCs w:val="22"/>
        <w:highlight w:val="yellow"/>
        <w:u w:val="single"/>
      </w:rPr>
      <w:t>5 __</w:t>
    </w:r>
    <w:r w:rsidRPr="00055E95">
      <w:rPr>
        <w:rFonts w:asciiTheme="minorHAnsi" w:hAnsiTheme="minorHAnsi"/>
        <w:kern w:val="22"/>
        <w:sz w:val="16"/>
        <w:szCs w:val="16"/>
        <w:highlight w:val="yellow"/>
        <w:u w:val="single"/>
      </w:rPr>
      <w:t>SIA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E9" w14:textId="77777777" w:rsidR="006613AF" w:rsidRDefault="006613A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F05B" w14:textId="77777777" w:rsidR="00CA54B0" w:rsidRDefault="00CA54B0">
    <w:pPr>
      <w:pStyle w:val="Intestazionetabell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8BE3" w14:textId="77777777" w:rsidR="00CA54B0" w:rsidRDefault="00CA54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360"/>
        </w:tabs>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CBE3D50"/>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13"/>
        </w:tabs>
        <w:ind w:left="513" w:hanging="360"/>
      </w:pPr>
    </w:lvl>
    <w:lvl w:ilvl="2">
      <w:start w:val="1"/>
      <w:numFmt w:val="bullet"/>
      <w:lvlText w:val=""/>
      <w:lvlJc w:val="left"/>
      <w:pPr>
        <w:tabs>
          <w:tab w:val="num" w:pos="873"/>
        </w:tabs>
        <w:ind w:left="873" w:hanging="360"/>
      </w:pPr>
      <w:rPr>
        <w:rFonts w:ascii="Wingdings" w:hAnsi="Wingdings" w:hint="default"/>
      </w:rPr>
    </w:lvl>
    <w:lvl w:ilvl="3">
      <w:start w:val="1"/>
      <w:numFmt w:val="decimal"/>
      <w:lvlText w:val="%4."/>
      <w:lvlJc w:val="left"/>
      <w:pPr>
        <w:tabs>
          <w:tab w:val="num" w:pos="1233"/>
        </w:tabs>
        <w:ind w:left="1233" w:hanging="360"/>
      </w:pPr>
    </w:lvl>
    <w:lvl w:ilvl="4">
      <w:start w:val="1"/>
      <w:numFmt w:val="decimal"/>
      <w:lvlText w:val="%5."/>
      <w:lvlJc w:val="left"/>
      <w:pPr>
        <w:tabs>
          <w:tab w:val="num" w:pos="1593"/>
        </w:tabs>
        <w:ind w:left="1593" w:hanging="360"/>
      </w:pPr>
    </w:lvl>
    <w:lvl w:ilvl="5">
      <w:start w:val="1"/>
      <w:numFmt w:val="decimal"/>
      <w:lvlText w:val="%6."/>
      <w:lvlJc w:val="left"/>
      <w:pPr>
        <w:tabs>
          <w:tab w:val="num" w:pos="1953"/>
        </w:tabs>
        <w:ind w:left="1953" w:hanging="360"/>
      </w:pPr>
    </w:lvl>
    <w:lvl w:ilvl="6">
      <w:start w:val="1"/>
      <w:numFmt w:val="decimal"/>
      <w:lvlText w:val="%7."/>
      <w:lvlJc w:val="left"/>
      <w:pPr>
        <w:tabs>
          <w:tab w:val="num" w:pos="2313"/>
        </w:tabs>
        <w:ind w:left="2313" w:hanging="360"/>
      </w:pPr>
    </w:lvl>
    <w:lvl w:ilvl="7">
      <w:start w:val="1"/>
      <w:numFmt w:val="decimal"/>
      <w:lvlText w:val="%8."/>
      <w:lvlJc w:val="left"/>
      <w:pPr>
        <w:tabs>
          <w:tab w:val="num" w:pos="2673"/>
        </w:tabs>
        <w:ind w:left="2673" w:hanging="360"/>
      </w:pPr>
    </w:lvl>
    <w:lvl w:ilvl="8">
      <w:start w:val="1"/>
      <w:numFmt w:val="decimal"/>
      <w:lvlText w:val="%9."/>
      <w:lvlJc w:val="left"/>
      <w:pPr>
        <w:tabs>
          <w:tab w:val="num" w:pos="3033"/>
        </w:tabs>
        <w:ind w:left="3033"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w:hAnsi="Wingdings" w:cs="Wingdings"/>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0"/>
    <w:lvl w:ilvl="0">
      <w:start w:val="1"/>
      <w:numFmt w:val="bullet"/>
      <w:lvlText w:val=""/>
      <w:lvlJc w:val="left"/>
      <w:pPr>
        <w:tabs>
          <w:tab w:val="num" w:pos="587"/>
        </w:tabs>
        <w:ind w:left="397"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2"/>
    <w:lvl w:ilvl="0">
      <w:start w:val="1"/>
      <w:numFmt w:val="bullet"/>
      <w:lvlText w:val=""/>
      <w:lvlJc w:val="left"/>
      <w:pPr>
        <w:tabs>
          <w:tab w:val="num" w:pos="0"/>
        </w:tabs>
        <w:ind w:left="720" w:hanging="360"/>
      </w:pPr>
      <w:rPr>
        <w:rFonts w:ascii="Wingdings" w:hAnsi="Wingdings"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4"/>
    <w:lvl w:ilvl="0">
      <w:start w:val="1"/>
      <w:numFmt w:val="bullet"/>
      <w:lvlText w:val=""/>
      <w:lvlJc w:val="left"/>
      <w:pPr>
        <w:tabs>
          <w:tab w:val="num" w:pos="0"/>
        </w:tabs>
        <w:ind w:left="720" w:hanging="360"/>
      </w:pPr>
      <w:rPr>
        <w:rFonts w:ascii="Wingdings" w:hAnsi="Wingding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6"/>
    <w:lvl w:ilvl="0">
      <w:start w:val="1"/>
      <w:numFmt w:val="bullet"/>
      <w:lvlText w:val=""/>
      <w:lvlJc w:val="left"/>
      <w:pPr>
        <w:tabs>
          <w:tab w:val="num" w:pos="720"/>
        </w:tabs>
        <w:ind w:left="720" w:hanging="360"/>
      </w:pPr>
      <w:rPr>
        <w:rFonts w:ascii="Wingdings" w:hAnsi="Wingdings" w:cs="Arial"/>
        <w:b/>
        <w:i w:val="0"/>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14"/>
        </w:tabs>
        <w:ind w:left="711" w:hanging="357"/>
      </w:pPr>
      <w:rPr>
        <w:rFonts w:ascii="Wingdings" w:hAnsi="Wingdings" w:cs="Wingdings"/>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8"/>
    <w:lvl w:ilvl="0">
      <w:start w:val="1"/>
      <w:numFmt w:val="bullet"/>
      <w:lvlText w:val="-"/>
      <w:lvlJc w:val="left"/>
      <w:pPr>
        <w:tabs>
          <w:tab w:val="num" w:pos="1068"/>
        </w:tabs>
        <w:ind w:left="1065" w:hanging="357"/>
      </w:pPr>
      <w:rPr>
        <w:rFonts w:ascii="Verdana" w:hAnsi="Verdana" w:cs="Wingdings"/>
        <w:b/>
        <w:i w:val="0"/>
        <w:color w:val="00000A"/>
        <w:sz w:val="22"/>
        <w:szCs w:val="2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19"/>
    <w:lvl w:ilvl="0">
      <w:start w:val="1"/>
      <w:numFmt w:val="bullet"/>
      <w:lvlText w:val="-"/>
      <w:lvlJc w:val="left"/>
      <w:pPr>
        <w:tabs>
          <w:tab w:val="num" w:pos="1068"/>
        </w:tabs>
        <w:ind w:left="1065" w:hanging="357"/>
      </w:pPr>
      <w:rPr>
        <w:rFonts w:ascii="Verdana" w:hAnsi="Verdana" w:cs="Times New Roman"/>
        <w:b/>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28"/>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00000015"/>
    <w:multiLevelType w:val="multilevel"/>
    <w:tmpl w:val="00000015"/>
    <w:name w:val="WWNum32"/>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Num33"/>
    <w:lvl w:ilvl="0">
      <w:start w:val="1"/>
      <w:numFmt w:val="bullet"/>
      <w:lvlText w:val=""/>
      <w:lvlJc w:val="left"/>
      <w:pPr>
        <w:tabs>
          <w:tab w:val="num" w:pos="0"/>
        </w:tabs>
        <w:ind w:left="720" w:hanging="360"/>
      </w:pPr>
      <w:rPr>
        <w:rFonts w:ascii="Symbol" w:hAnsi="Symbol" w:cs="Symbol"/>
        <w:b w:val="0"/>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7"/>
    <w:multiLevelType w:val="multilevel"/>
    <w:tmpl w:val="00000017"/>
    <w:name w:val="WWNum34"/>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Num35"/>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singleLevel"/>
    <w:tmpl w:val="00000019"/>
    <w:name w:val="WW8Num1"/>
    <w:lvl w:ilvl="0">
      <w:start w:val="1"/>
      <w:numFmt w:val="decimal"/>
      <w:lvlText w:val="%1."/>
      <w:lvlJc w:val="left"/>
      <w:pPr>
        <w:tabs>
          <w:tab w:val="num" w:pos="0"/>
        </w:tabs>
        <w:ind w:left="720" w:hanging="360"/>
      </w:pPr>
      <w:rPr>
        <w:rFonts w:ascii="Wingdings" w:hAnsi="Wingdings" w:cs="Wingdings"/>
      </w:rPr>
    </w:lvl>
  </w:abstractNum>
  <w:abstractNum w:abstractNumId="24" w15:restartNumberingAfterBreak="0">
    <w:nsid w:val="0000001A"/>
    <w:multiLevelType w:val="singleLevel"/>
    <w:tmpl w:val="0000001A"/>
    <w:name w:val="WW8Num2"/>
    <w:lvl w:ilvl="0">
      <w:start w:val="1"/>
      <w:numFmt w:val="bullet"/>
      <w:lvlText w:val=""/>
      <w:lvlJc w:val="left"/>
      <w:pPr>
        <w:tabs>
          <w:tab w:val="num" w:pos="780"/>
        </w:tabs>
        <w:ind w:left="780" w:hanging="360"/>
      </w:pPr>
      <w:rPr>
        <w:rFonts w:ascii="Symbol" w:hAnsi="Symbol" w:cs="Times New Roman"/>
        <w:lang w:val="en-US"/>
      </w:rPr>
    </w:lvl>
  </w:abstractNum>
  <w:abstractNum w:abstractNumId="25" w15:restartNumberingAfterBreak="0">
    <w:nsid w:val="00556060"/>
    <w:multiLevelType w:val="multilevel"/>
    <w:tmpl w:val="1788281A"/>
    <w:lvl w:ilvl="0">
      <w:start w:val="1"/>
      <w:numFmt w:val="bullet"/>
      <w:lvlText w:val=""/>
      <w:lvlJc w:val="left"/>
      <w:pPr>
        <w:tabs>
          <w:tab w:val="num" w:pos="360"/>
        </w:tabs>
        <w:ind w:left="357" w:hanging="357"/>
      </w:pPr>
      <w:rPr>
        <w:rFonts w:ascii="Wingdings" w:hAnsi="Wingdings" w:hint="default"/>
        <w:b/>
        <w:i w:val="0"/>
        <w:color w:val="000000"/>
        <w:sz w:val="24"/>
        <w:szCs w:val="24"/>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26" w15:restartNumberingAfterBreak="0">
    <w:nsid w:val="01607830"/>
    <w:multiLevelType w:val="hybridMultilevel"/>
    <w:tmpl w:val="51464FC6"/>
    <w:lvl w:ilvl="0" w:tplc="A86CC0E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CB5317"/>
    <w:multiLevelType w:val="hybridMultilevel"/>
    <w:tmpl w:val="B1B2A330"/>
    <w:lvl w:ilvl="0" w:tplc="1C9A86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8DB5FB6"/>
    <w:multiLevelType w:val="hybridMultilevel"/>
    <w:tmpl w:val="0C86BDCE"/>
    <w:lvl w:ilvl="0" w:tplc="3D1E2E1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AD36817"/>
    <w:multiLevelType w:val="hybridMultilevel"/>
    <w:tmpl w:val="31C6DACE"/>
    <w:lvl w:ilvl="0" w:tplc="E9864EF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BC24214"/>
    <w:multiLevelType w:val="hybridMultilevel"/>
    <w:tmpl w:val="62C21B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0CE901CA"/>
    <w:multiLevelType w:val="hybridMultilevel"/>
    <w:tmpl w:val="9216CA74"/>
    <w:lvl w:ilvl="0" w:tplc="593CE38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ED77546"/>
    <w:multiLevelType w:val="multilevel"/>
    <w:tmpl w:val="AABA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D94CE0"/>
    <w:multiLevelType w:val="hybridMultilevel"/>
    <w:tmpl w:val="C9960B8E"/>
    <w:lvl w:ilvl="0" w:tplc="5224A3B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86E70B5"/>
    <w:multiLevelType w:val="hybridMultilevel"/>
    <w:tmpl w:val="4D76F948"/>
    <w:lvl w:ilvl="0" w:tplc="FC94856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8856BE1"/>
    <w:multiLevelType w:val="hybridMultilevel"/>
    <w:tmpl w:val="BFF0DF28"/>
    <w:lvl w:ilvl="0" w:tplc="371CA98E">
      <w:start w:val="1"/>
      <w:numFmt w:val="bullet"/>
      <w:lvlText w:val=""/>
      <w:lvlJc w:val="left"/>
      <w:pPr>
        <w:tabs>
          <w:tab w:val="num" w:pos="360"/>
        </w:tabs>
        <w:ind w:left="0" w:firstLine="0"/>
      </w:pPr>
      <w:rPr>
        <w:rFonts w:ascii="Symbol" w:hAnsi="Symbol" w:hint="default"/>
      </w:rPr>
    </w:lvl>
    <w:lvl w:ilvl="1" w:tplc="34FC1D86" w:tentative="1">
      <w:start w:val="1"/>
      <w:numFmt w:val="bullet"/>
      <w:lvlText w:val="o"/>
      <w:lvlJc w:val="left"/>
      <w:pPr>
        <w:tabs>
          <w:tab w:val="num" w:pos="1440"/>
        </w:tabs>
        <w:ind w:left="1440" w:hanging="360"/>
      </w:pPr>
      <w:rPr>
        <w:rFonts w:ascii="Courier New" w:hAnsi="Courier New" w:hint="default"/>
      </w:rPr>
    </w:lvl>
    <w:lvl w:ilvl="2" w:tplc="107CB8A6" w:tentative="1">
      <w:start w:val="1"/>
      <w:numFmt w:val="bullet"/>
      <w:lvlText w:val=""/>
      <w:lvlJc w:val="left"/>
      <w:pPr>
        <w:tabs>
          <w:tab w:val="num" w:pos="2160"/>
        </w:tabs>
        <w:ind w:left="2160" w:hanging="360"/>
      </w:pPr>
      <w:rPr>
        <w:rFonts w:ascii="Wingdings" w:hAnsi="Wingdings" w:hint="default"/>
      </w:rPr>
    </w:lvl>
    <w:lvl w:ilvl="3" w:tplc="387A337E" w:tentative="1">
      <w:start w:val="1"/>
      <w:numFmt w:val="bullet"/>
      <w:lvlText w:val=""/>
      <w:lvlJc w:val="left"/>
      <w:pPr>
        <w:tabs>
          <w:tab w:val="num" w:pos="2880"/>
        </w:tabs>
        <w:ind w:left="2880" w:hanging="360"/>
      </w:pPr>
      <w:rPr>
        <w:rFonts w:ascii="Symbol" w:hAnsi="Symbol" w:hint="default"/>
      </w:rPr>
    </w:lvl>
    <w:lvl w:ilvl="4" w:tplc="F3D6F222" w:tentative="1">
      <w:start w:val="1"/>
      <w:numFmt w:val="bullet"/>
      <w:lvlText w:val="o"/>
      <w:lvlJc w:val="left"/>
      <w:pPr>
        <w:tabs>
          <w:tab w:val="num" w:pos="3600"/>
        </w:tabs>
        <w:ind w:left="3600" w:hanging="360"/>
      </w:pPr>
      <w:rPr>
        <w:rFonts w:ascii="Courier New" w:hAnsi="Courier New" w:hint="default"/>
      </w:rPr>
    </w:lvl>
    <w:lvl w:ilvl="5" w:tplc="B958F466" w:tentative="1">
      <w:start w:val="1"/>
      <w:numFmt w:val="bullet"/>
      <w:lvlText w:val=""/>
      <w:lvlJc w:val="left"/>
      <w:pPr>
        <w:tabs>
          <w:tab w:val="num" w:pos="4320"/>
        </w:tabs>
        <w:ind w:left="4320" w:hanging="360"/>
      </w:pPr>
      <w:rPr>
        <w:rFonts w:ascii="Wingdings" w:hAnsi="Wingdings" w:hint="default"/>
      </w:rPr>
    </w:lvl>
    <w:lvl w:ilvl="6" w:tplc="7A104466" w:tentative="1">
      <w:start w:val="1"/>
      <w:numFmt w:val="bullet"/>
      <w:lvlText w:val=""/>
      <w:lvlJc w:val="left"/>
      <w:pPr>
        <w:tabs>
          <w:tab w:val="num" w:pos="5040"/>
        </w:tabs>
        <w:ind w:left="5040" w:hanging="360"/>
      </w:pPr>
      <w:rPr>
        <w:rFonts w:ascii="Symbol" w:hAnsi="Symbol" w:hint="default"/>
      </w:rPr>
    </w:lvl>
    <w:lvl w:ilvl="7" w:tplc="72222600" w:tentative="1">
      <w:start w:val="1"/>
      <w:numFmt w:val="bullet"/>
      <w:lvlText w:val="o"/>
      <w:lvlJc w:val="left"/>
      <w:pPr>
        <w:tabs>
          <w:tab w:val="num" w:pos="5760"/>
        </w:tabs>
        <w:ind w:left="5760" w:hanging="360"/>
      </w:pPr>
      <w:rPr>
        <w:rFonts w:ascii="Courier New" w:hAnsi="Courier New" w:hint="default"/>
      </w:rPr>
    </w:lvl>
    <w:lvl w:ilvl="8" w:tplc="2C66A55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BF074BD"/>
    <w:multiLevelType w:val="multilevel"/>
    <w:tmpl w:val="6D16876A"/>
    <w:lvl w:ilvl="0">
      <w:start w:val="1"/>
      <w:numFmt w:val="bullet"/>
      <w:lvlText w:val="-"/>
      <w:lvlJc w:val="left"/>
      <w:pPr>
        <w:ind w:left="1065" w:hanging="357"/>
      </w:pPr>
      <w:rPr>
        <w:rFonts w:ascii="Verdana" w:eastAsia="Verdana" w:hAnsi="Verdana" w:cs="Verdana"/>
        <w:b/>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E4858DE"/>
    <w:multiLevelType w:val="hybridMultilevel"/>
    <w:tmpl w:val="F4FAA2B6"/>
    <w:lvl w:ilvl="0" w:tplc="8D22C55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1E4D3122"/>
    <w:multiLevelType w:val="multilevel"/>
    <w:tmpl w:val="4BE4BB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E765B45"/>
    <w:multiLevelType w:val="hybridMultilevel"/>
    <w:tmpl w:val="235ABE5E"/>
    <w:lvl w:ilvl="0" w:tplc="A462F5A8">
      <w:start w:val="1"/>
      <w:numFmt w:val="bullet"/>
      <w:lvlText w:val="-"/>
      <w:lvlJc w:val="left"/>
      <w:pPr>
        <w:ind w:left="360" w:hanging="360"/>
      </w:pPr>
      <w:rPr>
        <w:rFonts w:ascii="Courier New" w:hAnsi="Courier New" w:hint="default"/>
        <w:b w:val="0"/>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20993782"/>
    <w:multiLevelType w:val="hybridMultilevel"/>
    <w:tmpl w:val="59DA5EDC"/>
    <w:lvl w:ilvl="0" w:tplc="717E51B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D967FB3"/>
    <w:multiLevelType w:val="multilevel"/>
    <w:tmpl w:val="8FDA44FE"/>
    <w:lvl w:ilvl="0">
      <w:start w:val="1"/>
      <w:numFmt w:val="bullet"/>
      <w:lvlText w:val="−"/>
      <w:lvlJc w:val="left"/>
      <w:pPr>
        <w:ind w:left="340" w:hanging="283"/>
      </w:pPr>
      <w:rPr>
        <w:rFonts w:ascii="Noto Sans Symbols" w:eastAsia="Noto Sans Symbols" w:hAnsi="Noto Sans Symbols" w:cs="Noto Sans Symbols"/>
        <w:b w:val="0"/>
        <w:i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F9406C1"/>
    <w:multiLevelType w:val="hybridMultilevel"/>
    <w:tmpl w:val="6FBAA05A"/>
    <w:lvl w:ilvl="0" w:tplc="856045C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D19293C"/>
    <w:multiLevelType w:val="hybridMultilevel"/>
    <w:tmpl w:val="75E07ED6"/>
    <w:lvl w:ilvl="0" w:tplc="5C105E70">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503B80"/>
    <w:multiLevelType w:val="hybridMultilevel"/>
    <w:tmpl w:val="C67AE1C0"/>
    <w:lvl w:ilvl="0" w:tplc="580AD71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0512E3B"/>
    <w:multiLevelType w:val="hybridMultilevel"/>
    <w:tmpl w:val="8B84CA00"/>
    <w:lvl w:ilvl="0" w:tplc="96CA43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4DE2E74"/>
    <w:multiLevelType w:val="hybridMultilevel"/>
    <w:tmpl w:val="C1242012"/>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49C42DDC"/>
    <w:multiLevelType w:val="hybridMultilevel"/>
    <w:tmpl w:val="3E745E0C"/>
    <w:lvl w:ilvl="0" w:tplc="B8A65A0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B9A1B92"/>
    <w:multiLevelType w:val="hybridMultilevel"/>
    <w:tmpl w:val="DF80D314"/>
    <w:lvl w:ilvl="0" w:tplc="613E079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BAB3522"/>
    <w:multiLevelType w:val="hybridMultilevel"/>
    <w:tmpl w:val="407EA20C"/>
    <w:lvl w:ilvl="0" w:tplc="5062598C">
      <w:start w:val="1"/>
      <w:numFmt w:val="bullet"/>
      <w:lvlText w:val=""/>
      <w:lvlJc w:val="left"/>
      <w:pPr>
        <w:tabs>
          <w:tab w:val="num" w:pos="360"/>
        </w:tabs>
        <w:ind w:left="0" w:firstLine="0"/>
      </w:pPr>
      <w:rPr>
        <w:rFonts w:ascii="Symbol" w:hAnsi="Symbol" w:hint="default"/>
      </w:rPr>
    </w:lvl>
    <w:lvl w:ilvl="1" w:tplc="A992F63C" w:tentative="1">
      <w:start w:val="1"/>
      <w:numFmt w:val="bullet"/>
      <w:lvlText w:val="o"/>
      <w:lvlJc w:val="left"/>
      <w:pPr>
        <w:tabs>
          <w:tab w:val="num" w:pos="1440"/>
        </w:tabs>
        <w:ind w:left="1440" w:hanging="360"/>
      </w:pPr>
      <w:rPr>
        <w:rFonts w:ascii="Courier New" w:hAnsi="Courier New" w:hint="default"/>
      </w:rPr>
    </w:lvl>
    <w:lvl w:ilvl="2" w:tplc="FDA65292" w:tentative="1">
      <w:start w:val="1"/>
      <w:numFmt w:val="bullet"/>
      <w:lvlText w:val=""/>
      <w:lvlJc w:val="left"/>
      <w:pPr>
        <w:tabs>
          <w:tab w:val="num" w:pos="2160"/>
        </w:tabs>
        <w:ind w:left="2160" w:hanging="360"/>
      </w:pPr>
      <w:rPr>
        <w:rFonts w:ascii="Wingdings" w:hAnsi="Wingdings" w:hint="default"/>
      </w:rPr>
    </w:lvl>
    <w:lvl w:ilvl="3" w:tplc="3C668B9A" w:tentative="1">
      <w:start w:val="1"/>
      <w:numFmt w:val="bullet"/>
      <w:lvlText w:val=""/>
      <w:lvlJc w:val="left"/>
      <w:pPr>
        <w:tabs>
          <w:tab w:val="num" w:pos="2880"/>
        </w:tabs>
        <w:ind w:left="2880" w:hanging="360"/>
      </w:pPr>
      <w:rPr>
        <w:rFonts w:ascii="Symbol" w:hAnsi="Symbol" w:hint="default"/>
      </w:rPr>
    </w:lvl>
    <w:lvl w:ilvl="4" w:tplc="07545F66" w:tentative="1">
      <w:start w:val="1"/>
      <w:numFmt w:val="bullet"/>
      <w:lvlText w:val="o"/>
      <w:lvlJc w:val="left"/>
      <w:pPr>
        <w:tabs>
          <w:tab w:val="num" w:pos="3600"/>
        </w:tabs>
        <w:ind w:left="3600" w:hanging="360"/>
      </w:pPr>
      <w:rPr>
        <w:rFonts w:ascii="Courier New" w:hAnsi="Courier New" w:hint="default"/>
      </w:rPr>
    </w:lvl>
    <w:lvl w:ilvl="5" w:tplc="2C96F4DA" w:tentative="1">
      <w:start w:val="1"/>
      <w:numFmt w:val="bullet"/>
      <w:lvlText w:val=""/>
      <w:lvlJc w:val="left"/>
      <w:pPr>
        <w:tabs>
          <w:tab w:val="num" w:pos="4320"/>
        </w:tabs>
        <w:ind w:left="4320" w:hanging="360"/>
      </w:pPr>
      <w:rPr>
        <w:rFonts w:ascii="Wingdings" w:hAnsi="Wingdings" w:hint="default"/>
      </w:rPr>
    </w:lvl>
    <w:lvl w:ilvl="6" w:tplc="0090DC60" w:tentative="1">
      <w:start w:val="1"/>
      <w:numFmt w:val="bullet"/>
      <w:lvlText w:val=""/>
      <w:lvlJc w:val="left"/>
      <w:pPr>
        <w:tabs>
          <w:tab w:val="num" w:pos="5040"/>
        </w:tabs>
        <w:ind w:left="5040" w:hanging="360"/>
      </w:pPr>
      <w:rPr>
        <w:rFonts w:ascii="Symbol" w:hAnsi="Symbol" w:hint="default"/>
      </w:rPr>
    </w:lvl>
    <w:lvl w:ilvl="7" w:tplc="07C68870" w:tentative="1">
      <w:start w:val="1"/>
      <w:numFmt w:val="bullet"/>
      <w:lvlText w:val="o"/>
      <w:lvlJc w:val="left"/>
      <w:pPr>
        <w:tabs>
          <w:tab w:val="num" w:pos="5760"/>
        </w:tabs>
        <w:ind w:left="5760" w:hanging="360"/>
      </w:pPr>
      <w:rPr>
        <w:rFonts w:ascii="Courier New" w:hAnsi="Courier New" w:hint="default"/>
      </w:rPr>
    </w:lvl>
    <w:lvl w:ilvl="8" w:tplc="A53A1E7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F95D2A"/>
    <w:multiLevelType w:val="multilevel"/>
    <w:tmpl w:val="CAF832D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51" w15:restartNumberingAfterBreak="0">
    <w:nsid w:val="4DA87B5E"/>
    <w:multiLevelType w:val="hybridMultilevel"/>
    <w:tmpl w:val="643CDD2C"/>
    <w:lvl w:ilvl="0" w:tplc="6802AED4">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E3B6723"/>
    <w:multiLevelType w:val="hybridMultilevel"/>
    <w:tmpl w:val="FDAECAF4"/>
    <w:lvl w:ilvl="0" w:tplc="947620A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47F42B2"/>
    <w:multiLevelType w:val="hybridMultilevel"/>
    <w:tmpl w:val="D2B279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5556930"/>
    <w:multiLevelType w:val="hybridMultilevel"/>
    <w:tmpl w:val="61383D3A"/>
    <w:lvl w:ilvl="0" w:tplc="41D4E8E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8130B10"/>
    <w:multiLevelType w:val="hybridMultilevel"/>
    <w:tmpl w:val="45D2F5CC"/>
    <w:lvl w:ilvl="0" w:tplc="6CA68F9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A1C1C72"/>
    <w:multiLevelType w:val="hybridMultilevel"/>
    <w:tmpl w:val="FD9C0872"/>
    <w:lvl w:ilvl="0" w:tplc="4B8CD19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A3822CB"/>
    <w:multiLevelType w:val="hybridMultilevel"/>
    <w:tmpl w:val="04DEF59C"/>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6B2F3F26"/>
    <w:multiLevelType w:val="hybridMultilevel"/>
    <w:tmpl w:val="41A851DC"/>
    <w:lvl w:ilvl="0" w:tplc="B59CD4A4">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2B7B25"/>
    <w:multiLevelType w:val="hybridMultilevel"/>
    <w:tmpl w:val="04F20738"/>
    <w:lvl w:ilvl="0" w:tplc="56265280">
      <w:start w:val="1"/>
      <w:numFmt w:val="bullet"/>
      <w:lvlText w:val="-"/>
      <w:lvlJc w:val="left"/>
      <w:pPr>
        <w:ind w:left="360" w:hanging="360"/>
      </w:pPr>
      <w:rPr>
        <w:rFonts w:ascii="Courier New" w:hAnsi="Courier New" w:hint="default"/>
        <w:b/>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6CC50B05"/>
    <w:multiLevelType w:val="hybridMultilevel"/>
    <w:tmpl w:val="C1CEB43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1" w15:restartNumberingAfterBreak="0">
    <w:nsid w:val="73E1504D"/>
    <w:multiLevelType w:val="hybridMultilevel"/>
    <w:tmpl w:val="3352619C"/>
    <w:lvl w:ilvl="0" w:tplc="F2B47608">
      <w:start w:val="1"/>
      <w:numFmt w:val="bullet"/>
      <w:lvlText w:val=""/>
      <w:lvlJc w:val="left"/>
      <w:pPr>
        <w:ind w:left="510" w:hanging="360"/>
      </w:pPr>
      <w:rPr>
        <w:rFonts w:ascii="Wingdings" w:hAnsi="Wingdings"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62" w15:restartNumberingAfterBreak="0">
    <w:nsid w:val="782C042F"/>
    <w:multiLevelType w:val="hybridMultilevel"/>
    <w:tmpl w:val="449685E6"/>
    <w:lvl w:ilvl="0" w:tplc="E312E4C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94A64B9"/>
    <w:multiLevelType w:val="hybridMultilevel"/>
    <w:tmpl w:val="7488FD30"/>
    <w:lvl w:ilvl="0" w:tplc="CEDC7D1E">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64900904">
    <w:abstractNumId w:val="0"/>
  </w:num>
  <w:num w:numId="2" w16cid:durableId="173882407">
    <w:abstractNumId w:val="2"/>
  </w:num>
  <w:num w:numId="3" w16cid:durableId="538738358">
    <w:abstractNumId w:val="3"/>
  </w:num>
  <w:num w:numId="4" w16cid:durableId="1576015850">
    <w:abstractNumId w:val="6"/>
  </w:num>
  <w:num w:numId="5" w16cid:durableId="1322126636">
    <w:abstractNumId w:val="9"/>
  </w:num>
  <w:num w:numId="6" w16cid:durableId="1632788194">
    <w:abstractNumId w:val="12"/>
  </w:num>
  <w:num w:numId="7" w16cid:durableId="1852796861">
    <w:abstractNumId w:val="13"/>
  </w:num>
  <w:num w:numId="8" w16cid:durableId="713045508">
    <w:abstractNumId w:val="14"/>
  </w:num>
  <w:num w:numId="9" w16cid:durableId="921721417">
    <w:abstractNumId w:val="15"/>
  </w:num>
  <w:num w:numId="10" w16cid:durableId="2027362538">
    <w:abstractNumId w:val="56"/>
  </w:num>
  <w:num w:numId="11" w16cid:durableId="16473390">
    <w:abstractNumId w:val="60"/>
  </w:num>
  <w:num w:numId="12" w16cid:durableId="1695884815">
    <w:abstractNumId w:val="25"/>
  </w:num>
  <w:num w:numId="13" w16cid:durableId="642318751">
    <w:abstractNumId w:val="46"/>
  </w:num>
  <w:num w:numId="14" w16cid:durableId="1531917815">
    <w:abstractNumId w:val="57"/>
  </w:num>
  <w:num w:numId="15" w16cid:durableId="134686088">
    <w:abstractNumId w:val="61"/>
  </w:num>
  <w:num w:numId="16" w16cid:durableId="571238311">
    <w:abstractNumId w:val="37"/>
  </w:num>
  <w:num w:numId="17" w16cid:durableId="946695438">
    <w:abstractNumId w:val="42"/>
  </w:num>
  <w:num w:numId="18" w16cid:durableId="1787382167">
    <w:abstractNumId w:val="52"/>
  </w:num>
  <w:num w:numId="19" w16cid:durableId="991061456">
    <w:abstractNumId w:val="53"/>
  </w:num>
  <w:num w:numId="20" w16cid:durableId="1930507545">
    <w:abstractNumId w:val="40"/>
  </w:num>
  <w:num w:numId="21" w16cid:durableId="930966182">
    <w:abstractNumId w:val="45"/>
  </w:num>
  <w:num w:numId="22" w16cid:durableId="1985425149">
    <w:abstractNumId w:val="31"/>
  </w:num>
  <w:num w:numId="23" w16cid:durableId="1923947102">
    <w:abstractNumId w:val="34"/>
  </w:num>
  <w:num w:numId="24" w16cid:durableId="374430048">
    <w:abstractNumId w:val="26"/>
  </w:num>
  <w:num w:numId="25" w16cid:durableId="761030259">
    <w:abstractNumId w:val="62"/>
  </w:num>
  <w:num w:numId="26" w16cid:durableId="1884363409">
    <w:abstractNumId w:val="29"/>
  </w:num>
  <w:num w:numId="27" w16cid:durableId="951209849">
    <w:abstractNumId w:val="48"/>
  </w:num>
  <w:num w:numId="28" w16cid:durableId="225188994">
    <w:abstractNumId w:val="47"/>
  </w:num>
  <w:num w:numId="29" w16cid:durableId="411396876">
    <w:abstractNumId w:val="55"/>
  </w:num>
  <w:num w:numId="30" w16cid:durableId="2020278738">
    <w:abstractNumId w:val="27"/>
  </w:num>
  <w:num w:numId="31" w16cid:durableId="1905606064">
    <w:abstractNumId w:val="44"/>
  </w:num>
  <w:num w:numId="32" w16cid:durableId="2048411420">
    <w:abstractNumId w:val="54"/>
  </w:num>
  <w:num w:numId="33" w16cid:durableId="1281104119">
    <w:abstractNumId w:val="33"/>
  </w:num>
  <w:num w:numId="34" w16cid:durableId="1118328672">
    <w:abstractNumId w:val="28"/>
  </w:num>
  <w:num w:numId="35" w16cid:durableId="147599185">
    <w:abstractNumId w:val="35"/>
  </w:num>
  <w:num w:numId="36" w16cid:durableId="1430009078">
    <w:abstractNumId w:val="49"/>
  </w:num>
  <w:num w:numId="37" w16cid:durableId="146023119">
    <w:abstractNumId w:val="30"/>
  </w:num>
  <w:num w:numId="38" w16cid:durableId="35007332">
    <w:abstractNumId w:val="36"/>
  </w:num>
  <w:num w:numId="39" w16cid:durableId="345638751">
    <w:abstractNumId w:val="50"/>
  </w:num>
  <w:num w:numId="40" w16cid:durableId="1565212076">
    <w:abstractNumId w:val="41"/>
  </w:num>
  <w:num w:numId="41" w16cid:durableId="970481488">
    <w:abstractNumId w:val="32"/>
  </w:num>
  <w:num w:numId="42" w16cid:durableId="832528975">
    <w:abstractNumId w:val="38"/>
  </w:num>
  <w:num w:numId="43" w16cid:durableId="1961254982">
    <w:abstractNumId w:val="43"/>
  </w:num>
  <w:num w:numId="44" w16cid:durableId="1877541790">
    <w:abstractNumId w:val="58"/>
  </w:num>
  <w:num w:numId="45" w16cid:durableId="627861975">
    <w:abstractNumId w:val="59"/>
  </w:num>
  <w:num w:numId="46" w16cid:durableId="123158412">
    <w:abstractNumId w:val="39"/>
  </w:num>
  <w:num w:numId="47" w16cid:durableId="688994969">
    <w:abstractNumId w:val="51"/>
  </w:num>
  <w:num w:numId="48" w16cid:durableId="33046717">
    <w:abstractNumId w:val="6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4B"/>
    <w:rsid w:val="00000605"/>
    <w:rsid w:val="000111BA"/>
    <w:rsid w:val="00020241"/>
    <w:rsid w:val="00024660"/>
    <w:rsid w:val="00027D89"/>
    <w:rsid w:val="00035076"/>
    <w:rsid w:val="00055E95"/>
    <w:rsid w:val="00057C59"/>
    <w:rsid w:val="0006545D"/>
    <w:rsid w:val="00070C53"/>
    <w:rsid w:val="000763C3"/>
    <w:rsid w:val="00085DD2"/>
    <w:rsid w:val="00091A15"/>
    <w:rsid w:val="00093EA9"/>
    <w:rsid w:val="000A5981"/>
    <w:rsid w:val="000D1029"/>
    <w:rsid w:val="000D7AD9"/>
    <w:rsid w:val="000E6696"/>
    <w:rsid w:val="00107806"/>
    <w:rsid w:val="00152DB0"/>
    <w:rsid w:val="00154551"/>
    <w:rsid w:val="0016112F"/>
    <w:rsid w:val="00166E44"/>
    <w:rsid w:val="00172A31"/>
    <w:rsid w:val="001976D2"/>
    <w:rsid w:val="001B605F"/>
    <w:rsid w:val="001C5719"/>
    <w:rsid w:val="001D123A"/>
    <w:rsid w:val="001E6EFE"/>
    <w:rsid w:val="001F00E7"/>
    <w:rsid w:val="001F418E"/>
    <w:rsid w:val="00204977"/>
    <w:rsid w:val="002125FD"/>
    <w:rsid w:val="0021326F"/>
    <w:rsid w:val="00214C7A"/>
    <w:rsid w:val="00225B48"/>
    <w:rsid w:val="0022759D"/>
    <w:rsid w:val="00234ABB"/>
    <w:rsid w:val="00236F2E"/>
    <w:rsid w:val="002376E4"/>
    <w:rsid w:val="002467BC"/>
    <w:rsid w:val="002612B8"/>
    <w:rsid w:val="00261380"/>
    <w:rsid w:val="00270C45"/>
    <w:rsid w:val="00270E23"/>
    <w:rsid w:val="00272BFF"/>
    <w:rsid w:val="00275C72"/>
    <w:rsid w:val="002839DD"/>
    <w:rsid w:val="00286B10"/>
    <w:rsid w:val="002B6DF3"/>
    <w:rsid w:val="002D10C7"/>
    <w:rsid w:val="002D5F73"/>
    <w:rsid w:val="002D70BE"/>
    <w:rsid w:val="002E15D5"/>
    <w:rsid w:val="002F46FF"/>
    <w:rsid w:val="00305E64"/>
    <w:rsid w:val="003100E8"/>
    <w:rsid w:val="00320BD3"/>
    <w:rsid w:val="003219CA"/>
    <w:rsid w:val="00340AB0"/>
    <w:rsid w:val="0034280D"/>
    <w:rsid w:val="00347FFA"/>
    <w:rsid w:val="00360E4D"/>
    <w:rsid w:val="003624D4"/>
    <w:rsid w:val="003703AD"/>
    <w:rsid w:val="00377D97"/>
    <w:rsid w:val="00386766"/>
    <w:rsid w:val="003869CF"/>
    <w:rsid w:val="003A157C"/>
    <w:rsid w:val="003A2072"/>
    <w:rsid w:val="003B0523"/>
    <w:rsid w:val="003B119C"/>
    <w:rsid w:val="003C02FB"/>
    <w:rsid w:val="003C06CA"/>
    <w:rsid w:val="003D19E8"/>
    <w:rsid w:val="003D73F1"/>
    <w:rsid w:val="003E1215"/>
    <w:rsid w:val="003E25AB"/>
    <w:rsid w:val="003F1EB0"/>
    <w:rsid w:val="003F2A22"/>
    <w:rsid w:val="004030F9"/>
    <w:rsid w:val="00404063"/>
    <w:rsid w:val="004063A1"/>
    <w:rsid w:val="00414657"/>
    <w:rsid w:val="00446996"/>
    <w:rsid w:val="00454AAC"/>
    <w:rsid w:val="00481EC6"/>
    <w:rsid w:val="0049029D"/>
    <w:rsid w:val="00491066"/>
    <w:rsid w:val="00495E1D"/>
    <w:rsid w:val="00496021"/>
    <w:rsid w:val="00496E4C"/>
    <w:rsid w:val="004A1E20"/>
    <w:rsid w:val="004B5457"/>
    <w:rsid w:val="004C6D81"/>
    <w:rsid w:val="004D0B9E"/>
    <w:rsid w:val="004E0F44"/>
    <w:rsid w:val="004E1F73"/>
    <w:rsid w:val="004F70A2"/>
    <w:rsid w:val="00512EF4"/>
    <w:rsid w:val="005138D4"/>
    <w:rsid w:val="00521C8D"/>
    <w:rsid w:val="00527822"/>
    <w:rsid w:val="00531706"/>
    <w:rsid w:val="00532CAC"/>
    <w:rsid w:val="00545070"/>
    <w:rsid w:val="00553079"/>
    <w:rsid w:val="00565BE9"/>
    <w:rsid w:val="0057683D"/>
    <w:rsid w:val="0058062B"/>
    <w:rsid w:val="00583281"/>
    <w:rsid w:val="00597761"/>
    <w:rsid w:val="005A719D"/>
    <w:rsid w:val="005A7B40"/>
    <w:rsid w:val="005B23FC"/>
    <w:rsid w:val="005C2E19"/>
    <w:rsid w:val="005C5E87"/>
    <w:rsid w:val="005C62EB"/>
    <w:rsid w:val="005C6343"/>
    <w:rsid w:val="005C63AC"/>
    <w:rsid w:val="005D07F3"/>
    <w:rsid w:val="005D0E6E"/>
    <w:rsid w:val="005D597A"/>
    <w:rsid w:val="005E4E77"/>
    <w:rsid w:val="005F73CB"/>
    <w:rsid w:val="00603F23"/>
    <w:rsid w:val="0062262B"/>
    <w:rsid w:val="006613AF"/>
    <w:rsid w:val="006663DB"/>
    <w:rsid w:val="0066797D"/>
    <w:rsid w:val="0066799D"/>
    <w:rsid w:val="0067245F"/>
    <w:rsid w:val="00676F78"/>
    <w:rsid w:val="00677807"/>
    <w:rsid w:val="00690E32"/>
    <w:rsid w:val="006A471E"/>
    <w:rsid w:val="006A6F60"/>
    <w:rsid w:val="006B2CAB"/>
    <w:rsid w:val="006B4DB3"/>
    <w:rsid w:val="006C15F3"/>
    <w:rsid w:val="006C46E5"/>
    <w:rsid w:val="006D335C"/>
    <w:rsid w:val="006E0A16"/>
    <w:rsid w:val="00707512"/>
    <w:rsid w:val="007133F4"/>
    <w:rsid w:val="00716D68"/>
    <w:rsid w:val="00721847"/>
    <w:rsid w:val="0072472B"/>
    <w:rsid w:val="00734B5E"/>
    <w:rsid w:val="00735043"/>
    <w:rsid w:val="00744455"/>
    <w:rsid w:val="00766800"/>
    <w:rsid w:val="00772CFA"/>
    <w:rsid w:val="00775905"/>
    <w:rsid w:val="0077709B"/>
    <w:rsid w:val="00781A38"/>
    <w:rsid w:val="00783BAF"/>
    <w:rsid w:val="00790145"/>
    <w:rsid w:val="007A12AD"/>
    <w:rsid w:val="007A2707"/>
    <w:rsid w:val="007A348B"/>
    <w:rsid w:val="007C151C"/>
    <w:rsid w:val="007D05B6"/>
    <w:rsid w:val="007D656F"/>
    <w:rsid w:val="007E090A"/>
    <w:rsid w:val="007E4BCE"/>
    <w:rsid w:val="007E6714"/>
    <w:rsid w:val="007F3ECB"/>
    <w:rsid w:val="007F55A6"/>
    <w:rsid w:val="00803586"/>
    <w:rsid w:val="00814B4E"/>
    <w:rsid w:val="00816B06"/>
    <w:rsid w:val="008201B5"/>
    <w:rsid w:val="00844285"/>
    <w:rsid w:val="0084574A"/>
    <w:rsid w:val="00862722"/>
    <w:rsid w:val="00865B16"/>
    <w:rsid w:val="00871F5C"/>
    <w:rsid w:val="00872434"/>
    <w:rsid w:val="00873B02"/>
    <w:rsid w:val="00874120"/>
    <w:rsid w:val="008755E6"/>
    <w:rsid w:val="00893DF9"/>
    <w:rsid w:val="008D5AC3"/>
    <w:rsid w:val="008D6552"/>
    <w:rsid w:val="009021A3"/>
    <w:rsid w:val="0091305C"/>
    <w:rsid w:val="009238FB"/>
    <w:rsid w:val="00924C45"/>
    <w:rsid w:val="00944252"/>
    <w:rsid w:val="0095139F"/>
    <w:rsid w:val="00951B15"/>
    <w:rsid w:val="00960F47"/>
    <w:rsid w:val="00961954"/>
    <w:rsid w:val="00972C4B"/>
    <w:rsid w:val="00974F2F"/>
    <w:rsid w:val="00983489"/>
    <w:rsid w:val="00983D6D"/>
    <w:rsid w:val="0099183F"/>
    <w:rsid w:val="009B0BAB"/>
    <w:rsid w:val="009B14A7"/>
    <w:rsid w:val="009B3340"/>
    <w:rsid w:val="009B7BDD"/>
    <w:rsid w:val="009C3F13"/>
    <w:rsid w:val="009E161B"/>
    <w:rsid w:val="009E51F2"/>
    <w:rsid w:val="009F3554"/>
    <w:rsid w:val="00A0323A"/>
    <w:rsid w:val="00A112D7"/>
    <w:rsid w:val="00A13E02"/>
    <w:rsid w:val="00A27F80"/>
    <w:rsid w:val="00A421F3"/>
    <w:rsid w:val="00A64C1A"/>
    <w:rsid w:val="00A70C94"/>
    <w:rsid w:val="00A735E2"/>
    <w:rsid w:val="00A91A8F"/>
    <w:rsid w:val="00A9579B"/>
    <w:rsid w:val="00AA316D"/>
    <w:rsid w:val="00AD24E6"/>
    <w:rsid w:val="00AD3174"/>
    <w:rsid w:val="00AE1F85"/>
    <w:rsid w:val="00AF4161"/>
    <w:rsid w:val="00B0698E"/>
    <w:rsid w:val="00B16C7E"/>
    <w:rsid w:val="00B2094B"/>
    <w:rsid w:val="00B31963"/>
    <w:rsid w:val="00B37847"/>
    <w:rsid w:val="00B50870"/>
    <w:rsid w:val="00B50FDE"/>
    <w:rsid w:val="00B54530"/>
    <w:rsid w:val="00B55721"/>
    <w:rsid w:val="00B62C40"/>
    <w:rsid w:val="00B63303"/>
    <w:rsid w:val="00B6416F"/>
    <w:rsid w:val="00B64F6E"/>
    <w:rsid w:val="00B757F1"/>
    <w:rsid w:val="00B80CEE"/>
    <w:rsid w:val="00B820A2"/>
    <w:rsid w:val="00B91778"/>
    <w:rsid w:val="00BA4A7D"/>
    <w:rsid w:val="00BA4D48"/>
    <w:rsid w:val="00BB548C"/>
    <w:rsid w:val="00BB559B"/>
    <w:rsid w:val="00BC3890"/>
    <w:rsid w:val="00BC53FC"/>
    <w:rsid w:val="00BD0606"/>
    <w:rsid w:val="00BE0387"/>
    <w:rsid w:val="00BE19A7"/>
    <w:rsid w:val="00BE3B36"/>
    <w:rsid w:val="00BF0917"/>
    <w:rsid w:val="00BF1245"/>
    <w:rsid w:val="00BF69E9"/>
    <w:rsid w:val="00BF77B1"/>
    <w:rsid w:val="00C24CE1"/>
    <w:rsid w:val="00C35147"/>
    <w:rsid w:val="00C374EF"/>
    <w:rsid w:val="00C60117"/>
    <w:rsid w:val="00C67992"/>
    <w:rsid w:val="00C70ECA"/>
    <w:rsid w:val="00C738A9"/>
    <w:rsid w:val="00C83524"/>
    <w:rsid w:val="00C853B4"/>
    <w:rsid w:val="00C91AF1"/>
    <w:rsid w:val="00C9257C"/>
    <w:rsid w:val="00CA54B0"/>
    <w:rsid w:val="00CB2588"/>
    <w:rsid w:val="00CB491D"/>
    <w:rsid w:val="00CC0937"/>
    <w:rsid w:val="00CC0AAB"/>
    <w:rsid w:val="00CF0459"/>
    <w:rsid w:val="00CF6AD4"/>
    <w:rsid w:val="00D11F13"/>
    <w:rsid w:val="00D122E0"/>
    <w:rsid w:val="00D21B5E"/>
    <w:rsid w:val="00D317DB"/>
    <w:rsid w:val="00D4100C"/>
    <w:rsid w:val="00D4596B"/>
    <w:rsid w:val="00D52C4E"/>
    <w:rsid w:val="00D6058C"/>
    <w:rsid w:val="00D60ACE"/>
    <w:rsid w:val="00D61C41"/>
    <w:rsid w:val="00D62A94"/>
    <w:rsid w:val="00DB03CE"/>
    <w:rsid w:val="00DB0DA5"/>
    <w:rsid w:val="00DB37C3"/>
    <w:rsid w:val="00DB69B9"/>
    <w:rsid w:val="00DC58ED"/>
    <w:rsid w:val="00DC754E"/>
    <w:rsid w:val="00DC7994"/>
    <w:rsid w:val="00DF0CC0"/>
    <w:rsid w:val="00DF26DC"/>
    <w:rsid w:val="00E01F12"/>
    <w:rsid w:val="00E1637E"/>
    <w:rsid w:val="00E22B0A"/>
    <w:rsid w:val="00E238B9"/>
    <w:rsid w:val="00E2530A"/>
    <w:rsid w:val="00E4175D"/>
    <w:rsid w:val="00E473A8"/>
    <w:rsid w:val="00E53E53"/>
    <w:rsid w:val="00E71BD1"/>
    <w:rsid w:val="00E74A70"/>
    <w:rsid w:val="00E938CB"/>
    <w:rsid w:val="00EA58DD"/>
    <w:rsid w:val="00EB3D0B"/>
    <w:rsid w:val="00EC0277"/>
    <w:rsid w:val="00EF4478"/>
    <w:rsid w:val="00F20B0D"/>
    <w:rsid w:val="00F32661"/>
    <w:rsid w:val="00F44E9F"/>
    <w:rsid w:val="00F46003"/>
    <w:rsid w:val="00F477DB"/>
    <w:rsid w:val="00F47AA8"/>
    <w:rsid w:val="00F6490A"/>
    <w:rsid w:val="00F77753"/>
    <w:rsid w:val="00F807DA"/>
    <w:rsid w:val="00F80F53"/>
    <w:rsid w:val="00FB2ABD"/>
    <w:rsid w:val="00FB5CAC"/>
    <w:rsid w:val="00FC3F9D"/>
    <w:rsid w:val="00FC48D4"/>
    <w:rsid w:val="00FC6E8B"/>
    <w:rsid w:val="00FC7AF9"/>
    <w:rsid w:val="00FD0333"/>
    <w:rsid w:val="00FD42F1"/>
    <w:rsid w:val="00FD57F2"/>
    <w:rsid w:val="00FD5D50"/>
    <w:rsid w:val="00FD772E"/>
    <w:rsid w:val="00FE34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6F6871"/>
  <w15:docId w15:val="{B252FE05-7284-46C5-A5FC-26061EB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A94"/>
    <w:pPr>
      <w:suppressAutoHyphens/>
    </w:pPr>
    <w:rPr>
      <w:kern w:val="1"/>
      <w:sz w:val="24"/>
      <w:szCs w:val="24"/>
      <w:lang w:eastAsia="ar-SA"/>
    </w:rPr>
  </w:style>
  <w:style w:type="paragraph" w:styleId="Titolo1">
    <w:name w:val="heading 1"/>
    <w:basedOn w:val="Normale"/>
    <w:next w:val="Corpotesto"/>
    <w:qFormat/>
    <w:rsid w:val="00D62A94"/>
    <w:pPr>
      <w:keepNext/>
      <w:jc w:val="right"/>
      <w:outlineLvl w:val="0"/>
    </w:pPr>
    <w:rPr>
      <w:szCs w:val="20"/>
      <w:lang w:eastAsia="he-IL" w:bidi="he-IL"/>
    </w:rPr>
  </w:style>
  <w:style w:type="paragraph" w:styleId="Titolo2">
    <w:name w:val="heading 2"/>
    <w:basedOn w:val="Normale"/>
    <w:next w:val="Corpotesto"/>
    <w:qFormat/>
    <w:rsid w:val="00D62A94"/>
    <w:pPr>
      <w:keepNext/>
      <w:numPr>
        <w:ilvl w:val="1"/>
        <w:numId w:val="1"/>
      </w:numPr>
      <w:jc w:val="center"/>
      <w:outlineLvl w:val="1"/>
    </w:pPr>
    <w:rPr>
      <w:b/>
      <w:sz w:val="28"/>
      <w:szCs w:val="20"/>
      <w:lang w:eastAsia="he-IL" w:bidi="he-IL"/>
    </w:rPr>
  </w:style>
  <w:style w:type="paragraph" w:styleId="Titolo3">
    <w:name w:val="heading 3"/>
    <w:basedOn w:val="Normale"/>
    <w:next w:val="Corpotesto"/>
    <w:qFormat/>
    <w:rsid w:val="00D62A94"/>
    <w:pPr>
      <w:keepNext/>
      <w:numPr>
        <w:ilvl w:val="2"/>
        <w:numId w:val="1"/>
      </w:numPr>
      <w:jc w:val="center"/>
      <w:outlineLvl w:val="2"/>
    </w:pPr>
    <w:rPr>
      <w:b/>
      <w:szCs w:val="20"/>
      <w:lang w:eastAsia="he-IL" w:bidi="he-IL"/>
    </w:rPr>
  </w:style>
  <w:style w:type="paragraph" w:styleId="Titolo4">
    <w:name w:val="heading 4"/>
    <w:basedOn w:val="Normale"/>
    <w:next w:val="Corpotesto"/>
    <w:qFormat/>
    <w:rsid w:val="00D62A94"/>
    <w:pPr>
      <w:keepNext/>
      <w:numPr>
        <w:ilvl w:val="3"/>
        <w:numId w:val="1"/>
      </w:numPr>
      <w:outlineLvl w:val="3"/>
    </w:pPr>
    <w:rPr>
      <w:b/>
      <w:sz w:val="28"/>
      <w:szCs w:val="20"/>
      <w:lang w:eastAsia="he-IL" w:bidi="he-IL"/>
    </w:rPr>
  </w:style>
  <w:style w:type="paragraph" w:styleId="Titolo5">
    <w:name w:val="heading 5"/>
    <w:basedOn w:val="Normale"/>
    <w:next w:val="Corpotesto"/>
    <w:qFormat/>
    <w:rsid w:val="00D62A94"/>
    <w:pPr>
      <w:keepNext/>
      <w:numPr>
        <w:ilvl w:val="4"/>
        <w:numId w:val="1"/>
      </w:numPr>
      <w:outlineLvl w:val="4"/>
    </w:pPr>
    <w:rPr>
      <w:b/>
      <w:szCs w:val="20"/>
      <w:lang w:eastAsia="he-IL" w:bidi="he-IL"/>
    </w:rPr>
  </w:style>
  <w:style w:type="paragraph" w:styleId="Titolo6">
    <w:name w:val="heading 6"/>
    <w:basedOn w:val="Normale"/>
    <w:next w:val="Corpotesto"/>
    <w:qFormat/>
    <w:rsid w:val="00D62A94"/>
    <w:pPr>
      <w:keepNext/>
      <w:numPr>
        <w:ilvl w:val="5"/>
        <w:numId w:val="1"/>
      </w:numPr>
      <w:jc w:val="both"/>
      <w:outlineLvl w:val="5"/>
    </w:pPr>
    <w:rPr>
      <w:bCs/>
      <w:sz w:val="28"/>
    </w:rPr>
  </w:style>
  <w:style w:type="paragraph" w:styleId="Titolo7">
    <w:name w:val="heading 7"/>
    <w:basedOn w:val="Normale"/>
    <w:next w:val="Corpotesto"/>
    <w:qFormat/>
    <w:rsid w:val="00D62A94"/>
    <w:pPr>
      <w:keepNext/>
      <w:numPr>
        <w:ilvl w:val="6"/>
        <w:numId w:val="1"/>
      </w:numPr>
      <w:ind w:left="284" w:firstLine="0"/>
      <w:outlineLvl w:val="6"/>
    </w:pPr>
    <w:rPr>
      <w:b/>
      <w:szCs w:val="20"/>
      <w:lang w:eastAsia="he-IL" w:bidi="he-IL"/>
    </w:rPr>
  </w:style>
  <w:style w:type="paragraph" w:styleId="Titolo8">
    <w:name w:val="heading 8"/>
    <w:basedOn w:val="Normale"/>
    <w:next w:val="Corpotesto"/>
    <w:qFormat/>
    <w:rsid w:val="00D62A94"/>
    <w:pPr>
      <w:keepNext/>
      <w:numPr>
        <w:ilvl w:val="7"/>
        <w:numId w:val="1"/>
      </w:numPr>
      <w:jc w:val="center"/>
      <w:outlineLvl w:val="7"/>
    </w:pPr>
    <w:rPr>
      <w:rFonts w:ascii="Arial" w:hAnsi="Arial" w:cs="Arial"/>
      <w:i/>
      <w:color w:val="000000"/>
      <w:sz w:val="28"/>
      <w:szCs w:val="20"/>
      <w:lang w:eastAsia="he-IL" w:bidi="he-IL"/>
    </w:rPr>
  </w:style>
  <w:style w:type="paragraph" w:styleId="Titolo9">
    <w:name w:val="heading 9"/>
    <w:basedOn w:val="Normale"/>
    <w:next w:val="Corpotesto"/>
    <w:qFormat/>
    <w:rsid w:val="00D62A94"/>
    <w:pPr>
      <w:keepNext/>
      <w:numPr>
        <w:ilvl w:val="8"/>
        <w:numId w:val="1"/>
      </w:numPr>
      <w:jc w:val="both"/>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62A94"/>
  </w:style>
  <w:style w:type="character" w:customStyle="1" w:styleId="WW8Num1z0">
    <w:name w:val="WW8Num1z0"/>
    <w:rsid w:val="00D62A94"/>
    <w:rPr>
      <w:rFonts w:ascii="Wingdings" w:hAnsi="Wingdings" w:cs="Wingdings"/>
    </w:rPr>
  </w:style>
  <w:style w:type="character" w:customStyle="1" w:styleId="WW8Num1z1">
    <w:name w:val="WW8Num1z1"/>
    <w:rsid w:val="00D62A94"/>
  </w:style>
  <w:style w:type="character" w:customStyle="1" w:styleId="WW8Num1z2">
    <w:name w:val="WW8Num1z2"/>
    <w:rsid w:val="00D62A94"/>
  </w:style>
  <w:style w:type="character" w:customStyle="1" w:styleId="WW8Num1z3">
    <w:name w:val="WW8Num1z3"/>
    <w:rsid w:val="00D62A94"/>
  </w:style>
  <w:style w:type="character" w:customStyle="1" w:styleId="WW8Num1z4">
    <w:name w:val="WW8Num1z4"/>
    <w:rsid w:val="00D62A94"/>
  </w:style>
  <w:style w:type="character" w:customStyle="1" w:styleId="WW8Num1z5">
    <w:name w:val="WW8Num1z5"/>
    <w:rsid w:val="00D62A94"/>
  </w:style>
  <w:style w:type="character" w:customStyle="1" w:styleId="WW8Num1z6">
    <w:name w:val="WW8Num1z6"/>
    <w:rsid w:val="00D62A94"/>
  </w:style>
  <w:style w:type="character" w:customStyle="1" w:styleId="WW8Num1z7">
    <w:name w:val="WW8Num1z7"/>
    <w:rsid w:val="00D62A94"/>
  </w:style>
  <w:style w:type="character" w:customStyle="1" w:styleId="WW8Num1z8">
    <w:name w:val="WW8Num1z8"/>
    <w:rsid w:val="00D62A94"/>
  </w:style>
  <w:style w:type="character" w:customStyle="1" w:styleId="WW8Num2z0">
    <w:name w:val="WW8Num2z0"/>
    <w:rsid w:val="00D62A94"/>
    <w:rPr>
      <w:rFonts w:ascii="Times New Roman" w:eastAsia="Times New Roman" w:hAnsi="Times New Roman" w:cs="Times New Roman"/>
      <w:lang w:val="en-US"/>
    </w:rPr>
  </w:style>
  <w:style w:type="character" w:customStyle="1" w:styleId="WW8Num3z0">
    <w:name w:val="WW8Num3z0"/>
    <w:rsid w:val="00D62A94"/>
    <w:rPr>
      <w:rFonts w:ascii="Symbol" w:hAnsi="Symbol" w:cs="Symbol"/>
      <w:color w:val="000000"/>
      <w:sz w:val="18"/>
      <w:szCs w:val="18"/>
    </w:rPr>
  </w:style>
  <w:style w:type="character" w:customStyle="1" w:styleId="WW8Num4z0">
    <w:name w:val="WW8Num4z0"/>
    <w:rsid w:val="00D62A94"/>
    <w:rPr>
      <w:b/>
      <w:i w:val="0"/>
    </w:rPr>
  </w:style>
  <w:style w:type="character" w:customStyle="1" w:styleId="WW8Num5z0">
    <w:name w:val="WW8Num5z0"/>
    <w:rsid w:val="00D62A94"/>
  </w:style>
  <w:style w:type="character" w:customStyle="1" w:styleId="WW8Num6z0">
    <w:name w:val="WW8Num6z0"/>
    <w:rsid w:val="00D62A94"/>
  </w:style>
  <w:style w:type="character" w:customStyle="1" w:styleId="WW8Num7z0">
    <w:name w:val="WW8Num7z0"/>
    <w:rsid w:val="00D62A94"/>
    <w:rPr>
      <w:rFonts w:ascii="Wingdings" w:hAnsi="Wingdings" w:cs="Wingdings"/>
    </w:rPr>
  </w:style>
  <w:style w:type="character" w:customStyle="1" w:styleId="WW8Num8z0">
    <w:name w:val="WW8Num8z0"/>
    <w:rsid w:val="00D62A94"/>
    <w:rPr>
      <w:rFonts w:ascii="Wingdings" w:hAnsi="Wingdings" w:cs="Wingdings"/>
      <w:color w:val="000000"/>
      <w:sz w:val="28"/>
    </w:rPr>
  </w:style>
  <w:style w:type="character" w:customStyle="1" w:styleId="WW8Num9z0">
    <w:name w:val="WW8Num9z0"/>
    <w:rsid w:val="00D62A94"/>
    <w:rPr>
      <w:rFonts w:ascii="Wingdings" w:hAnsi="Wingdings" w:cs="Wingdings"/>
    </w:rPr>
  </w:style>
  <w:style w:type="character" w:customStyle="1" w:styleId="WW8Num10z0">
    <w:name w:val="WW8Num10z0"/>
    <w:rsid w:val="00D62A94"/>
  </w:style>
  <w:style w:type="character" w:customStyle="1" w:styleId="WW8Num11z0">
    <w:name w:val="WW8Num11z0"/>
    <w:rsid w:val="00D62A94"/>
    <w:rPr>
      <w:rFonts w:ascii="Symbol" w:hAnsi="Symbol" w:cs="Symbol"/>
      <w:color w:val="000000"/>
      <w:sz w:val="18"/>
      <w:szCs w:val="18"/>
    </w:rPr>
  </w:style>
  <w:style w:type="character" w:customStyle="1" w:styleId="WW8Num12z0">
    <w:name w:val="WW8Num12z0"/>
    <w:rsid w:val="00D62A94"/>
    <w:rPr>
      <w:rFonts w:ascii="Symbol" w:hAnsi="Symbol" w:cs="Symbol"/>
      <w:color w:val="000000"/>
      <w:sz w:val="18"/>
      <w:szCs w:val="18"/>
    </w:rPr>
  </w:style>
  <w:style w:type="character" w:customStyle="1" w:styleId="WW8Num13z0">
    <w:name w:val="WW8Num13z0"/>
    <w:rsid w:val="00D62A94"/>
    <w:rPr>
      <w:rFonts w:ascii="Wingdings" w:hAnsi="Wingdings" w:cs="Wingdings"/>
    </w:rPr>
  </w:style>
  <w:style w:type="character" w:customStyle="1" w:styleId="WW8Num14z0">
    <w:name w:val="WW8Num14z0"/>
    <w:rsid w:val="00D62A94"/>
    <w:rPr>
      <w:rFonts w:ascii="Calibri" w:eastAsia="Times New Roman" w:hAnsi="Calibri" w:cs="Arial"/>
      <w:color w:val="000000"/>
    </w:rPr>
  </w:style>
  <w:style w:type="character" w:customStyle="1" w:styleId="WW8Num15z0">
    <w:name w:val="WW8Num15z0"/>
    <w:rsid w:val="00D62A94"/>
    <w:rPr>
      <w:rFonts w:ascii="Wingdings" w:hAnsi="Wingdings" w:cs="Wingdings"/>
    </w:rPr>
  </w:style>
  <w:style w:type="character" w:customStyle="1" w:styleId="WW8Num16z0">
    <w:name w:val="WW8Num16z0"/>
    <w:rsid w:val="00D62A94"/>
    <w:rPr>
      <w:rFonts w:ascii="Calibri" w:hAnsi="Calibri" w:cs="Arial"/>
      <w:b/>
      <w:i w:val="0"/>
      <w:color w:val="000000"/>
      <w:sz w:val="28"/>
    </w:rPr>
  </w:style>
  <w:style w:type="character" w:customStyle="1" w:styleId="WW8Num17z0">
    <w:name w:val="WW8Num17z0"/>
    <w:rsid w:val="00D62A94"/>
    <w:rPr>
      <w:rFonts w:ascii="Wingdings" w:hAnsi="Wingdings" w:cs="Wingdings"/>
      <w:color w:val="000000"/>
      <w:sz w:val="24"/>
    </w:rPr>
  </w:style>
  <w:style w:type="character" w:customStyle="1" w:styleId="WW8Num18z0">
    <w:name w:val="WW8Num18z0"/>
    <w:rsid w:val="00D62A94"/>
    <w:rPr>
      <w:rFonts w:ascii="Wingdings" w:hAnsi="Wingdings" w:cs="Wingdings"/>
      <w:b/>
      <w:i w:val="0"/>
      <w:color w:val="00000A"/>
      <w:sz w:val="22"/>
      <w:szCs w:val="25"/>
    </w:rPr>
  </w:style>
  <w:style w:type="character" w:customStyle="1" w:styleId="WW8Num19z0">
    <w:name w:val="WW8Num19z0"/>
    <w:rsid w:val="00D62A94"/>
    <w:rPr>
      <w:rFonts w:ascii="Verdana" w:hAnsi="Verdana" w:cs="Times New Roman"/>
      <w:b/>
      <w:i w:val="0"/>
      <w:color w:val="000000"/>
      <w:sz w:val="24"/>
      <w:szCs w:val="24"/>
    </w:rPr>
  </w:style>
  <w:style w:type="character" w:customStyle="1" w:styleId="WW8Num20z0">
    <w:name w:val="WW8Num20z0"/>
    <w:rsid w:val="00D62A94"/>
    <w:rPr>
      <w:rFonts w:ascii="Verdana" w:hAnsi="Verdana" w:cs="Times New Roman"/>
      <w:b/>
      <w:i w:val="0"/>
      <w:color w:val="000000"/>
      <w:sz w:val="24"/>
      <w:szCs w:val="24"/>
    </w:rPr>
  </w:style>
  <w:style w:type="character" w:customStyle="1" w:styleId="WW8Num20z1">
    <w:name w:val="WW8Num20z1"/>
    <w:rsid w:val="00D62A94"/>
    <w:rPr>
      <w:rFonts w:ascii="Verdana" w:hAnsi="Verdana" w:cs="Times New Roman"/>
      <w:b/>
      <w:i w:val="0"/>
      <w:color w:val="FF0000"/>
      <w:sz w:val="24"/>
      <w:szCs w:val="24"/>
    </w:rPr>
  </w:style>
  <w:style w:type="character" w:customStyle="1" w:styleId="WW8Num20z2">
    <w:name w:val="WW8Num20z2"/>
    <w:rsid w:val="00D62A94"/>
    <w:rPr>
      <w:rFonts w:ascii="Wingdings" w:hAnsi="Wingdings" w:cs="Wingdings"/>
    </w:rPr>
  </w:style>
  <w:style w:type="character" w:customStyle="1" w:styleId="WW8Num21z0">
    <w:name w:val="WW8Num21z0"/>
    <w:rsid w:val="00D62A94"/>
    <w:rPr>
      <w:rFonts w:ascii="Symbol" w:hAnsi="Symbol" w:cs="Symbol"/>
      <w:b w:val="0"/>
      <w:sz w:val="18"/>
    </w:rPr>
  </w:style>
  <w:style w:type="character" w:customStyle="1" w:styleId="WW8Num21z1">
    <w:name w:val="WW8Num21z1"/>
    <w:rsid w:val="00D62A94"/>
    <w:rPr>
      <w:rFonts w:ascii="Courier New" w:hAnsi="Courier New" w:cs="Courier New"/>
    </w:rPr>
  </w:style>
  <w:style w:type="character" w:customStyle="1" w:styleId="WW8Num21z2">
    <w:name w:val="WW8Num21z2"/>
    <w:rsid w:val="00D62A94"/>
    <w:rPr>
      <w:rFonts w:ascii="Wingdings" w:hAnsi="Wingdings" w:cs="Wingdings"/>
    </w:rPr>
  </w:style>
  <w:style w:type="character" w:customStyle="1" w:styleId="WW8Num22z0">
    <w:name w:val="WW8Num22z0"/>
    <w:rsid w:val="00D62A94"/>
    <w:rPr>
      <w:rFonts w:ascii="Symbol" w:hAnsi="Symbol" w:cs="Symbol"/>
      <w:b w:val="0"/>
      <w:sz w:val="18"/>
    </w:rPr>
  </w:style>
  <w:style w:type="character" w:customStyle="1" w:styleId="WW8Num22z1">
    <w:name w:val="WW8Num22z1"/>
    <w:rsid w:val="00D62A94"/>
    <w:rPr>
      <w:rFonts w:ascii="Courier New" w:hAnsi="Courier New" w:cs="Courier New"/>
    </w:rPr>
  </w:style>
  <w:style w:type="character" w:customStyle="1" w:styleId="WW8Num22z2">
    <w:name w:val="WW8Num22z2"/>
    <w:rsid w:val="00D62A94"/>
    <w:rPr>
      <w:rFonts w:ascii="Wingdings" w:hAnsi="Wingdings" w:cs="Wingdings"/>
    </w:rPr>
  </w:style>
  <w:style w:type="character" w:customStyle="1" w:styleId="WW8Num23z0">
    <w:name w:val="WW8Num23z0"/>
    <w:rsid w:val="00D62A94"/>
    <w:rPr>
      <w:rFonts w:ascii="Symbol" w:hAnsi="Symbol" w:cs="Symbol"/>
      <w:b w:val="0"/>
      <w:sz w:val="18"/>
    </w:rPr>
  </w:style>
  <w:style w:type="character" w:customStyle="1" w:styleId="WW8Num23z1">
    <w:name w:val="WW8Num23z1"/>
    <w:rsid w:val="00D62A94"/>
    <w:rPr>
      <w:rFonts w:ascii="Courier New" w:hAnsi="Courier New" w:cs="Courier New"/>
    </w:rPr>
  </w:style>
  <w:style w:type="character" w:customStyle="1" w:styleId="WW8Num23z2">
    <w:name w:val="WW8Num23z2"/>
    <w:rsid w:val="00D62A94"/>
    <w:rPr>
      <w:rFonts w:ascii="Wingdings" w:hAnsi="Wingdings" w:cs="Wingdings"/>
    </w:rPr>
  </w:style>
  <w:style w:type="character" w:customStyle="1" w:styleId="WW8Num24z0">
    <w:name w:val="WW8Num24z0"/>
    <w:rsid w:val="00D62A94"/>
    <w:rPr>
      <w:rFonts w:ascii="Symbol" w:hAnsi="Symbol" w:cs="Symbol"/>
      <w:b w:val="0"/>
      <w:sz w:val="18"/>
    </w:rPr>
  </w:style>
  <w:style w:type="character" w:customStyle="1" w:styleId="WW8Num24z1">
    <w:name w:val="WW8Num24z1"/>
    <w:rsid w:val="00D62A94"/>
    <w:rPr>
      <w:rFonts w:ascii="Courier New" w:hAnsi="Courier New" w:cs="Courier New"/>
    </w:rPr>
  </w:style>
  <w:style w:type="character" w:customStyle="1" w:styleId="WW8Num24z2">
    <w:name w:val="WW8Num24z2"/>
    <w:rsid w:val="00D62A94"/>
    <w:rPr>
      <w:rFonts w:ascii="Wingdings" w:hAnsi="Wingdings" w:cs="Wingdings"/>
    </w:rPr>
  </w:style>
  <w:style w:type="character" w:customStyle="1" w:styleId="WW8Num25z0">
    <w:name w:val="WW8Num25z0"/>
    <w:rsid w:val="00D62A94"/>
    <w:rPr>
      <w:rFonts w:ascii="Symbol" w:hAnsi="Symbol" w:cs="Symbol"/>
      <w:b w:val="0"/>
      <w:sz w:val="18"/>
    </w:rPr>
  </w:style>
  <w:style w:type="character" w:customStyle="1" w:styleId="WW8Num25z1">
    <w:name w:val="WW8Num25z1"/>
    <w:rsid w:val="00D62A94"/>
    <w:rPr>
      <w:rFonts w:ascii="Courier New" w:hAnsi="Courier New" w:cs="Courier New"/>
    </w:rPr>
  </w:style>
  <w:style w:type="character" w:customStyle="1" w:styleId="WW8Num25z2">
    <w:name w:val="WW8Num25z2"/>
    <w:rsid w:val="00D62A94"/>
    <w:rPr>
      <w:rFonts w:ascii="Wingdings" w:hAnsi="Wingdings" w:cs="Wingdings"/>
    </w:rPr>
  </w:style>
  <w:style w:type="character" w:customStyle="1" w:styleId="WW8Num26z0">
    <w:name w:val="WW8Num26z0"/>
    <w:rsid w:val="00D62A94"/>
    <w:rPr>
      <w:rFonts w:ascii="Symbol" w:hAnsi="Symbol" w:cs="Symbol"/>
      <w:b w:val="0"/>
      <w:sz w:val="18"/>
    </w:rPr>
  </w:style>
  <w:style w:type="character" w:customStyle="1" w:styleId="WW8Num26z1">
    <w:name w:val="WW8Num26z1"/>
    <w:rsid w:val="00D62A94"/>
    <w:rPr>
      <w:rFonts w:ascii="Courier New" w:hAnsi="Courier New" w:cs="Courier New"/>
    </w:rPr>
  </w:style>
  <w:style w:type="character" w:customStyle="1" w:styleId="WW8Num26z2">
    <w:name w:val="WW8Num26z2"/>
    <w:rsid w:val="00D62A94"/>
    <w:rPr>
      <w:rFonts w:ascii="Wingdings" w:hAnsi="Wingdings" w:cs="Wingdings"/>
    </w:rPr>
  </w:style>
  <w:style w:type="character" w:customStyle="1" w:styleId="WW8Num27z0">
    <w:name w:val="WW8Num27z0"/>
    <w:rsid w:val="00D62A94"/>
    <w:rPr>
      <w:rFonts w:ascii="Symbol" w:hAnsi="Symbol" w:cs="Symbol"/>
      <w:b w:val="0"/>
      <w:sz w:val="18"/>
    </w:rPr>
  </w:style>
  <w:style w:type="character" w:customStyle="1" w:styleId="WW8Num27z1">
    <w:name w:val="WW8Num27z1"/>
    <w:rsid w:val="00D62A94"/>
    <w:rPr>
      <w:rFonts w:ascii="Courier New" w:hAnsi="Courier New" w:cs="Courier New"/>
    </w:rPr>
  </w:style>
  <w:style w:type="character" w:customStyle="1" w:styleId="WW8Num27z2">
    <w:name w:val="WW8Num27z2"/>
    <w:rsid w:val="00D62A94"/>
    <w:rPr>
      <w:rFonts w:ascii="Wingdings" w:hAnsi="Wingdings" w:cs="Wingdings"/>
    </w:rPr>
  </w:style>
  <w:style w:type="character" w:customStyle="1" w:styleId="WW8Num2z1">
    <w:name w:val="WW8Num2z1"/>
    <w:rsid w:val="00D62A94"/>
    <w:rPr>
      <w:rFonts w:ascii="Courier New" w:hAnsi="Courier New" w:cs="Courier New"/>
    </w:rPr>
  </w:style>
  <w:style w:type="character" w:customStyle="1" w:styleId="WW8Num2z2">
    <w:name w:val="WW8Num2z2"/>
    <w:rsid w:val="00D62A94"/>
    <w:rPr>
      <w:rFonts w:ascii="Wingdings" w:hAnsi="Wingdings" w:cs="Wingdings"/>
    </w:rPr>
  </w:style>
  <w:style w:type="character" w:customStyle="1" w:styleId="WW8Num2z3">
    <w:name w:val="WW8Num2z3"/>
    <w:rsid w:val="00D62A94"/>
    <w:rPr>
      <w:rFonts w:ascii="Symbol" w:hAnsi="Symbol" w:cs="Symbol"/>
    </w:rPr>
  </w:style>
  <w:style w:type="character" w:customStyle="1" w:styleId="WW8Num3z1">
    <w:name w:val="WW8Num3z1"/>
    <w:rsid w:val="00D62A94"/>
    <w:rPr>
      <w:rFonts w:ascii="Courier New" w:hAnsi="Courier New" w:cs="Courier New"/>
    </w:rPr>
  </w:style>
  <w:style w:type="character" w:customStyle="1" w:styleId="WW8Num3z2">
    <w:name w:val="WW8Num3z2"/>
    <w:rsid w:val="00D62A94"/>
    <w:rPr>
      <w:rFonts w:ascii="Wingdings" w:hAnsi="Wingdings" w:cs="Wingdings"/>
    </w:rPr>
  </w:style>
  <w:style w:type="character" w:customStyle="1" w:styleId="WW8Num4z1">
    <w:name w:val="WW8Num4z1"/>
    <w:rsid w:val="00D62A94"/>
  </w:style>
  <w:style w:type="character" w:customStyle="1" w:styleId="WW8Num4z2">
    <w:name w:val="WW8Num4z2"/>
    <w:rsid w:val="00D62A94"/>
  </w:style>
  <w:style w:type="character" w:customStyle="1" w:styleId="WW8Num4z3">
    <w:name w:val="WW8Num4z3"/>
    <w:rsid w:val="00D62A94"/>
  </w:style>
  <w:style w:type="character" w:customStyle="1" w:styleId="WW8Num4z4">
    <w:name w:val="WW8Num4z4"/>
    <w:rsid w:val="00D62A94"/>
  </w:style>
  <w:style w:type="character" w:customStyle="1" w:styleId="WW8Num4z5">
    <w:name w:val="WW8Num4z5"/>
    <w:rsid w:val="00D62A94"/>
  </w:style>
  <w:style w:type="character" w:customStyle="1" w:styleId="WW8Num4z6">
    <w:name w:val="WW8Num4z6"/>
    <w:rsid w:val="00D62A94"/>
  </w:style>
  <w:style w:type="character" w:customStyle="1" w:styleId="WW8Num4z7">
    <w:name w:val="WW8Num4z7"/>
    <w:rsid w:val="00D62A94"/>
  </w:style>
  <w:style w:type="character" w:customStyle="1" w:styleId="WW8Num4z8">
    <w:name w:val="WW8Num4z8"/>
    <w:rsid w:val="00D62A94"/>
  </w:style>
  <w:style w:type="character" w:customStyle="1" w:styleId="WW8Num7z1">
    <w:name w:val="WW8Num7z1"/>
    <w:rsid w:val="00D62A94"/>
  </w:style>
  <w:style w:type="character" w:customStyle="1" w:styleId="WW8Num7z2">
    <w:name w:val="WW8Num7z2"/>
    <w:rsid w:val="00D62A94"/>
  </w:style>
  <w:style w:type="character" w:customStyle="1" w:styleId="WW8Num7z3">
    <w:name w:val="WW8Num7z3"/>
    <w:rsid w:val="00D62A94"/>
  </w:style>
  <w:style w:type="character" w:customStyle="1" w:styleId="WW8Num7z4">
    <w:name w:val="WW8Num7z4"/>
    <w:rsid w:val="00D62A94"/>
  </w:style>
  <w:style w:type="character" w:customStyle="1" w:styleId="WW8Num7z5">
    <w:name w:val="WW8Num7z5"/>
    <w:rsid w:val="00D62A94"/>
  </w:style>
  <w:style w:type="character" w:customStyle="1" w:styleId="WW8Num7z6">
    <w:name w:val="WW8Num7z6"/>
    <w:rsid w:val="00D62A94"/>
  </w:style>
  <w:style w:type="character" w:customStyle="1" w:styleId="WW8Num7z7">
    <w:name w:val="WW8Num7z7"/>
    <w:rsid w:val="00D62A94"/>
  </w:style>
  <w:style w:type="character" w:customStyle="1" w:styleId="WW8Num7z8">
    <w:name w:val="WW8Num7z8"/>
    <w:rsid w:val="00D62A94"/>
  </w:style>
  <w:style w:type="character" w:customStyle="1" w:styleId="WW8Num8z1">
    <w:name w:val="WW8Num8z1"/>
    <w:rsid w:val="00D62A94"/>
  </w:style>
  <w:style w:type="character" w:customStyle="1" w:styleId="WW8Num8z2">
    <w:name w:val="WW8Num8z2"/>
    <w:rsid w:val="00D62A94"/>
  </w:style>
  <w:style w:type="character" w:customStyle="1" w:styleId="WW8Num8z3">
    <w:name w:val="WW8Num8z3"/>
    <w:rsid w:val="00D62A94"/>
  </w:style>
  <w:style w:type="character" w:customStyle="1" w:styleId="WW8Num8z4">
    <w:name w:val="WW8Num8z4"/>
    <w:rsid w:val="00D62A94"/>
  </w:style>
  <w:style w:type="character" w:customStyle="1" w:styleId="WW8Num8z5">
    <w:name w:val="WW8Num8z5"/>
    <w:rsid w:val="00D62A94"/>
  </w:style>
  <w:style w:type="character" w:customStyle="1" w:styleId="WW8Num8z6">
    <w:name w:val="WW8Num8z6"/>
    <w:rsid w:val="00D62A94"/>
  </w:style>
  <w:style w:type="character" w:customStyle="1" w:styleId="WW8Num8z7">
    <w:name w:val="WW8Num8z7"/>
    <w:rsid w:val="00D62A94"/>
  </w:style>
  <w:style w:type="character" w:customStyle="1" w:styleId="WW8Num8z8">
    <w:name w:val="WW8Num8z8"/>
    <w:rsid w:val="00D62A94"/>
  </w:style>
  <w:style w:type="character" w:customStyle="1" w:styleId="WW8Num9z1">
    <w:name w:val="WW8Num9z1"/>
    <w:rsid w:val="00D62A94"/>
    <w:rPr>
      <w:rFonts w:ascii="Courier New" w:hAnsi="Courier New" w:cs="Courier New"/>
    </w:rPr>
  </w:style>
  <w:style w:type="character" w:customStyle="1" w:styleId="WW8Num9z3">
    <w:name w:val="WW8Num9z3"/>
    <w:rsid w:val="00D62A94"/>
    <w:rPr>
      <w:rFonts w:ascii="Symbol" w:hAnsi="Symbol" w:cs="Symbol"/>
    </w:rPr>
  </w:style>
  <w:style w:type="character" w:customStyle="1" w:styleId="WW8Num10z1">
    <w:name w:val="WW8Num10z1"/>
    <w:rsid w:val="00D62A94"/>
  </w:style>
  <w:style w:type="character" w:customStyle="1" w:styleId="WW8Num10z2">
    <w:name w:val="WW8Num10z2"/>
    <w:rsid w:val="00D62A94"/>
  </w:style>
  <w:style w:type="character" w:customStyle="1" w:styleId="WW8Num10z3">
    <w:name w:val="WW8Num10z3"/>
    <w:rsid w:val="00D62A94"/>
  </w:style>
  <w:style w:type="character" w:customStyle="1" w:styleId="WW8Num10z4">
    <w:name w:val="WW8Num10z4"/>
    <w:rsid w:val="00D62A94"/>
  </w:style>
  <w:style w:type="character" w:customStyle="1" w:styleId="WW8Num10z5">
    <w:name w:val="WW8Num10z5"/>
    <w:rsid w:val="00D62A94"/>
  </w:style>
  <w:style w:type="character" w:customStyle="1" w:styleId="WW8Num10z6">
    <w:name w:val="WW8Num10z6"/>
    <w:rsid w:val="00D62A94"/>
  </w:style>
  <w:style w:type="character" w:customStyle="1" w:styleId="WW8Num10z7">
    <w:name w:val="WW8Num10z7"/>
    <w:rsid w:val="00D62A94"/>
  </w:style>
  <w:style w:type="character" w:customStyle="1" w:styleId="WW8Num10z8">
    <w:name w:val="WW8Num10z8"/>
    <w:rsid w:val="00D62A94"/>
  </w:style>
  <w:style w:type="character" w:customStyle="1" w:styleId="WW8Num11z1">
    <w:name w:val="WW8Num11z1"/>
    <w:rsid w:val="00D62A94"/>
    <w:rPr>
      <w:rFonts w:ascii="Courier New" w:hAnsi="Courier New" w:cs="Courier New"/>
    </w:rPr>
  </w:style>
  <w:style w:type="character" w:customStyle="1" w:styleId="WW8Num11z2">
    <w:name w:val="WW8Num11z2"/>
    <w:rsid w:val="00D62A94"/>
    <w:rPr>
      <w:rFonts w:ascii="Wingdings" w:hAnsi="Wingdings" w:cs="Wingdings"/>
    </w:rPr>
  </w:style>
  <w:style w:type="character" w:customStyle="1" w:styleId="WW8Num12z1">
    <w:name w:val="WW8Num12z1"/>
    <w:rsid w:val="00D62A94"/>
    <w:rPr>
      <w:rFonts w:ascii="Courier New" w:hAnsi="Courier New" w:cs="Courier New"/>
    </w:rPr>
  </w:style>
  <w:style w:type="character" w:customStyle="1" w:styleId="WW8Num12z2">
    <w:name w:val="WW8Num12z2"/>
    <w:rsid w:val="00D62A94"/>
    <w:rPr>
      <w:rFonts w:ascii="Wingdings" w:hAnsi="Wingdings" w:cs="Wingdings"/>
    </w:rPr>
  </w:style>
  <w:style w:type="character" w:customStyle="1" w:styleId="WW8Num13z1">
    <w:name w:val="WW8Num13z1"/>
    <w:rsid w:val="00D62A94"/>
    <w:rPr>
      <w:rFonts w:ascii="Courier New" w:hAnsi="Courier New" w:cs="Courier New"/>
    </w:rPr>
  </w:style>
  <w:style w:type="character" w:customStyle="1" w:styleId="WW8Num13z3">
    <w:name w:val="WW8Num13z3"/>
    <w:rsid w:val="00D62A94"/>
    <w:rPr>
      <w:rFonts w:ascii="Symbol" w:hAnsi="Symbol" w:cs="Symbol"/>
    </w:rPr>
  </w:style>
  <w:style w:type="character" w:customStyle="1" w:styleId="WW8Num14z1">
    <w:name w:val="WW8Num14z1"/>
    <w:rsid w:val="00D62A94"/>
    <w:rPr>
      <w:rFonts w:ascii="Courier New" w:hAnsi="Courier New" w:cs="Courier New"/>
    </w:rPr>
  </w:style>
  <w:style w:type="character" w:customStyle="1" w:styleId="WW8Num14z2">
    <w:name w:val="WW8Num14z2"/>
    <w:rsid w:val="00D62A94"/>
    <w:rPr>
      <w:rFonts w:ascii="Wingdings" w:hAnsi="Wingdings" w:cs="Wingdings"/>
    </w:rPr>
  </w:style>
  <w:style w:type="character" w:customStyle="1" w:styleId="WW8Num14z3">
    <w:name w:val="WW8Num14z3"/>
    <w:rsid w:val="00D62A94"/>
    <w:rPr>
      <w:rFonts w:ascii="Symbol" w:hAnsi="Symbol" w:cs="Symbol"/>
    </w:rPr>
  </w:style>
  <w:style w:type="character" w:customStyle="1" w:styleId="WW8Num15z1">
    <w:name w:val="WW8Num15z1"/>
    <w:rsid w:val="00D62A94"/>
    <w:rPr>
      <w:rFonts w:ascii="Courier New" w:hAnsi="Courier New" w:cs="Courier New"/>
    </w:rPr>
  </w:style>
  <w:style w:type="character" w:customStyle="1" w:styleId="WW8Num15z3">
    <w:name w:val="WW8Num15z3"/>
    <w:rsid w:val="00D62A94"/>
    <w:rPr>
      <w:rFonts w:ascii="Symbol" w:hAnsi="Symbol" w:cs="Symbol"/>
    </w:rPr>
  </w:style>
  <w:style w:type="character" w:customStyle="1" w:styleId="WW8Num16z2">
    <w:name w:val="WW8Num16z2"/>
    <w:rsid w:val="00D62A94"/>
  </w:style>
  <w:style w:type="character" w:customStyle="1" w:styleId="WW8Num16z3">
    <w:name w:val="WW8Num16z3"/>
    <w:rsid w:val="00D62A94"/>
  </w:style>
  <w:style w:type="character" w:customStyle="1" w:styleId="WW8Num16z4">
    <w:name w:val="WW8Num16z4"/>
    <w:rsid w:val="00D62A94"/>
  </w:style>
  <w:style w:type="character" w:customStyle="1" w:styleId="WW8Num16z5">
    <w:name w:val="WW8Num16z5"/>
    <w:rsid w:val="00D62A94"/>
  </w:style>
  <w:style w:type="character" w:customStyle="1" w:styleId="WW8Num16z6">
    <w:name w:val="WW8Num16z6"/>
    <w:rsid w:val="00D62A94"/>
  </w:style>
  <w:style w:type="character" w:customStyle="1" w:styleId="WW8Num16z7">
    <w:name w:val="WW8Num16z7"/>
    <w:rsid w:val="00D62A94"/>
  </w:style>
  <w:style w:type="character" w:customStyle="1" w:styleId="WW8Num16z8">
    <w:name w:val="WW8Num16z8"/>
    <w:rsid w:val="00D62A94"/>
  </w:style>
  <w:style w:type="character" w:customStyle="1" w:styleId="WW8Num17z1">
    <w:name w:val="WW8Num17z1"/>
    <w:rsid w:val="00D62A94"/>
    <w:rPr>
      <w:rFonts w:ascii="Courier New" w:hAnsi="Courier New" w:cs="Courier New"/>
    </w:rPr>
  </w:style>
  <w:style w:type="character" w:customStyle="1" w:styleId="WW8Num17z3">
    <w:name w:val="WW8Num17z3"/>
    <w:rsid w:val="00D62A94"/>
    <w:rPr>
      <w:rFonts w:ascii="Symbol" w:hAnsi="Symbol" w:cs="Symbol"/>
    </w:rPr>
  </w:style>
  <w:style w:type="character" w:customStyle="1" w:styleId="WW8Num18z1">
    <w:name w:val="WW8Num18z1"/>
    <w:rsid w:val="00D62A94"/>
    <w:rPr>
      <w:rFonts w:ascii="Times New Roman" w:hAnsi="Times New Roman" w:cs="Times New Roman"/>
      <w:b/>
      <w:i w:val="0"/>
    </w:rPr>
  </w:style>
  <w:style w:type="character" w:customStyle="1" w:styleId="WW8Num18z2">
    <w:name w:val="WW8Num18z2"/>
    <w:rsid w:val="00D62A94"/>
    <w:rPr>
      <w:rFonts w:ascii="Wingdings" w:hAnsi="Wingdings" w:cs="Wingdings"/>
    </w:rPr>
  </w:style>
  <w:style w:type="character" w:customStyle="1" w:styleId="WW8Num18z3">
    <w:name w:val="WW8Num18z3"/>
    <w:rsid w:val="00D62A94"/>
    <w:rPr>
      <w:rFonts w:ascii="Symbol" w:hAnsi="Symbol" w:cs="Symbol"/>
    </w:rPr>
  </w:style>
  <w:style w:type="character" w:customStyle="1" w:styleId="WW8Num18z4">
    <w:name w:val="WW8Num18z4"/>
    <w:rsid w:val="00D62A94"/>
    <w:rPr>
      <w:rFonts w:ascii="Courier New" w:hAnsi="Courier New" w:cs="Courier New"/>
    </w:rPr>
  </w:style>
  <w:style w:type="character" w:customStyle="1" w:styleId="WW8Num19z1">
    <w:name w:val="WW8Num19z1"/>
    <w:rsid w:val="00D62A94"/>
    <w:rPr>
      <w:rFonts w:ascii="Verdana" w:hAnsi="Verdana" w:cs="Times New Roman"/>
      <w:b/>
      <w:i w:val="0"/>
      <w:color w:val="FF0000"/>
      <w:sz w:val="24"/>
      <w:szCs w:val="24"/>
    </w:rPr>
  </w:style>
  <w:style w:type="character" w:customStyle="1" w:styleId="WW8Num19z2">
    <w:name w:val="WW8Num19z2"/>
    <w:rsid w:val="00D62A94"/>
    <w:rPr>
      <w:rFonts w:ascii="Wingdings" w:hAnsi="Wingdings" w:cs="Wingdings"/>
    </w:rPr>
  </w:style>
  <w:style w:type="character" w:customStyle="1" w:styleId="WW8Num19z3">
    <w:name w:val="WW8Num19z3"/>
    <w:rsid w:val="00D62A94"/>
    <w:rPr>
      <w:rFonts w:ascii="Symbol" w:hAnsi="Symbol" w:cs="Symbol"/>
    </w:rPr>
  </w:style>
  <w:style w:type="character" w:customStyle="1" w:styleId="WW8Num19z4">
    <w:name w:val="WW8Num19z4"/>
    <w:rsid w:val="00D62A94"/>
    <w:rPr>
      <w:rFonts w:ascii="Courier New" w:hAnsi="Courier New" w:cs="Courier New"/>
    </w:rPr>
  </w:style>
  <w:style w:type="character" w:customStyle="1" w:styleId="WW8Num20z3">
    <w:name w:val="WW8Num20z3"/>
    <w:rsid w:val="00D62A94"/>
    <w:rPr>
      <w:rFonts w:ascii="Symbol" w:hAnsi="Symbol" w:cs="Symbol"/>
    </w:rPr>
  </w:style>
  <w:style w:type="character" w:customStyle="1" w:styleId="WW8Num20z4">
    <w:name w:val="WW8Num20z4"/>
    <w:rsid w:val="00D62A94"/>
    <w:rPr>
      <w:rFonts w:ascii="Courier New" w:hAnsi="Courier New" w:cs="Courier New"/>
    </w:rPr>
  </w:style>
  <w:style w:type="character" w:customStyle="1" w:styleId="Carpredefinitoparagrafo10">
    <w:name w:val="Car. predefinito paragrafo1"/>
    <w:rsid w:val="00D62A94"/>
  </w:style>
  <w:style w:type="character" w:customStyle="1" w:styleId="Numeropagina1">
    <w:name w:val="Numero pagina1"/>
    <w:basedOn w:val="Carpredefinitoparagrafo10"/>
    <w:rsid w:val="00D62A94"/>
  </w:style>
  <w:style w:type="character" w:customStyle="1" w:styleId="Titolo2Carattere">
    <w:name w:val="Titolo 2 Carattere"/>
    <w:rsid w:val="00D62A94"/>
    <w:rPr>
      <w:b/>
      <w:sz w:val="28"/>
      <w:lang w:eastAsia="he-IL" w:bidi="he-IL"/>
    </w:rPr>
  </w:style>
  <w:style w:type="character" w:customStyle="1" w:styleId="TitoloCarattere">
    <w:name w:val="Titolo Carattere"/>
    <w:rsid w:val="00D62A94"/>
    <w:rPr>
      <w:rFonts w:ascii="Bookman Old Style" w:hAnsi="Bookman Old Style" w:cs="Bookman Old Style"/>
      <w:b/>
      <w:sz w:val="52"/>
      <w:vertAlign w:val="superscript"/>
      <w:lang w:eastAsia="he-IL" w:bidi="he-IL"/>
    </w:rPr>
  </w:style>
  <w:style w:type="character" w:customStyle="1" w:styleId="ListLabel14">
    <w:name w:val="ListLabel 14"/>
    <w:rsid w:val="00D62A94"/>
    <w:rPr>
      <w:rFonts w:cs="Symbol"/>
      <w:b w:val="0"/>
      <w:sz w:val="18"/>
    </w:rPr>
  </w:style>
  <w:style w:type="character" w:customStyle="1" w:styleId="ListLabel15">
    <w:name w:val="ListLabel 15"/>
    <w:rsid w:val="00D62A94"/>
    <w:rPr>
      <w:rFonts w:cs="Courier New"/>
    </w:rPr>
  </w:style>
  <w:style w:type="character" w:customStyle="1" w:styleId="ListLabel16">
    <w:name w:val="ListLabel 16"/>
    <w:rsid w:val="00D62A94"/>
    <w:rPr>
      <w:rFonts w:cs="Wingdings"/>
    </w:rPr>
  </w:style>
  <w:style w:type="character" w:customStyle="1" w:styleId="ListLabel17">
    <w:name w:val="ListLabel 17"/>
    <w:rsid w:val="00D62A94"/>
    <w:rPr>
      <w:rFonts w:cs="Wingdings"/>
    </w:rPr>
  </w:style>
  <w:style w:type="character" w:customStyle="1" w:styleId="ListLabel18">
    <w:name w:val="ListLabel 18"/>
    <w:rsid w:val="00D62A94"/>
    <w:rPr>
      <w:rFonts w:cs="Times New Roman"/>
      <w:lang w:val="en-US"/>
    </w:rPr>
  </w:style>
  <w:style w:type="character" w:customStyle="1" w:styleId="ListLabel19">
    <w:name w:val="ListLabel 19"/>
    <w:rsid w:val="00D62A94"/>
    <w:rPr>
      <w:rFonts w:cs="Symbol"/>
      <w:color w:val="000000"/>
      <w:sz w:val="18"/>
      <w:szCs w:val="18"/>
    </w:rPr>
  </w:style>
  <w:style w:type="character" w:customStyle="1" w:styleId="ListLabel20">
    <w:name w:val="ListLabel 20"/>
    <w:rsid w:val="00D62A94"/>
    <w:rPr>
      <w:b/>
      <w:i w:val="0"/>
    </w:rPr>
  </w:style>
  <w:style w:type="character" w:customStyle="1" w:styleId="ListLabel21">
    <w:name w:val="ListLabel 21"/>
    <w:rsid w:val="00D62A94"/>
    <w:rPr>
      <w:rFonts w:cs="Wingdings"/>
      <w:color w:val="000000"/>
      <w:sz w:val="28"/>
    </w:rPr>
  </w:style>
  <w:style w:type="character" w:customStyle="1" w:styleId="ListLabel22">
    <w:name w:val="ListLabel 22"/>
    <w:rsid w:val="00D62A94"/>
    <w:rPr>
      <w:rFonts w:cs="Arial"/>
      <w:color w:val="000000"/>
    </w:rPr>
  </w:style>
  <w:style w:type="character" w:customStyle="1" w:styleId="ListLabel23">
    <w:name w:val="ListLabel 23"/>
    <w:rsid w:val="00D62A94"/>
    <w:rPr>
      <w:rFonts w:cs="Arial"/>
      <w:b/>
      <w:i w:val="0"/>
      <w:color w:val="000000"/>
      <w:sz w:val="28"/>
    </w:rPr>
  </w:style>
  <w:style w:type="character" w:customStyle="1" w:styleId="ListLabel24">
    <w:name w:val="ListLabel 24"/>
    <w:rsid w:val="00D62A94"/>
    <w:rPr>
      <w:rFonts w:cs="Wingdings"/>
      <w:color w:val="000000"/>
      <w:sz w:val="24"/>
    </w:rPr>
  </w:style>
  <w:style w:type="character" w:customStyle="1" w:styleId="ListLabel25">
    <w:name w:val="ListLabel 25"/>
    <w:rsid w:val="00D62A94"/>
    <w:rPr>
      <w:rFonts w:cs="Wingdings"/>
      <w:b/>
      <w:i w:val="0"/>
      <w:color w:val="00000A"/>
      <w:sz w:val="22"/>
      <w:szCs w:val="25"/>
    </w:rPr>
  </w:style>
  <w:style w:type="character" w:customStyle="1" w:styleId="ListLabel26">
    <w:name w:val="ListLabel 26"/>
    <w:rsid w:val="00D62A94"/>
    <w:rPr>
      <w:rFonts w:cs="Times New Roman"/>
      <w:b/>
      <w:i w:val="0"/>
      <w:color w:val="000000"/>
      <w:sz w:val="24"/>
      <w:szCs w:val="24"/>
    </w:rPr>
  </w:style>
  <w:style w:type="character" w:customStyle="1" w:styleId="ListLabel27">
    <w:name w:val="ListLabel 27"/>
    <w:rsid w:val="00D62A94"/>
    <w:rPr>
      <w:rFonts w:cs="Times New Roman"/>
      <w:b/>
      <w:i w:val="0"/>
      <w:color w:val="FF0000"/>
      <w:sz w:val="24"/>
      <w:szCs w:val="24"/>
    </w:rPr>
  </w:style>
  <w:style w:type="character" w:customStyle="1" w:styleId="ListLabel28">
    <w:name w:val="ListLabel 28"/>
    <w:rsid w:val="00D62A94"/>
    <w:rPr>
      <w:rFonts w:cs="Symbol"/>
      <w:b w:val="0"/>
      <w:sz w:val="18"/>
    </w:rPr>
  </w:style>
  <w:style w:type="character" w:customStyle="1" w:styleId="ListLabel29">
    <w:name w:val="ListLabel 29"/>
    <w:rsid w:val="00D62A94"/>
    <w:rPr>
      <w:rFonts w:cs="Courier New"/>
    </w:rPr>
  </w:style>
  <w:style w:type="character" w:styleId="Enfasicorsivo">
    <w:name w:val="Emphasis"/>
    <w:qFormat/>
    <w:rsid w:val="00D62A94"/>
    <w:rPr>
      <w:b/>
      <w:bCs/>
      <w:i w:val="0"/>
      <w:iCs w:val="0"/>
    </w:rPr>
  </w:style>
  <w:style w:type="character" w:customStyle="1" w:styleId="Punti">
    <w:name w:val="Punti"/>
    <w:rsid w:val="00D62A94"/>
    <w:rPr>
      <w:rFonts w:ascii="OpenSymbol" w:eastAsia="OpenSymbol" w:hAnsi="OpenSymbol" w:cs="OpenSymbol"/>
    </w:rPr>
  </w:style>
  <w:style w:type="paragraph" w:customStyle="1" w:styleId="Intestazione2">
    <w:name w:val="Intestazione2"/>
    <w:basedOn w:val="Normale"/>
    <w:next w:val="Corpotesto"/>
    <w:rsid w:val="00D62A94"/>
    <w:pPr>
      <w:keepNext/>
      <w:spacing w:before="240" w:after="120"/>
    </w:pPr>
    <w:rPr>
      <w:rFonts w:ascii="Arial" w:eastAsia="Arial Unicode MS" w:hAnsi="Arial" w:cs="Arial Unicode MS"/>
      <w:sz w:val="28"/>
      <w:szCs w:val="28"/>
    </w:rPr>
  </w:style>
  <w:style w:type="paragraph" w:styleId="Corpotesto">
    <w:name w:val="Body Text"/>
    <w:basedOn w:val="Normale"/>
    <w:rsid w:val="00D62A94"/>
    <w:pPr>
      <w:jc w:val="center"/>
    </w:pPr>
    <w:rPr>
      <w:b/>
      <w:sz w:val="28"/>
      <w:szCs w:val="20"/>
      <w:lang w:eastAsia="he-IL" w:bidi="he-IL"/>
    </w:rPr>
  </w:style>
  <w:style w:type="paragraph" w:styleId="Elenco">
    <w:name w:val="List"/>
    <w:basedOn w:val="Corpotesto"/>
    <w:rsid w:val="00D62A94"/>
  </w:style>
  <w:style w:type="paragraph" w:customStyle="1" w:styleId="Didascalia3">
    <w:name w:val="Didascalia3"/>
    <w:basedOn w:val="Normale"/>
    <w:rsid w:val="00D62A94"/>
    <w:pPr>
      <w:suppressLineNumbers/>
      <w:spacing w:before="120" w:after="120"/>
    </w:pPr>
    <w:rPr>
      <w:i/>
      <w:iCs/>
    </w:rPr>
  </w:style>
  <w:style w:type="paragraph" w:customStyle="1" w:styleId="Indice">
    <w:name w:val="Indice"/>
    <w:basedOn w:val="Normale"/>
    <w:rsid w:val="00D62A94"/>
    <w:pPr>
      <w:suppressLineNumbers/>
    </w:pPr>
  </w:style>
  <w:style w:type="paragraph" w:customStyle="1" w:styleId="Intestazione1">
    <w:name w:val="Intestazione1"/>
    <w:basedOn w:val="Normale"/>
    <w:rsid w:val="00D62A94"/>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D62A94"/>
    <w:pPr>
      <w:jc w:val="center"/>
    </w:pPr>
    <w:rPr>
      <w:b/>
      <w:sz w:val="32"/>
      <w:szCs w:val="20"/>
      <w:lang w:eastAsia="he-IL" w:bidi="he-IL"/>
    </w:rPr>
  </w:style>
  <w:style w:type="paragraph" w:styleId="Intestazione">
    <w:name w:val="header"/>
    <w:basedOn w:val="Normale"/>
    <w:rsid w:val="00D62A94"/>
    <w:pPr>
      <w:suppressLineNumbers/>
      <w:tabs>
        <w:tab w:val="center" w:pos="4819"/>
        <w:tab w:val="right" w:pos="9638"/>
      </w:tabs>
    </w:pPr>
    <w:rPr>
      <w:sz w:val="20"/>
      <w:szCs w:val="20"/>
      <w:lang w:eastAsia="he-IL" w:bidi="he-IL"/>
    </w:rPr>
  </w:style>
  <w:style w:type="paragraph" w:styleId="Titolo">
    <w:name w:val="Title"/>
    <w:basedOn w:val="Normale"/>
    <w:next w:val="Sottotitolo"/>
    <w:qFormat/>
    <w:rsid w:val="00D62A94"/>
    <w:pPr>
      <w:jc w:val="center"/>
    </w:pPr>
    <w:rPr>
      <w:rFonts w:ascii="Bookman Old Style" w:hAnsi="Bookman Old Style" w:cs="Bookman Old Style"/>
      <w:b/>
      <w:bCs/>
      <w:sz w:val="52"/>
      <w:szCs w:val="20"/>
      <w:vertAlign w:val="superscript"/>
      <w:lang w:eastAsia="he-IL" w:bidi="he-IL"/>
    </w:rPr>
  </w:style>
  <w:style w:type="paragraph" w:styleId="Sottotitolo">
    <w:name w:val="Subtitle"/>
    <w:basedOn w:val="Normale"/>
    <w:next w:val="Corpotesto"/>
    <w:qFormat/>
    <w:rsid w:val="00D62A94"/>
    <w:pPr>
      <w:jc w:val="center"/>
    </w:pPr>
    <w:rPr>
      <w:b/>
      <w:bCs/>
      <w:i/>
      <w:iCs/>
      <w:sz w:val="28"/>
      <w:szCs w:val="28"/>
    </w:rPr>
  </w:style>
  <w:style w:type="paragraph" w:customStyle="1" w:styleId="Corpodeltesto21">
    <w:name w:val="Corpo del testo 21"/>
    <w:basedOn w:val="Normale"/>
    <w:rsid w:val="00D62A94"/>
    <w:rPr>
      <w:sz w:val="28"/>
      <w:szCs w:val="20"/>
    </w:rPr>
  </w:style>
  <w:style w:type="paragraph" w:styleId="Pidipagina">
    <w:name w:val="footer"/>
    <w:basedOn w:val="Normale"/>
    <w:rsid w:val="00D62A94"/>
    <w:pPr>
      <w:suppressLineNumbers/>
      <w:tabs>
        <w:tab w:val="center" w:pos="4819"/>
        <w:tab w:val="right" w:pos="9638"/>
      </w:tabs>
    </w:pPr>
    <w:rPr>
      <w:sz w:val="20"/>
      <w:szCs w:val="20"/>
      <w:lang w:eastAsia="he-IL" w:bidi="he-IL"/>
    </w:rPr>
  </w:style>
  <w:style w:type="paragraph" w:customStyle="1" w:styleId="Corpodeltesto22">
    <w:name w:val="Corpo del testo 22"/>
    <w:basedOn w:val="Normale"/>
    <w:rsid w:val="00D62A94"/>
    <w:pPr>
      <w:jc w:val="both"/>
    </w:pPr>
    <w:rPr>
      <w:szCs w:val="20"/>
      <w:lang w:eastAsia="he-IL" w:bidi="he-IL"/>
    </w:rPr>
  </w:style>
  <w:style w:type="paragraph" w:styleId="Rientrocorpodeltesto">
    <w:name w:val="Body Text Indent"/>
    <w:basedOn w:val="Normale"/>
    <w:rsid w:val="00D62A94"/>
    <w:pPr>
      <w:ind w:left="283" w:firstLine="709"/>
    </w:pPr>
    <w:rPr>
      <w:sz w:val="20"/>
      <w:szCs w:val="20"/>
    </w:rPr>
  </w:style>
  <w:style w:type="paragraph" w:customStyle="1" w:styleId="Corpodeltesto31">
    <w:name w:val="Corpo del testo 31"/>
    <w:basedOn w:val="Normale"/>
    <w:rsid w:val="00D62A94"/>
    <w:pPr>
      <w:jc w:val="both"/>
    </w:pPr>
    <w:rPr>
      <w:color w:val="000000"/>
      <w:szCs w:val="20"/>
      <w:lang w:eastAsia="he-IL" w:bidi="he-IL"/>
    </w:rPr>
  </w:style>
  <w:style w:type="paragraph" w:customStyle="1" w:styleId="Rientrocorpodeltesto21">
    <w:name w:val="Rientro corpo del testo 21"/>
    <w:basedOn w:val="Normale"/>
    <w:rsid w:val="00D62A94"/>
    <w:pPr>
      <w:ind w:firstLine="708"/>
    </w:pPr>
  </w:style>
  <w:style w:type="paragraph" w:customStyle="1" w:styleId="Rientrocorpodeltesto31">
    <w:name w:val="Rientro corpo del testo 31"/>
    <w:basedOn w:val="Normale"/>
    <w:rsid w:val="00D62A94"/>
    <w:pPr>
      <w:ind w:firstLine="720"/>
      <w:jc w:val="both"/>
    </w:pPr>
    <w:rPr>
      <w:color w:val="000000"/>
      <w:sz w:val="28"/>
      <w:szCs w:val="28"/>
    </w:rPr>
  </w:style>
  <w:style w:type="paragraph" w:customStyle="1" w:styleId="WW-Rientrocorpodeltesto2">
    <w:name w:val="WW-Rientro corpo del testo 2"/>
    <w:basedOn w:val="Normale"/>
    <w:rsid w:val="00D62A94"/>
    <w:pPr>
      <w:spacing w:before="120" w:line="360" w:lineRule="auto"/>
      <w:ind w:left="709"/>
      <w:jc w:val="both"/>
    </w:pPr>
    <w:rPr>
      <w:rFonts w:ascii="Arial" w:hAnsi="Arial" w:cs="Arial"/>
      <w:sz w:val="26"/>
      <w:szCs w:val="20"/>
    </w:rPr>
  </w:style>
  <w:style w:type="paragraph" w:customStyle="1" w:styleId="Corpodeltesto23">
    <w:name w:val="Corpo del testo 23"/>
    <w:basedOn w:val="Normale"/>
    <w:rsid w:val="00D62A94"/>
    <w:rPr>
      <w:sz w:val="28"/>
      <w:szCs w:val="20"/>
    </w:rPr>
  </w:style>
  <w:style w:type="paragraph" w:customStyle="1" w:styleId="Paragrafoelenco1">
    <w:name w:val="Paragrafo elenco1"/>
    <w:basedOn w:val="Normale"/>
    <w:rsid w:val="00D62A94"/>
    <w:pPr>
      <w:spacing w:after="200" w:line="276" w:lineRule="auto"/>
      <w:ind w:left="720"/>
    </w:pPr>
    <w:rPr>
      <w:rFonts w:ascii="Calibri" w:eastAsia="Calibri" w:hAnsi="Calibri" w:cs="Calibri"/>
      <w:sz w:val="16"/>
      <w:szCs w:val="20"/>
    </w:rPr>
  </w:style>
  <w:style w:type="paragraph" w:customStyle="1" w:styleId="Normale1">
    <w:name w:val="Normale1"/>
    <w:rsid w:val="00D62A94"/>
    <w:pPr>
      <w:suppressAutoHyphens/>
      <w:spacing w:line="276" w:lineRule="auto"/>
    </w:pPr>
    <w:rPr>
      <w:rFonts w:ascii="Arial" w:eastAsia="Arial" w:hAnsi="Arial" w:cs="Arial"/>
      <w:color w:val="000000"/>
      <w:kern w:val="1"/>
      <w:sz w:val="22"/>
      <w:lang w:eastAsia="ar-SA"/>
    </w:rPr>
  </w:style>
  <w:style w:type="paragraph" w:customStyle="1" w:styleId="Contenutotabella">
    <w:name w:val="Contenuto tabella"/>
    <w:basedOn w:val="Normale"/>
    <w:rsid w:val="00D62A94"/>
    <w:pPr>
      <w:suppressLineNumbers/>
    </w:pPr>
  </w:style>
  <w:style w:type="paragraph" w:customStyle="1" w:styleId="Intestazionetabella">
    <w:name w:val="Intestazione tabella"/>
    <w:basedOn w:val="Contenutotabella"/>
    <w:rsid w:val="00D62A94"/>
    <w:pPr>
      <w:jc w:val="center"/>
    </w:pPr>
    <w:rPr>
      <w:b/>
      <w:bCs/>
    </w:rPr>
  </w:style>
  <w:style w:type="paragraph" w:customStyle="1" w:styleId="Didascalia2">
    <w:name w:val="Didascalia2"/>
    <w:basedOn w:val="Normale"/>
    <w:rsid w:val="00D62A94"/>
    <w:pPr>
      <w:spacing w:after="200"/>
    </w:pPr>
    <w:rPr>
      <w:b/>
      <w:bCs/>
      <w:color w:val="4F81BD"/>
      <w:sz w:val="18"/>
      <w:szCs w:val="18"/>
    </w:rPr>
  </w:style>
  <w:style w:type="paragraph" w:customStyle="1" w:styleId="Nessunaspaziatura1">
    <w:name w:val="Nessuna spaziatura1"/>
    <w:rsid w:val="00D62A94"/>
    <w:pPr>
      <w:suppressAutoHyphens/>
      <w:bidi/>
      <w:spacing w:line="100" w:lineRule="atLeast"/>
      <w:jc w:val="both"/>
    </w:pPr>
    <w:rPr>
      <w:rFonts w:ascii="Batang" w:eastAsia="NanumGothic" w:hAnsi="Batang"/>
      <w:color w:val="00000A"/>
      <w:kern w:val="1"/>
      <w:lang w:eastAsia="ar-SA"/>
    </w:rPr>
  </w:style>
  <w:style w:type="paragraph" w:customStyle="1" w:styleId="Nessunaspaziatura2">
    <w:name w:val="Nessuna spaziatura2"/>
    <w:rsid w:val="00D62A94"/>
    <w:pPr>
      <w:suppressAutoHyphens/>
      <w:jc w:val="both"/>
    </w:pPr>
    <w:rPr>
      <w:rFonts w:ascii="Batang" w:eastAsia="NanumGothic" w:hAnsi="Batang"/>
      <w:color w:val="00000A"/>
      <w:kern w:val="1"/>
      <w:lang w:eastAsia="ar-SA"/>
    </w:rPr>
  </w:style>
  <w:style w:type="paragraph" w:styleId="Paragrafoelenco">
    <w:name w:val="List Paragraph"/>
    <w:basedOn w:val="Normale"/>
    <w:uiPriority w:val="34"/>
    <w:qFormat/>
    <w:rsid w:val="00D62A94"/>
    <w:pPr>
      <w:ind w:left="720"/>
    </w:pPr>
  </w:style>
  <w:style w:type="paragraph" w:styleId="Testofumetto">
    <w:name w:val="Balloon Text"/>
    <w:basedOn w:val="Normale"/>
    <w:link w:val="TestofumettoCarattere"/>
    <w:uiPriority w:val="99"/>
    <w:semiHidden/>
    <w:unhideWhenUsed/>
    <w:rsid w:val="00D61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C41"/>
    <w:rPr>
      <w:rFonts w:ascii="Tahoma" w:hAnsi="Tahoma" w:cs="Tahoma"/>
      <w:kern w:val="1"/>
      <w:sz w:val="16"/>
      <w:szCs w:val="16"/>
      <w:lang w:eastAsia="ar-SA"/>
    </w:rPr>
  </w:style>
  <w:style w:type="table" w:customStyle="1" w:styleId="TableNormal">
    <w:name w:val="Table Normal"/>
    <w:uiPriority w:val="2"/>
    <w:semiHidden/>
    <w:unhideWhenUsed/>
    <w:qFormat/>
    <w:rsid w:val="009E161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161B"/>
    <w:pPr>
      <w:widowControl w:val="0"/>
      <w:suppressAutoHyphens w:val="0"/>
      <w:autoSpaceDE w:val="0"/>
      <w:autoSpaceDN w:val="0"/>
      <w:spacing w:before="4"/>
      <w:ind w:left="38"/>
    </w:pPr>
    <w:rPr>
      <w:rFonts w:ascii="Arial" w:eastAsia="Arial" w:hAnsi="Arial" w:cs="Arial"/>
      <w:kern w:val="0"/>
      <w:sz w:val="22"/>
      <w:szCs w:val="22"/>
      <w:lang w:eastAsia="it-IT" w:bidi="it-IT"/>
    </w:rPr>
  </w:style>
  <w:style w:type="character" w:customStyle="1" w:styleId="highlight">
    <w:name w:val="highlight"/>
    <w:basedOn w:val="Carpredefinitoparagrafo"/>
    <w:rsid w:val="00865B16"/>
  </w:style>
  <w:style w:type="paragraph" w:styleId="NormaleWeb">
    <w:name w:val="Normal (Web)"/>
    <w:basedOn w:val="Normale"/>
    <w:uiPriority w:val="99"/>
    <w:semiHidden/>
    <w:unhideWhenUsed/>
    <w:rsid w:val="00027D89"/>
    <w:pPr>
      <w:suppressAutoHyphens w:val="0"/>
      <w:spacing w:before="100" w:beforeAutospacing="1" w:after="100" w:afterAutospacing="1"/>
    </w:pPr>
    <w:rPr>
      <w:rFonts w:ascii="Times" w:eastAsia="MS Mincho" w:hAnsi="Times"/>
      <w:color w:val="000000"/>
      <w:kern w:val="0"/>
      <w:sz w:val="20"/>
      <w:szCs w:val="20"/>
      <w:lang w:eastAsia="it-IT"/>
    </w:rPr>
  </w:style>
  <w:style w:type="table" w:styleId="Grigliatabella">
    <w:name w:val="Table Grid"/>
    <w:basedOn w:val="Tabellanormale"/>
    <w:uiPriority w:val="59"/>
    <w:rsid w:val="00AE1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4">
    <w:name w:val="Corpo del testo 24"/>
    <w:basedOn w:val="Normale"/>
    <w:rsid w:val="000763C3"/>
    <w:pPr>
      <w:suppressAutoHyphens w:val="0"/>
    </w:pPr>
    <w:rPr>
      <w:kern w:val="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509">
      <w:bodyDiv w:val="1"/>
      <w:marLeft w:val="0"/>
      <w:marRight w:val="0"/>
      <w:marTop w:val="0"/>
      <w:marBottom w:val="0"/>
      <w:divBdr>
        <w:top w:val="none" w:sz="0" w:space="0" w:color="auto"/>
        <w:left w:val="none" w:sz="0" w:space="0" w:color="auto"/>
        <w:bottom w:val="none" w:sz="0" w:space="0" w:color="auto"/>
        <w:right w:val="none" w:sz="0" w:space="0" w:color="auto"/>
      </w:divBdr>
    </w:div>
    <w:div w:id="251402753">
      <w:bodyDiv w:val="1"/>
      <w:marLeft w:val="0"/>
      <w:marRight w:val="0"/>
      <w:marTop w:val="0"/>
      <w:marBottom w:val="0"/>
      <w:divBdr>
        <w:top w:val="none" w:sz="0" w:space="0" w:color="auto"/>
        <w:left w:val="none" w:sz="0" w:space="0" w:color="auto"/>
        <w:bottom w:val="none" w:sz="0" w:space="0" w:color="auto"/>
        <w:right w:val="none" w:sz="0" w:space="0" w:color="auto"/>
      </w:divBdr>
    </w:div>
    <w:div w:id="1011835467">
      <w:bodyDiv w:val="1"/>
      <w:marLeft w:val="0"/>
      <w:marRight w:val="0"/>
      <w:marTop w:val="0"/>
      <w:marBottom w:val="0"/>
      <w:divBdr>
        <w:top w:val="none" w:sz="0" w:space="0" w:color="auto"/>
        <w:left w:val="none" w:sz="0" w:space="0" w:color="auto"/>
        <w:bottom w:val="none" w:sz="0" w:space="0" w:color="auto"/>
        <w:right w:val="none" w:sz="0" w:space="0" w:color="auto"/>
      </w:divBdr>
    </w:div>
    <w:div w:id="18426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1F96-4AFC-4B96-9696-7B1400A4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3339</Words>
  <Characters>19038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luigi ciavarella</cp:lastModifiedBy>
  <cp:revision>45</cp:revision>
  <cp:lastPrinted>2019-04-29T07:37:00Z</cp:lastPrinted>
  <dcterms:created xsi:type="dcterms:W3CDTF">2021-04-20T10:26:00Z</dcterms:created>
  <dcterms:modified xsi:type="dcterms:W3CDTF">2024-04-07T05:51:00Z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